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B6426" w14:textId="5108245C" w:rsidR="0041094D" w:rsidRPr="003D5E2D" w:rsidRDefault="00841AF9" w:rsidP="00841AF9">
      <w:pPr>
        <w:spacing w:after="0"/>
        <w:ind w:left="-709"/>
        <w:jc w:val="center"/>
        <w:rPr>
          <w:rFonts w:ascii="Times New Roman" w:hAnsi="Times New Roman"/>
          <w:b/>
          <w:color w:val="000000" w:themeColor="text1"/>
          <w:szCs w:val="28"/>
        </w:rPr>
      </w:pPr>
      <w:r>
        <w:rPr>
          <w:rFonts w:ascii="Times New Roman" w:hAnsi="Times New Roman"/>
          <w:b/>
          <w:noProof/>
          <w:color w:val="000000" w:themeColor="text1"/>
          <w:szCs w:val="28"/>
          <w:lang w:eastAsia="ru-RU"/>
        </w:rPr>
        <w:drawing>
          <wp:inline distT="0" distB="0" distL="0" distR="0" wp14:anchorId="1E96088F" wp14:editId="77EF60C1">
            <wp:extent cx="7054007" cy="9144000"/>
            <wp:effectExtent l="0" t="0" r="0" b="0"/>
            <wp:docPr id="1" name="Рисунок 1" descr="C:\Users\Кормакова\Desktop\ти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рмакова\Desktop\тит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0565" cy="9152501"/>
                    </a:xfrm>
                    <a:prstGeom prst="rect">
                      <a:avLst/>
                    </a:prstGeom>
                    <a:noFill/>
                    <a:ln>
                      <a:noFill/>
                    </a:ln>
                  </pic:spPr>
                </pic:pic>
              </a:graphicData>
            </a:graphic>
          </wp:inline>
        </w:drawing>
      </w:r>
      <w:r w:rsidR="006C47C4" w:rsidRPr="003D5E2D">
        <w:rPr>
          <w:rFonts w:ascii="Times New Roman" w:hAnsi="Times New Roman"/>
          <w:b/>
          <w:color w:val="000000" w:themeColor="text1"/>
          <w:szCs w:val="28"/>
        </w:rPr>
        <w:lastRenderedPageBreak/>
        <w:t>СОДЕРЖАНИЕ</w:t>
      </w:r>
    </w:p>
    <w:p w14:paraId="254D02F7" w14:textId="77777777" w:rsidR="008971DB" w:rsidRPr="003D5E2D" w:rsidRDefault="008971DB" w:rsidP="00023636">
      <w:pPr>
        <w:spacing w:after="0"/>
        <w:jc w:val="center"/>
        <w:rPr>
          <w:rFonts w:ascii="Times New Roman" w:hAnsi="Times New Roman"/>
          <w:b/>
          <w:color w:val="000000" w:themeColor="text1"/>
          <w:szCs w:val="28"/>
        </w:rPr>
      </w:pPr>
    </w:p>
    <w:tbl>
      <w:tblPr>
        <w:tblW w:w="10490" w:type="dxa"/>
        <w:jc w:val="center"/>
        <w:tblLook w:val="04A0" w:firstRow="1" w:lastRow="0" w:firstColumn="1" w:lastColumn="0" w:noHBand="0" w:noVBand="1"/>
      </w:tblPr>
      <w:tblGrid>
        <w:gridCol w:w="846"/>
        <w:gridCol w:w="9087"/>
        <w:gridCol w:w="557"/>
      </w:tblGrid>
      <w:tr w:rsidR="00CA40BC" w:rsidRPr="003D5E2D" w14:paraId="7A3F5FDE" w14:textId="77777777" w:rsidTr="002E68FF">
        <w:trPr>
          <w:jc w:val="center"/>
        </w:trPr>
        <w:tc>
          <w:tcPr>
            <w:tcW w:w="846" w:type="dxa"/>
            <w:shd w:val="clear" w:color="auto" w:fill="FFFFFF" w:themeFill="background1"/>
          </w:tcPr>
          <w:p w14:paraId="45DDDEE5" w14:textId="77777777" w:rsidR="00404A0F" w:rsidRPr="003D5E2D" w:rsidRDefault="00404A0F" w:rsidP="000B7E97">
            <w:pPr>
              <w:spacing w:after="0"/>
              <w:jc w:val="both"/>
              <w:rPr>
                <w:rFonts w:ascii="Times New Roman" w:hAnsi="Times New Roman"/>
                <w:b/>
                <w:color w:val="000000" w:themeColor="text1"/>
                <w:szCs w:val="28"/>
              </w:rPr>
            </w:pPr>
            <w:r w:rsidRPr="003D5E2D">
              <w:rPr>
                <w:rFonts w:ascii="Times New Roman" w:hAnsi="Times New Roman"/>
                <w:b/>
                <w:color w:val="000000" w:themeColor="text1"/>
                <w:szCs w:val="28"/>
                <w:lang w:val="en-US"/>
              </w:rPr>
              <w:t>I</w:t>
            </w:r>
            <w:r w:rsidRPr="003D5E2D">
              <w:rPr>
                <w:rFonts w:ascii="Times New Roman" w:hAnsi="Times New Roman"/>
                <w:b/>
                <w:color w:val="000000" w:themeColor="text1"/>
                <w:szCs w:val="28"/>
              </w:rPr>
              <w:t>.</w:t>
            </w:r>
          </w:p>
        </w:tc>
        <w:tc>
          <w:tcPr>
            <w:tcW w:w="9077" w:type="dxa"/>
            <w:shd w:val="clear" w:color="auto" w:fill="FFFFFF" w:themeFill="background1"/>
          </w:tcPr>
          <w:p w14:paraId="6BBCCFE7" w14:textId="77777777" w:rsidR="00404A0F" w:rsidRPr="003D5E2D" w:rsidRDefault="00404A0F" w:rsidP="000B7E97">
            <w:pPr>
              <w:spacing w:after="0"/>
              <w:jc w:val="both"/>
              <w:rPr>
                <w:rFonts w:ascii="Times New Roman" w:hAnsi="Times New Roman"/>
                <w:b/>
                <w:color w:val="000000" w:themeColor="text1"/>
                <w:szCs w:val="28"/>
              </w:rPr>
            </w:pPr>
            <w:r w:rsidRPr="003D5E2D">
              <w:rPr>
                <w:rFonts w:ascii="Times New Roman" w:hAnsi="Times New Roman"/>
                <w:b/>
                <w:color w:val="000000" w:themeColor="text1"/>
                <w:szCs w:val="28"/>
              </w:rPr>
              <w:t>ЦЕЛЕВОЙ РАЗДЕЛ</w:t>
            </w:r>
          </w:p>
        </w:tc>
        <w:tc>
          <w:tcPr>
            <w:tcW w:w="567" w:type="dxa"/>
            <w:shd w:val="clear" w:color="auto" w:fill="FFFFFF" w:themeFill="background1"/>
          </w:tcPr>
          <w:p w14:paraId="4580D385" w14:textId="35472083" w:rsidR="00404A0F" w:rsidRPr="003D5E2D" w:rsidRDefault="002E68FF"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3</w:t>
            </w:r>
          </w:p>
        </w:tc>
      </w:tr>
      <w:tr w:rsidR="00CA40BC" w:rsidRPr="003D5E2D" w14:paraId="413B3ACE" w14:textId="77777777" w:rsidTr="002E68FF">
        <w:trPr>
          <w:jc w:val="center"/>
        </w:trPr>
        <w:tc>
          <w:tcPr>
            <w:tcW w:w="846" w:type="dxa"/>
            <w:shd w:val="clear" w:color="auto" w:fill="auto"/>
          </w:tcPr>
          <w:p w14:paraId="6C4DBD95" w14:textId="77777777" w:rsidR="00404A0F" w:rsidRPr="003D5E2D" w:rsidRDefault="00404A0F"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1.1.</w:t>
            </w:r>
          </w:p>
        </w:tc>
        <w:tc>
          <w:tcPr>
            <w:tcW w:w="9077" w:type="dxa"/>
            <w:shd w:val="clear" w:color="auto" w:fill="auto"/>
          </w:tcPr>
          <w:p w14:paraId="7D6EF9BB" w14:textId="6F0894B6" w:rsidR="00404A0F" w:rsidRPr="003D5E2D" w:rsidRDefault="00404A0F" w:rsidP="005234EF">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Пояснительная записка</w:t>
            </w:r>
            <w:r w:rsidR="005234EF" w:rsidRPr="003D5E2D">
              <w:rPr>
                <w:rFonts w:ascii="Times New Roman" w:hAnsi="Times New Roman"/>
                <w:color w:val="000000" w:themeColor="text1"/>
                <w:szCs w:val="28"/>
              </w:rPr>
              <w:t>………………………………………………………</w:t>
            </w:r>
            <w:r w:rsidR="00D927E6" w:rsidRPr="003D5E2D">
              <w:rPr>
                <w:rFonts w:ascii="Times New Roman" w:hAnsi="Times New Roman"/>
                <w:color w:val="000000" w:themeColor="text1"/>
                <w:szCs w:val="28"/>
              </w:rPr>
              <w:t>..</w:t>
            </w:r>
          </w:p>
        </w:tc>
        <w:tc>
          <w:tcPr>
            <w:tcW w:w="567" w:type="dxa"/>
            <w:shd w:val="clear" w:color="auto" w:fill="auto"/>
          </w:tcPr>
          <w:p w14:paraId="256F7DD6" w14:textId="04B70E65" w:rsidR="00404A0F" w:rsidRPr="003D5E2D" w:rsidRDefault="002E68FF"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3</w:t>
            </w:r>
          </w:p>
        </w:tc>
      </w:tr>
      <w:tr w:rsidR="00CA40BC" w:rsidRPr="003D5E2D" w14:paraId="2DCAE869" w14:textId="77777777" w:rsidTr="002E68FF">
        <w:trPr>
          <w:jc w:val="center"/>
        </w:trPr>
        <w:tc>
          <w:tcPr>
            <w:tcW w:w="846" w:type="dxa"/>
            <w:shd w:val="clear" w:color="auto" w:fill="auto"/>
          </w:tcPr>
          <w:p w14:paraId="184BD64B" w14:textId="77777777" w:rsidR="00404A0F" w:rsidRPr="003D5E2D" w:rsidRDefault="00404A0F"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1.1.1.</w:t>
            </w:r>
          </w:p>
        </w:tc>
        <w:tc>
          <w:tcPr>
            <w:tcW w:w="9077" w:type="dxa"/>
            <w:shd w:val="clear" w:color="auto" w:fill="auto"/>
          </w:tcPr>
          <w:p w14:paraId="3068AC7A" w14:textId="1207BDB8" w:rsidR="00404A0F" w:rsidRPr="003D5E2D" w:rsidRDefault="00404A0F"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Цели и задачи реализации Программы</w:t>
            </w:r>
            <w:r w:rsidR="00CA40BC">
              <w:rPr>
                <w:rFonts w:ascii="Times New Roman" w:hAnsi="Times New Roman"/>
                <w:color w:val="000000" w:themeColor="text1"/>
                <w:szCs w:val="28"/>
              </w:rPr>
              <w:t>.</w:t>
            </w:r>
            <w:r w:rsidR="00D927E6" w:rsidRPr="003D5E2D">
              <w:rPr>
                <w:rFonts w:ascii="Times New Roman" w:hAnsi="Times New Roman"/>
                <w:color w:val="000000" w:themeColor="text1"/>
                <w:szCs w:val="28"/>
              </w:rPr>
              <w:t>……………………………………..</w:t>
            </w:r>
            <w:r w:rsidR="00CA40BC">
              <w:rPr>
                <w:rFonts w:ascii="Times New Roman" w:hAnsi="Times New Roman"/>
                <w:color w:val="000000" w:themeColor="text1"/>
                <w:szCs w:val="28"/>
              </w:rPr>
              <w:t>.</w:t>
            </w:r>
          </w:p>
        </w:tc>
        <w:tc>
          <w:tcPr>
            <w:tcW w:w="567" w:type="dxa"/>
            <w:shd w:val="clear" w:color="auto" w:fill="auto"/>
          </w:tcPr>
          <w:p w14:paraId="3AAD84C2" w14:textId="7DAFF322" w:rsidR="00404A0F" w:rsidRPr="003D5E2D" w:rsidRDefault="002E68FF"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5</w:t>
            </w:r>
          </w:p>
        </w:tc>
      </w:tr>
      <w:tr w:rsidR="00CA40BC" w:rsidRPr="003D5E2D" w14:paraId="39B0E3AE" w14:textId="77777777" w:rsidTr="002E68FF">
        <w:trPr>
          <w:jc w:val="center"/>
        </w:trPr>
        <w:tc>
          <w:tcPr>
            <w:tcW w:w="846" w:type="dxa"/>
            <w:shd w:val="clear" w:color="auto" w:fill="auto"/>
          </w:tcPr>
          <w:p w14:paraId="5C42C721" w14:textId="77777777" w:rsidR="00404A0F" w:rsidRPr="003D5E2D" w:rsidRDefault="00404A0F"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1.1.2.</w:t>
            </w:r>
          </w:p>
        </w:tc>
        <w:tc>
          <w:tcPr>
            <w:tcW w:w="9077" w:type="dxa"/>
            <w:shd w:val="clear" w:color="auto" w:fill="auto"/>
          </w:tcPr>
          <w:p w14:paraId="08DE25AB" w14:textId="57D7E034" w:rsidR="00404A0F" w:rsidRPr="003D5E2D" w:rsidRDefault="00404A0F"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Принципы и подходы к формированию Программ</w:t>
            </w:r>
            <w:r w:rsidR="00CA40BC">
              <w:rPr>
                <w:rFonts w:ascii="Times New Roman" w:hAnsi="Times New Roman"/>
                <w:color w:val="000000" w:themeColor="text1"/>
                <w:szCs w:val="28"/>
              </w:rPr>
              <w:t>ы</w:t>
            </w:r>
            <w:proofErr w:type="gramStart"/>
            <w:r w:rsidR="00CA40BC">
              <w:rPr>
                <w:rFonts w:ascii="Times New Roman" w:hAnsi="Times New Roman"/>
                <w:color w:val="000000" w:themeColor="text1"/>
                <w:szCs w:val="28"/>
              </w:rPr>
              <w:t>..</w:t>
            </w:r>
            <w:r w:rsidR="00023636" w:rsidRPr="003D5E2D">
              <w:rPr>
                <w:rFonts w:ascii="Times New Roman" w:hAnsi="Times New Roman"/>
                <w:color w:val="000000" w:themeColor="text1"/>
                <w:szCs w:val="28"/>
              </w:rPr>
              <w:t>……………………</w:t>
            </w:r>
            <w:r w:rsidR="00CA40BC">
              <w:rPr>
                <w:rFonts w:ascii="Times New Roman" w:hAnsi="Times New Roman"/>
                <w:color w:val="000000" w:themeColor="text1"/>
                <w:szCs w:val="28"/>
              </w:rPr>
              <w:t>..</w:t>
            </w:r>
            <w:proofErr w:type="gramEnd"/>
          </w:p>
        </w:tc>
        <w:tc>
          <w:tcPr>
            <w:tcW w:w="567" w:type="dxa"/>
            <w:shd w:val="clear" w:color="auto" w:fill="auto"/>
          </w:tcPr>
          <w:p w14:paraId="4D57BB15" w14:textId="620F5344" w:rsidR="00404A0F" w:rsidRPr="003D5E2D" w:rsidRDefault="002E68FF"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6</w:t>
            </w:r>
          </w:p>
        </w:tc>
      </w:tr>
      <w:tr w:rsidR="00CA40BC" w:rsidRPr="003D5E2D" w14:paraId="09533794" w14:textId="77777777" w:rsidTr="002E68FF">
        <w:trPr>
          <w:jc w:val="center"/>
        </w:trPr>
        <w:tc>
          <w:tcPr>
            <w:tcW w:w="846" w:type="dxa"/>
            <w:shd w:val="clear" w:color="auto" w:fill="auto"/>
          </w:tcPr>
          <w:p w14:paraId="521B55E3" w14:textId="77777777" w:rsidR="00404A0F" w:rsidRPr="003D5E2D" w:rsidRDefault="00404A0F"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1.1.3.</w:t>
            </w:r>
          </w:p>
        </w:tc>
        <w:tc>
          <w:tcPr>
            <w:tcW w:w="9077" w:type="dxa"/>
            <w:shd w:val="clear" w:color="auto" w:fill="auto"/>
          </w:tcPr>
          <w:p w14:paraId="7DBAD0D5" w14:textId="7B2FEC51" w:rsidR="00404A0F" w:rsidRPr="003D5E2D" w:rsidRDefault="00404A0F"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Значимые для разработки и реализации Программы</w:t>
            </w:r>
            <w:r w:rsidR="00D40242" w:rsidRPr="003D5E2D">
              <w:rPr>
                <w:rFonts w:ascii="Times New Roman" w:hAnsi="Times New Roman"/>
                <w:color w:val="000000" w:themeColor="text1"/>
                <w:szCs w:val="28"/>
              </w:rPr>
              <w:t xml:space="preserve"> характерис</w:t>
            </w:r>
            <w:r w:rsidR="00CA40BC">
              <w:rPr>
                <w:rFonts w:ascii="Times New Roman" w:hAnsi="Times New Roman"/>
                <w:color w:val="000000" w:themeColor="text1"/>
                <w:szCs w:val="28"/>
              </w:rPr>
              <w:t>тики</w:t>
            </w:r>
            <w:proofErr w:type="gramStart"/>
            <w:r w:rsidR="00CA40BC">
              <w:rPr>
                <w:rFonts w:ascii="Times New Roman" w:hAnsi="Times New Roman"/>
                <w:color w:val="000000" w:themeColor="text1"/>
                <w:szCs w:val="28"/>
              </w:rPr>
              <w:t>..</w:t>
            </w:r>
            <w:r w:rsidR="00023636" w:rsidRPr="003D5E2D">
              <w:rPr>
                <w:rFonts w:ascii="Times New Roman" w:hAnsi="Times New Roman"/>
                <w:color w:val="000000" w:themeColor="text1"/>
                <w:szCs w:val="28"/>
              </w:rPr>
              <w:t>……</w:t>
            </w:r>
            <w:proofErr w:type="gramEnd"/>
          </w:p>
        </w:tc>
        <w:tc>
          <w:tcPr>
            <w:tcW w:w="567" w:type="dxa"/>
            <w:shd w:val="clear" w:color="auto" w:fill="auto"/>
          </w:tcPr>
          <w:p w14:paraId="7A402187" w14:textId="69AA9832" w:rsidR="00404A0F" w:rsidRPr="003D5E2D" w:rsidRDefault="00D927E6"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8</w:t>
            </w:r>
          </w:p>
        </w:tc>
      </w:tr>
      <w:tr w:rsidR="00CA40BC" w:rsidRPr="003D5E2D" w14:paraId="046F7F57" w14:textId="77777777" w:rsidTr="002E68FF">
        <w:trPr>
          <w:jc w:val="center"/>
        </w:trPr>
        <w:tc>
          <w:tcPr>
            <w:tcW w:w="846" w:type="dxa"/>
            <w:shd w:val="clear" w:color="auto" w:fill="auto"/>
          </w:tcPr>
          <w:p w14:paraId="7963723C" w14:textId="3441C18D" w:rsidR="00D927E6" w:rsidRPr="003D5E2D" w:rsidRDefault="00D927E6"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 xml:space="preserve">1.1.4. </w:t>
            </w:r>
          </w:p>
          <w:p w14:paraId="7295A8EA" w14:textId="77777777" w:rsidR="00D927E6" w:rsidRPr="003D5E2D" w:rsidRDefault="00D927E6" w:rsidP="000B7E97">
            <w:pPr>
              <w:spacing w:after="0"/>
              <w:jc w:val="both"/>
              <w:rPr>
                <w:rFonts w:ascii="Times New Roman" w:hAnsi="Times New Roman"/>
                <w:color w:val="000000" w:themeColor="text1"/>
                <w:szCs w:val="28"/>
              </w:rPr>
            </w:pPr>
          </w:p>
          <w:p w14:paraId="5887D2CD" w14:textId="77777777" w:rsidR="00404A0F" w:rsidRPr="003D5E2D" w:rsidRDefault="00404A0F"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1.2.</w:t>
            </w:r>
          </w:p>
        </w:tc>
        <w:tc>
          <w:tcPr>
            <w:tcW w:w="9077" w:type="dxa"/>
            <w:shd w:val="clear" w:color="auto" w:fill="auto"/>
          </w:tcPr>
          <w:p w14:paraId="7722691F" w14:textId="1373466F" w:rsidR="00D927E6" w:rsidRPr="003D5E2D" w:rsidRDefault="00D927E6"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Значимые характеристики для разработки и реализации Программы, в том числе характеристики особенностей развития детей…………………..</w:t>
            </w:r>
          </w:p>
          <w:p w14:paraId="6DAED87D" w14:textId="6FC2F431" w:rsidR="00404A0F" w:rsidRPr="003D5E2D" w:rsidRDefault="00404A0F"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Планируемые результаты освоения Программы</w:t>
            </w:r>
            <w:r w:rsidR="00CA40BC">
              <w:rPr>
                <w:rFonts w:ascii="Times New Roman" w:hAnsi="Times New Roman"/>
                <w:color w:val="000000" w:themeColor="text1"/>
                <w:szCs w:val="28"/>
              </w:rPr>
              <w:t>...</w:t>
            </w:r>
            <w:r w:rsidR="00D927E6" w:rsidRPr="003D5E2D">
              <w:rPr>
                <w:rFonts w:ascii="Times New Roman" w:hAnsi="Times New Roman"/>
                <w:color w:val="000000" w:themeColor="text1"/>
                <w:szCs w:val="28"/>
              </w:rPr>
              <w:t>…………………………..</w:t>
            </w:r>
          </w:p>
        </w:tc>
        <w:tc>
          <w:tcPr>
            <w:tcW w:w="567" w:type="dxa"/>
            <w:shd w:val="clear" w:color="auto" w:fill="auto"/>
          </w:tcPr>
          <w:p w14:paraId="72136E8E" w14:textId="77777777" w:rsidR="00D927E6" w:rsidRPr="003D5E2D" w:rsidRDefault="00D927E6" w:rsidP="000B7E97">
            <w:pPr>
              <w:spacing w:after="0"/>
              <w:jc w:val="center"/>
              <w:rPr>
                <w:rFonts w:ascii="Times New Roman" w:hAnsi="Times New Roman"/>
                <w:color w:val="000000" w:themeColor="text1"/>
                <w:szCs w:val="28"/>
              </w:rPr>
            </w:pPr>
          </w:p>
          <w:p w14:paraId="2C19BDDE" w14:textId="6E853398" w:rsidR="00D927E6" w:rsidRPr="003D5E2D" w:rsidRDefault="00D927E6" w:rsidP="00D927E6">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8</w:t>
            </w:r>
          </w:p>
          <w:p w14:paraId="67B42154" w14:textId="2237EBDA" w:rsidR="00404A0F" w:rsidRPr="003D5E2D" w:rsidRDefault="00D927E6"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19</w:t>
            </w:r>
          </w:p>
        </w:tc>
      </w:tr>
      <w:tr w:rsidR="00CA40BC" w:rsidRPr="003D5E2D" w14:paraId="2BF61B8D" w14:textId="77777777" w:rsidTr="002E68FF">
        <w:trPr>
          <w:jc w:val="center"/>
        </w:trPr>
        <w:tc>
          <w:tcPr>
            <w:tcW w:w="846" w:type="dxa"/>
            <w:shd w:val="clear" w:color="auto" w:fill="FFFFFF" w:themeFill="background1"/>
          </w:tcPr>
          <w:p w14:paraId="4474EEB1" w14:textId="77777777" w:rsidR="00404A0F" w:rsidRPr="003D5E2D" w:rsidRDefault="00404A0F" w:rsidP="000B7E97">
            <w:pPr>
              <w:spacing w:after="0"/>
              <w:jc w:val="both"/>
              <w:rPr>
                <w:rFonts w:ascii="Times New Roman" w:hAnsi="Times New Roman"/>
                <w:b/>
                <w:color w:val="000000" w:themeColor="text1"/>
                <w:szCs w:val="28"/>
              </w:rPr>
            </w:pPr>
            <w:r w:rsidRPr="003D5E2D">
              <w:rPr>
                <w:rFonts w:ascii="Times New Roman" w:hAnsi="Times New Roman"/>
                <w:b/>
                <w:color w:val="000000" w:themeColor="text1"/>
                <w:szCs w:val="28"/>
                <w:lang w:val="en-US"/>
              </w:rPr>
              <w:t>II</w:t>
            </w:r>
            <w:r w:rsidRPr="003D5E2D">
              <w:rPr>
                <w:rFonts w:ascii="Times New Roman" w:hAnsi="Times New Roman"/>
                <w:b/>
                <w:color w:val="000000" w:themeColor="text1"/>
                <w:szCs w:val="28"/>
              </w:rPr>
              <w:t>.</w:t>
            </w:r>
          </w:p>
        </w:tc>
        <w:tc>
          <w:tcPr>
            <w:tcW w:w="9077" w:type="dxa"/>
            <w:shd w:val="clear" w:color="auto" w:fill="FFFFFF" w:themeFill="background1"/>
          </w:tcPr>
          <w:p w14:paraId="54F5DE15" w14:textId="77777777" w:rsidR="00404A0F" w:rsidRPr="003D5E2D" w:rsidRDefault="00404A0F" w:rsidP="000B7E97">
            <w:pPr>
              <w:spacing w:after="0"/>
              <w:jc w:val="both"/>
              <w:rPr>
                <w:rFonts w:ascii="Times New Roman" w:hAnsi="Times New Roman"/>
                <w:b/>
                <w:color w:val="000000" w:themeColor="text1"/>
                <w:szCs w:val="28"/>
              </w:rPr>
            </w:pPr>
            <w:r w:rsidRPr="003D5E2D">
              <w:rPr>
                <w:rFonts w:ascii="Times New Roman" w:hAnsi="Times New Roman"/>
                <w:b/>
                <w:color w:val="000000" w:themeColor="text1"/>
                <w:szCs w:val="28"/>
              </w:rPr>
              <w:t>СОДЕРЖАТЕЛЬНЫЙ РАЗДЕЛ</w:t>
            </w:r>
          </w:p>
        </w:tc>
        <w:tc>
          <w:tcPr>
            <w:tcW w:w="567" w:type="dxa"/>
            <w:shd w:val="clear" w:color="auto" w:fill="FFFFFF" w:themeFill="background1"/>
          </w:tcPr>
          <w:p w14:paraId="7755A70A" w14:textId="721EBD9A" w:rsidR="00404A0F" w:rsidRPr="003D5E2D" w:rsidRDefault="003D5E2D"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23</w:t>
            </w:r>
          </w:p>
        </w:tc>
      </w:tr>
      <w:tr w:rsidR="00CA40BC" w:rsidRPr="003D5E2D" w14:paraId="76B63A8A" w14:textId="77777777" w:rsidTr="002E68FF">
        <w:trPr>
          <w:jc w:val="center"/>
        </w:trPr>
        <w:tc>
          <w:tcPr>
            <w:tcW w:w="846" w:type="dxa"/>
            <w:shd w:val="clear" w:color="auto" w:fill="auto"/>
          </w:tcPr>
          <w:p w14:paraId="1B8BBFE0" w14:textId="77777777" w:rsidR="00404A0F" w:rsidRPr="003D5E2D" w:rsidRDefault="003B040C"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2.1.</w:t>
            </w:r>
          </w:p>
        </w:tc>
        <w:tc>
          <w:tcPr>
            <w:tcW w:w="9077" w:type="dxa"/>
            <w:shd w:val="clear" w:color="auto" w:fill="auto"/>
          </w:tcPr>
          <w:p w14:paraId="5B4CAB12" w14:textId="1DF58C96" w:rsidR="00404A0F" w:rsidRPr="003D5E2D" w:rsidRDefault="00F65F1C" w:rsidP="000B7E97">
            <w:pPr>
              <w:spacing w:after="0"/>
              <w:jc w:val="both"/>
              <w:rPr>
                <w:rFonts w:ascii="Times New Roman" w:hAnsi="Times New Roman"/>
                <w:color w:val="000000" w:themeColor="text1"/>
                <w:szCs w:val="28"/>
              </w:rPr>
            </w:pPr>
            <w:r w:rsidRPr="003D5E2D">
              <w:rPr>
                <w:rFonts w:ascii="Times New Roman" w:eastAsia="Times New Roman" w:hAnsi="Times New Roman"/>
                <w:color w:val="000000" w:themeColor="text1"/>
                <w:kern w:val="24"/>
                <w:szCs w:val="28"/>
                <w:lang w:eastAsia="ru-RU"/>
              </w:rPr>
              <w:t>Описание деятельности педагога-психолога в соответствии с направлениями работы………………………………………………………...</w:t>
            </w:r>
          </w:p>
        </w:tc>
        <w:tc>
          <w:tcPr>
            <w:tcW w:w="567" w:type="dxa"/>
            <w:shd w:val="clear" w:color="auto" w:fill="auto"/>
          </w:tcPr>
          <w:p w14:paraId="0D2C232B" w14:textId="77777777" w:rsidR="00147C0A" w:rsidRPr="003D5E2D" w:rsidRDefault="00147C0A" w:rsidP="000B7E97">
            <w:pPr>
              <w:spacing w:after="0"/>
              <w:jc w:val="center"/>
              <w:rPr>
                <w:rFonts w:ascii="Times New Roman" w:hAnsi="Times New Roman"/>
                <w:color w:val="000000" w:themeColor="text1"/>
                <w:szCs w:val="28"/>
              </w:rPr>
            </w:pPr>
          </w:p>
          <w:p w14:paraId="204E4B94" w14:textId="33C8D61A" w:rsidR="00A64F79" w:rsidRPr="003D5E2D" w:rsidRDefault="003D5E2D"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23</w:t>
            </w:r>
          </w:p>
        </w:tc>
      </w:tr>
      <w:tr w:rsidR="00CA40BC" w:rsidRPr="003D5E2D" w14:paraId="33F9F432" w14:textId="77777777" w:rsidTr="002E68FF">
        <w:trPr>
          <w:jc w:val="center"/>
        </w:trPr>
        <w:tc>
          <w:tcPr>
            <w:tcW w:w="846" w:type="dxa"/>
            <w:shd w:val="clear" w:color="auto" w:fill="auto"/>
          </w:tcPr>
          <w:p w14:paraId="2407A438" w14:textId="74260A7C" w:rsidR="00023636" w:rsidRPr="003D5E2D" w:rsidRDefault="00023636"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2.1.1.</w:t>
            </w:r>
          </w:p>
        </w:tc>
        <w:tc>
          <w:tcPr>
            <w:tcW w:w="9077" w:type="dxa"/>
            <w:shd w:val="clear" w:color="auto" w:fill="auto"/>
          </w:tcPr>
          <w:p w14:paraId="5433C79E" w14:textId="703040F0" w:rsidR="00023636" w:rsidRPr="003D5E2D" w:rsidRDefault="00023636" w:rsidP="000B7E97">
            <w:pPr>
              <w:spacing w:after="0"/>
              <w:jc w:val="both"/>
              <w:rPr>
                <w:rFonts w:ascii="Times New Roman" w:eastAsia="Times New Roman" w:hAnsi="Times New Roman"/>
                <w:color w:val="000000" w:themeColor="text1"/>
                <w:kern w:val="24"/>
                <w:szCs w:val="28"/>
                <w:lang w:eastAsia="ru-RU"/>
              </w:rPr>
            </w:pPr>
            <w:r w:rsidRPr="003D5E2D">
              <w:rPr>
                <w:rFonts w:ascii="Times New Roman" w:eastAsia="Times New Roman" w:hAnsi="Times New Roman"/>
                <w:color w:val="000000" w:themeColor="text1"/>
                <w:kern w:val="24"/>
                <w:szCs w:val="28"/>
                <w:lang w:eastAsia="ru-RU"/>
              </w:rPr>
              <w:t>Психолого-педагогическое и методическое сопровождение реализации основных и дополнительн</w:t>
            </w:r>
            <w:r w:rsidR="00CA40BC">
              <w:rPr>
                <w:rFonts w:ascii="Times New Roman" w:eastAsia="Times New Roman" w:hAnsi="Times New Roman"/>
                <w:color w:val="000000" w:themeColor="text1"/>
                <w:kern w:val="24"/>
                <w:szCs w:val="28"/>
                <w:lang w:eastAsia="ru-RU"/>
              </w:rPr>
              <w:t>ых образовательных программ. ……...</w:t>
            </w:r>
            <w:r w:rsidRPr="003D5E2D">
              <w:rPr>
                <w:rFonts w:ascii="Times New Roman" w:eastAsia="Times New Roman" w:hAnsi="Times New Roman"/>
                <w:color w:val="000000" w:themeColor="text1"/>
                <w:kern w:val="24"/>
                <w:szCs w:val="28"/>
                <w:lang w:eastAsia="ru-RU"/>
              </w:rPr>
              <w:t>…………</w:t>
            </w:r>
          </w:p>
        </w:tc>
        <w:tc>
          <w:tcPr>
            <w:tcW w:w="567" w:type="dxa"/>
            <w:shd w:val="clear" w:color="auto" w:fill="auto"/>
          </w:tcPr>
          <w:p w14:paraId="50E23532" w14:textId="77777777" w:rsidR="00147C0A" w:rsidRPr="003D5E2D" w:rsidRDefault="00147C0A" w:rsidP="000B7E97">
            <w:pPr>
              <w:spacing w:after="0"/>
              <w:jc w:val="center"/>
              <w:rPr>
                <w:rFonts w:ascii="Times New Roman" w:hAnsi="Times New Roman"/>
                <w:color w:val="000000" w:themeColor="text1"/>
                <w:szCs w:val="28"/>
              </w:rPr>
            </w:pPr>
          </w:p>
          <w:p w14:paraId="617DD8FB" w14:textId="352885CE" w:rsidR="00023636" w:rsidRPr="003D5E2D" w:rsidRDefault="003D5E2D"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23</w:t>
            </w:r>
          </w:p>
        </w:tc>
      </w:tr>
      <w:tr w:rsidR="00CA40BC" w:rsidRPr="003D5E2D" w14:paraId="369A170F" w14:textId="77777777" w:rsidTr="002E68FF">
        <w:trPr>
          <w:jc w:val="center"/>
        </w:trPr>
        <w:tc>
          <w:tcPr>
            <w:tcW w:w="846" w:type="dxa"/>
            <w:shd w:val="clear" w:color="auto" w:fill="auto"/>
          </w:tcPr>
          <w:p w14:paraId="20B94D7C" w14:textId="1C024A36" w:rsidR="00023636" w:rsidRPr="003D5E2D" w:rsidRDefault="00023636"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2.1.2.</w:t>
            </w:r>
          </w:p>
        </w:tc>
        <w:tc>
          <w:tcPr>
            <w:tcW w:w="9077" w:type="dxa"/>
            <w:shd w:val="clear" w:color="auto" w:fill="auto"/>
          </w:tcPr>
          <w:p w14:paraId="7FDE5633" w14:textId="7B1E5E98" w:rsidR="00023636" w:rsidRPr="003D5E2D" w:rsidRDefault="00023636" w:rsidP="000B7E97">
            <w:pPr>
              <w:spacing w:after="0"/>
              <w:jc w:val="both"/>
              <w:rPr>
                <w:rFonts w:ascii="Times New Roman" w:eastAsia="Times New Roman" w:hAnsi="Times New Roman"/>
                <w:color w:val="000000" w:themeColor="text1"/>
                <w:kern w:val="24"/>
                <w:szCs w:val="28"/>
                <w:lang w:eastAsia="ru-RU"/>
              </w:rPr>
            </w:pPr>
            <w:r w:rsidRPr="003D5E2D">
              <w:rPr>
                <w:rFonts w:ascii="Times New Roman" w:eastAsia="Times New Roman" w:hAnsi="Times New Roman"/>
                <w:color w:val="000000" w:themeColor="text1"/>
                <w:kern w:val="24"/>
                <w:szCs w:val="28"/>
                <w:lang w:eastAsia="ru-RU"/>
              </w:rPr>
              <w:t>Психологическая экспертиза (оценка) комфортности и безопасности образовательной среды ДОУ. …………………………………………………</w:t>
            </w:r>
          </w:p>
        </w:tc>
        <w:tc>
          <w:tcPr>
            <w:tcW w:w="567" w:type="dxa"/>
            <w:shd w:val="clear" w:color="auto" w:fill="auto"/>
          </w:tcPr>
          <w:p w14:paraId="05ECB9A4" w14:textId="77777777" w:rsidR="00147C0A" w:rsidRPr="003D5E2D" w:rsidRDefault="00147C0A" w:rsidP="000B7E97">
            <w:pPr>
              <w:spacing w:after="0"/>
              <w:jc w:val="center"/>
              <w:rPr>
                <w:rFonts w:ascii="Times New Roman" w:hAnsi="Times New Roman"/>
                <w:color w:val="000000" w:themeColor="text1"/>
                <w:szCs w:val="28"/>
              </w:rPr>
            </w:pPr>
          </w:p>
          <w:p w14:paraId="0F9DDFA9" w14:textId="67C0E208" w:rsidR="00023636" w:rsidRPr="003D5E2D" w:rsidRDefault="003D5E2D"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23</w:t>
            </w:r>
          </w:p>
        </w:tc>
      </w:tr>
      <w:tr w:rsidR="00CA40BC" w:rsidRPr="003D5E2D" w14:paraId="4D8B47B9" w14:textId="77777777" w:rsidTr="002E68FF">
        <w:trPr>
          <w:jc w:val="center"/>
        </w:trPr>
        <w:tc>
          <w:tcPr>
            <w:tcW w:w="846" w:type="dxa"/>
            <w:shd w:val="clear" w:color="auto" w:fill="auto"/>
          </w:tcPr>
          <w:p w14:paraId="47F0AECD" w14:textId="6CA41E16" w:rsidR="0041094D" w:rsidRPr="003D5E2D" w:rsidRDefault="0041094D"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2.1.</w:t>
            </w:r>
            <w:r w:rsidR="00023636" w:rsidRPr="003D5E2D">
              <w:rPr>
                <w:rFonts w:ascii="Times New Roman" w:hAnsi="Times New Roman"/>
                <w:color w:val="000000" w:themeColor="text1"/>
                <w:szCs w:val="28"/>
              </w:rPr>
              <w:t>3</w:t>
            </w:r>
            <w:r w:rsidRPr="003D5E2D">
              <w:rPr>
                <w:rFonts w:ascii="Times New Roman" w:hAnsi="Times New Roman"/>
                <w:color w:val="000000" w:themeColor="text1"/>
                <w:szCs w:val="28"/>
              </w:rPr>
              <w:t>.</w:t>
            </w:r>
          </w:p>
        </w:tc>
        <w:tc>
          <w:tcPr>
            <w:tcW w:w="9077" w:type="dxa"/>
            <w:shd w:val="clear" w:color="auto" w:fill="auto"/>
          </w:tcPr>
          <w:p w14:paraId="776ED340" w14:textId="61AC2B57" w:rsidR="0041094D" w:rsidRPr="003D5E2D" w:rsidRDefault="0041094D" w:rsidP="00CA40BC">
            <w:pPr>
              <w:spacing w:after="0"/>
              <w:jc w:val="both"/>
              <w:rPr>
                <w:rFonts w:ascii="Times New Roman" w:eastAsia="Times New Roman" w:hAnsi="Times New Roman"/>
                <w:color w:val="000000" w:themeColor="text1"/>
                <w:kern w:val="24"/>
                <w:szCs w:val="28"/>
                <w:lang w:eastAsia="ru-RU"/>
              </w:rPr>
            </w:pPr>
            <w:r w:rsidRPr="003D5E2D">
              <w:rPr>
                <w:rFonts w:ascii="Times New Roman" w:eastAsia="Times New Roman" w:hAnsi="Times New Roman"/>
                <w:color w:val="000000" w:themeColor="text1"/>
                <w:kern w:val="24"/>
                <w:szCs w:val="28"/>
                <w:lang w:eastAsia="ru-RU"/>
              </w:rPr>
              <w:t>Психологическая диагнос</w:t>
            </w:r>
            <w:r w:rsidR="00023636" w:rsidRPr="003D5E2D">
              <w:rPr>
                <w:rFonts w:ascii="Times New Roman" w:eastAsia="Times New Roman" w:hAnsi="Times New Roman"/>
                <w:color w:val="000000" w:themeColor="text1"/>
                <w:kern w:val="24"/>
                <w:szCs w:val="28"/>
                <w:lang w:eastAsia="ru-RU"/>
              </w:rPr>
              <w:t>тика. ………………………………………………</w:t>
            </w:r>
          </w:p>
        </w:tc>
        <w:tc>
          <w:tcPr>
            <w:tcW w:w="567" w:type="dxa"/>
            <w:shd w:val="clear" w:color="auto" w:fill="auto"/>
          </w:tcPr>
          <w:p w14:paraId="71AB23DA" w14:textId="2808F867" w:rsidR="0041094D" w:rsidRPr="003D5E2D" w:rsidRDefault="003D5E2D"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25</w:t>
            </w:r>
          </w:p>
        </w:tc>
      </w:tr>
      <w:tr w:rsidR="00CA40BC" w:rsidRPr="003D5E2D" w14:paraId="5F1D3E8D" w14:textId="77777777" w:rsidTr="002E68FF">
        <w:trPr>
          <w:jc w:val="center"/>
        </w:trPr>
        <w:tc>
          <w:tcPr>
            <w:tcW w:w="846" w:type="dxa"/>
            <w:shd w:val="clear" w:color="auto" w:fill="auto"/>
          </w:tcPr>
          <w:p w14:paraId="734B62D7" w14:textId="30759EAA" w:rsidR="0041094D" w:rsidRPr="003D5E2D" w:rsidRDefault="0041094D"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2.1.</w:t>
            </w:r>
            <w:r w:rsidR="00023636" w:rsidRPr="003D5E2D">
              <w:rPr>
                <w:rFonts w:ascii="Times New Roman" w:hAnsi="Times New Roman"/>
                <w:color w:val="000000" w:themeColor="text1"/>
                <w:szCs w:val="28"/>
              </w:rPr>
              <w:t>4</w:t>
            </w:r>
            <w:r w:rsidRPr="003D5E2D">
              <w:rPr>
                <w:rFonts w:ascii="Times New Roman" w:hAnsi="Times New Roman"/>
                <w:color w:val="000000" w:themeColor="text1"/>
                <w:szCs w:val="28"/>
              </w:rPr>
              <w:t>.</w:t>
            </w:r>
          </w:p>
        </w:tc>
        <w:tc>
          <w:tcPr>
            <w:tcW w:w="9077" w:type="dxa"/>
            <w:shd w:val="clear" w:color="auto" w:fill="auto"/>
          </w:tcPr>
          <w:p w14:paraId="2E1BBBC1" w14:textId="505C88E7" w:rsidR="0041094D" w:rsidRPr="003D5E2D" w:rsidRDefault="00023636" w:rsidP="000B7E97">
            <w:pPr>
              <w:spacing w:after="0"/>
              <w:jc w:val="both"/>
              <w:rPr>
                <w:rFonts w:ascii="Times New Roman" w:eastAsia="Times New Roman" w:hAnsi="Times New Roman"/>
                <w:color w:val="000000" w:themeColor="text1"/>
                <w:kern w:val="24"/>
                <w:szCs w:val="28"/>
                <w:lang w:eastAsia="ru-RU"/>
              </w:rPr>
            </w:pPr>
            <w:r w:rsidRPr="003D5E2D">
              <w:rPr>
                <w:rFonts w:ascii="Times New Roman" w:eastAsia="Times New Roman" w:hAnsi="Times New Roman"/>
                <w:color w:val="000000" w:themeColor="text1"/>
                <w:kern w:val="24"/>
                <w:szCs w:val="28"/>
                <w:lang w:eastAsia="ru-RU"/>
              </w:rPr>
              <w:t>Психологическое консультирование. ………………………………………...</w:t>
            </w:r>
          </w:p>
        </w:tc>
        <w:tc>
          <w:tcPr>
            <w:tcW w:w="567" w:type="dxa"/>
            <w:shd w:val="clear" w:color="auto" w:fill="auto"/>
          </w:tcPr>
          <w:p w14:paraId="78FEB972" w14:textId="3BC67020" w:rsidR="0041094D" w:rsidRPr="003D5E2D" w:rsidRDefault="002E68FF"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2</w:t>
            </w:r>
            <w:r w:rsidR="003D5E2D" w:rsidRPr="003D5E2D">
              <w:rPr>
                <w:rFonts w:ascii="Times New Roman" w:hAnsi="Times New Roman"/>
                <w:color w:val="000000" w:themeColor="text1"/>
                <w:szCs w:val="28"/>
              </w:rPr>
              <w:t>9</w:t>
            </w:r>
          </w:p>
        </w:tc>
      </w:tr>
      <w:tr w:rsidR="00CA40BC" w:rsidRPr="003D5E2D" w14:paraId="5E7AB96D" w14:textId="77777777" w:rsidTr="002E68FF">
        <w:trPr>
          <w:jc w:val="center"/>
        </w:trPr>
        <w:tc>
          <w:tcPr>
            <w:tcW w:w="846" w:type="dxa"/>
            <w:shd w:val="clear" w:color="auto" w:fill="auto"/>
          </w:tcPr>
          <w:p w14:paraId="7FF5960A" w14:textId="4D882C28" w:rsidR="0041094D" w:rsidRPr="003D5E2D" w:rsidRDefault="0041094D"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2.1.</w:t>
            </w:r>
            <w:r w:rsidR="00023636" w:rsidRPr="003D5E2D">
              <w:rPr>
                <w:rFonts w:ascii="Times New Roman" w:hAnsi="Times New Roman"/>
                <w:color w:val="000000" w:themeColor="text1"/>
                <w:szCs w:val="28"/>
              </w:rPr>
              <w:t>5</w:t>
            </w:r>
            <w:r w:rsidRPr="003D5E2D">
              <w:rPr>
                <w:rFonts w:ascii="Times New Roman" w:hAnsi="Times New Roman"/>
                <w:color w:val="000000" w:themeColor="text1"/>
                <w:szCs w:val="28"/>
              </w:rPr>
              <w:t>.</w:t>
            </w:r>
          </w:p>
        </w:tc>
        <w:tc>
          <w:tcPr>
            <w:tcW w:w="9077" w:type="dxa"/>
            <w:shd w:val="clear" w:color="auto" w:fill="auto"/>
          </w:tcPr>
          <w:p w14:paraId="0B89F047" w14:textId="05CB3317" w:rsidR="0041094D" w:rsidRPr="003D5E2D" w:rsidRDefault="00023636" w:rsidP="000B7E97">
            <w:pPr>
              <w:spacing w:after="0"/>
              <w:jc w:val="both"/>
              <w:rPr>
                <w:rFonts w:ascii="Times New Roman" w:eastAsia="Times New Roman" w:hAnsi="Times New Roman"/>
                <w:color w:val="000000" w:themeColor="text1"/>
                <w:kern w:val="24"/>
                <w:szCs w:val="28"/>
                <w:lang w:eastAsia="ru-RU"/>
              </w:rPr>
            </w:pPr>
            <w:r w:rsidRPr="003D5E2D">
              <w:rPr>
                <w:rFonts w:ascii="Times New Roman" w:eastAsia="Times New Roman" w:hAnsi="Times New Roman"/>
                <w:color w:val="000000" w:themeColor="text1"/>
                <w:kern w:val="24"/>
                <w:szCs w:val="28"/>
                <w:lang w:eastAsia="ru-RU"/>
              </w:rPr>
              <w:t>Коррекционно-развивающая работа. ………………………………………...</w:t>
            </w:r>
          </w:p>
        </w:tc>
        <w:tc>
          <w:tcPr>
            <w:tcW w:w="567" w:type="dxa"/>
            <w:shd w:val="clear" w:color="auto" w:fill="auto"/>
          </w:tcPr>
          <w:p w14:paraId="45D383F9" w14:textId="19EA0941" w:rsidR="0041094D" w:rsidRPr="003D5E2D" w:rsidRDefault="003D5E2D"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30</w:t>
            </w:r>
          </w:p>
        </w:tc>
      </w:tr>
      <w:tr w:rsidR="00CA40BC" w:rsidRPr="003D5E2D" w14:paraId="5DD95C00" w14:textId="77777777" w:rsidTr="002E68FF">
        <w:trPr>
          <w:jc w:val="center"/>
        </w:trPr>
        <w:tc>
          <w:tcPr>
            <w:tcW w:w="846" w:type="dxa"/>
            <w:shd w:val="clear" w:color="auto" w:fill="auto"/>
          </w:tcPr>
          <w:p w14:paraId="25287FDD" w14:textId="776A6933" w:rsidR="0041094D" w:rsidRPr="003D5E2D" w:rsidRDefault="0041094D"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2.1.</w:t>
            </w:r>
            <w:r w:rsidR="00023636" w:rsidRPr="003D5E2D">
              <w:rPr>
                <w:rFonts w:ascii="Times New Roman" w:hAnsi="Times New Roman"/>
                <w:color w:val="000000" w:themeColor="text1"/>
                <w:szCs w:val="28"/>
              </w:rPr>
              <w:t>6</w:t>
            </w:r>
            <w:r w:rsidRPr="003D5E2D">
              <w:rPr>
                <w:rFonts w:ascii="Times New Roman" w:hAnsi="Times New Roman"/>
                <w:color w:val="000000" w:themeColor="text1"/>
                <w:szCs w:val="28"/>
              </w:rPr>
              <w:t>.</w:t>
            </w:r>
          </w:p>
        </w:tc>
        <w:tc>
          <w:tcPr>
            <w:tcW w:w="9077" w:type="dxa"/>
            <w:shd w:val="clear" w:color="auto" w:fill="auto"/>
          </w:tcPr>
          <w:p w14:paraId="1DBDFF07" w14:textId="5CE38131" w:rsidR="0041094D" w:rsidRPr="003D5E2D" w:rsidRDefault="00023636" w:rsidP="000B7E97">
            <w:pPr>
              <w:spacing w:after="0"/>
              <w:jc w:val="both"/>
              <w:rPr>
                <w:rFonts w:ascii="Times New Roman" w:eastAsia="Times New Roman" w:hAnsi="Times New Roman"/>
                <w:color w:val="000000" w:themeColor="text1"/>
                <w:kern w:val="24"/>
                <w:szCs w:val="28"/>
                <w:lang w:eastAsia="ru-RU"/>
              </w:rPr>
            </w:pPr>
            <w:r w:rsidRPr="003D5E2D">
              <w:rPr>
                <w:rFonts w:ascii="Times New Roman" w:eastAsia="Times New Roman" w:hAnsi="Times New Roman"/>
                <w:color w:val="000000" w:themeColor="text1"/>
                <w:kern w:val="24"/>
                <w:szCs w:val="28"/>
                <w:lang w:eastAsia="ru-RU"/>
              </w:rPr>
              <w:t>Психологическое просвещение. ……………………………………………...</w:t>
            </w:r>
          </w:p>
        </w:tc>
        <w:tc>
          <w:tcPr>
            <w:tcW w:w="567" w:type="dxa"/>
            <w:shd w:val="clear" w:color="auto" w:fill="auto"/>
          </w:tcPr>
          <w:p w14:paraId="1CED7CCC" w14:textId="20A8336A" w:rsidR="0041094D" w:rsidRPr="003D5E2D" w:rsidRDefault="002E68FF"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3</w:t>
            </w:r>
            <w:r w:rsidR="003D5E2D" w:rsidRPr="003D5E2D">
              <w:rPr>
                <w:rFonts w:ascii="Times New Roman" w:hAnsi="Times New Roman"/>
                <w:color w:val="000000" w:themeColor="text1"/>
                <w:szCs w:val="28"/>
              </w:rPr>
              <w:t>8</w:t>
            </w:r>
          </w:p>
        </w:tc>
      </w:tr>
      <w:tr w:rsidR="00CA40BC" w:rsidRPr="003D5E2D" w14:paraId="55A83473" w14:textId="77777777" w:rsidTr="002E68FF">
        <w:trPr>
          <w:jc w:val="center"/>
        </w:trPr>
        <w:tc>
          <w:tcPr>
            <w:tcW w:w="846" w:type="dxa"/>
            <w:shd w:val="clear" w:color="auto" w:fill="auto"/>
          </w:tcPr>
          <w:p w14:paraId="76AB472F" w14:textId="7C5BB367" w:rsidR="0041094D" w:rsidRPr="003D5E2D" w:rsidRDefault="0041094D"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2.1.</w:t>
            </w:r>
            <w:r w:rsidR="00023636" w:rsidRPr="003D5E2D">
              <w:rPr>
                <w:rFonts w:ascii="Times New Roman" w:hAnsi="Times New Roman"/>
                <w:color w:val="000000" w:themeColor="text1"/>
                <w:szCs w:val="28"/>
              </w:rPr>
              <w:t>7</w:t>
            </w:r>
            <w:r w:rsidRPr="003D5E2D">
              <w:rPr>
                <w:rFonts w:ascii="Times New Roman" w:hAnsi="Times New Roman"/>
                <w:color w:val="000000" w:themeColor="text1"/>
                <w:szCs w:val="28"/>
              </w:rPr>
              <w:t>.</w:t>
            </w:r>
          </w:p>
        </w:tc>
        <w:tc>
          <w:tcPr>
            <w:tcW w:w="9077" w:type="dxa"/>
            <w:shd w:val="clear" w:color="auto" w:fill="auto"/>
          </w:tcPr>
          <w:p w14:paraId="23D6D874" w14:textId="25C8C182" w:rsidR="0041094D" w:rsidRPr="003D5E2D" w:rsidRDefault="00023636" w:rsidP="000B7E97">
            <w:pPr>
              <w:spacing w:after="0"/>
              <w:jc w:val="both"/>
              <w:rPr>
                <w:rFonts w:ascii="Times New Roman" w:eastAsia="Times New Roman" w:hAnsi="Times New Roman"/>
                <w:color w:val="000000" w:themeColor="text1"/>
                <w:kern w:val="24"/>
                <w:szCs w:val="28"/>
                <w:lang w:eastAsia="ru-RU"/>
              </w:rPr>
            </w:pPr>
            <w:r w:rsidRPr="003D5E2D">
              <w:rPr>
                <w:rFonts w:ascii="Times New Roman" w:eastAsia="Times New Roman" w:hAnsi="Times New Roman"/>
                <w:color w:val="000000" w:themeColor="text1"/>
                <w:kern w:val="24"/>
                <w:szCs w:val="28"/>
                <w:lang w:eastAsia="ru-RU"/>
              </w:rPr>
              <w:t>Психологическая профилактика. …………………………………………….</w:t>
            </w:r>
          </w:p>
        </w:tc>
        <w:tc>
          <w:tcPr>
            <w:tcW w:w="567" w:type="dxa"/>
            <w:shd w:val="clear" w:color="auto" w:fill="auto"/>
          </w:tcPr>
          <w:p w14:paraId="043A8FB8" w14:textId="164C28F7" w:rsidR="0041094D" w:rsidRPr="003D5E2D" w:rsidRDefault="002E68FF"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3</w:t>
            </w:r>
            <w:r w:rsidR="003D5E2D" w:rsidRPr="003D5E2D">
              <w:rPr>
                <w:rFonts w:ascii="Times New Roman" w:hAnsi="Times New Roman"/>
                <w:color w:val="000000" w:themeColor="text1"/>
                <w:szCs w:val="28"/>
              </w:rPr>
              <w:t>9</w:t>
            </w:r>
          </w:p>
        </w:tc>
      </w:tr>
      <w:tr w:rsidR="00CA40BC" w:rsidRPr="003D5E2D" w14:paraId="17287737" w14:textId="77777777" w:rsidTr="002E68FF">
        <w:trPr>
          <w:jc w:val="center"/>
        </w:trPr>
        <w:tc>
          <w:tcPr>
            <w:tcW w:w="846" w:type="dxa"/>
            <w:shd w:val="clear" w:color="auto" w:fill="auto"/>
          </w:tcPr>
          <w:p w14:paraId="30F0F8DE" w14:textId="77777777" w:rsidR="00404A0F" w:rsidRPr="003D5E2D" w:rsidRDefault="003B040C"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2.2</w:t>
            </w:r>
            <w:r w:rsidR="00404A0F" w:rsidRPr="003D5E2D">
              <w:rPr>
                <w:rFonts w:ascii="Times New Roman" w:hAnsi="Times New Roman"/>
                <w:color w:val="000000" w:themeColor="text1"/>
                <w:szCs w:val="28"/>
              </w:rPr>
              <w:t>.</w:t>
            </w:r>
          </w:p>
        </w:tc>
        <w:tc>
          <w:tcPr>
            <w:tcW w:w="9077" w:type="dxa"/>
            <w:shd w:val="clear" w:color="auto" w:fill="auto"/>
          </w:tcPr>
          <w:p w14:paraId="2788355E" w14:textId="58354E55" w:rsidR="00404A0F" w:rsidRPr="003D5E2D" w:rsidRDefault="00404A0F"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Описание вариативных форм</w:t>
            </w:r>
            <w:r w:rsidR="00F65F1C" w:rsidRPr="003D5E2D">
              <w:rPr>
                <w:rFonts w:ascii="Times New Roman" w:hAnsi="Times New Roman"/>
                <w:color w:val="000000" w:themeColor="text1"/>
                <w:szCs w:val="28"/>
              </w:rPr>
              <w:t xml:space="preserve"> реализации Программы ……………………</w:t>
            </w:r>
          </w:p>
        </w:tc>
        <w:tc>
          <w:tcPr>
            <w:tcW w:w="567" w:type="dxa"/>
            <w:shd w:val="clear" w:color="auto" w:fill="auto"/>
          </w:tcPr>
          <w:p w14:paraId="19F64101" w14:textId="3D42BBD7" w:rsidR="00404A0F" w:rsidRPr="003D5E2D" w:rsidRDefault="003D5E2D"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40</w:t>
            </w:r>
          </w:p>
        </w:tc>
      </w:tr>
      <w:tr w:rsidR="00CA40BC" w:rsidRPr="003D5E2D" w14:paraId="69623D94" w14:textId="77777777" w:rsidTr="002E68FF">
        <w:trPr>
          <w:jc w:val="center"/>
        </w:trPr>
        <w:tc>
          <w:tcPr>
            <w:tcW w:w="846" w:type="dxa"/>
            <w:shd w:val="clear" w:color="auto" w:fill="auto"/>
          </w:tcPr>
          <w:p w14:paraId="2D85655B" w14:textId="2962D698" w:rsidR="00404A0F" w:rsidRPr="003D5E2D" w:rsidRDefault="003D5E2D"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2.3</w:t>
            </w:r>
            <w:r w:rsidR="00404A0F" w:rsidRPr="003D5E2D">
              <w:rPr>
                <w:rFonts w:ascii="Times New Roman" w:hAnsi="Times New Roman"/>
                <w:color w:val="000000" w:themeColor="text1"/>
                <w:szCs w:val="28"/>
              </w:rPr>
              <w:t>.</w:t>
            </w:r>
          </w:p>
        </w:tc>
        <w:tc>
          <w:tcPr>
            <w:tcW w:w="9077" w:type="dxa"/>
            <w:shd w:val="clear" w:color="auto" w:fill="auto"/>
          </w:tcPr>
          <w:p w14:paraId="718E1060" w14:textId="171551D6" w:rsidR="00404A0F" w:rsidRPr="003D5E2D" w:rsidRDefault="00404A0F" w:rsidP="00CA40BC">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Особенности взаимодействия педагога-психолога с семьями воспитанников</w:t>
            </w:r>
            <w:r w:rsidR="00CA40BC">
              <w:rPr>
                <w:rFonts w:ascii="Times New Roman" w:hAnsi="Times New Roman"/>
                <w:color w:val="000000" w:themeColor="text1"/>
                <w:szCs w:val="28"/>
              </w:rPr>
              <w:t>………………………………………………………………….</w:t>
            </w:r>
          </w:p>
        </w:tc>
        <w:tc>
          <w:tcPr>
            <w:tcW w:w="567" w:type="dxa"/>
            <w:shd w:val="clear" w:color="auto" w:fill="auto"/>
          </w:tcPr>
          <w:p w14:paraId="71DDFF08" w14:textId="77777777" w:rsidR="00147C0A" w:rsidRPr="003D5E2D" w:rsidRDefault="00147C0A" w:rsidP="000B7E97">
            <w:pPr>
              <w:spacing w:after="0"/>
              <w:jc w:val="center"/>
              <w:rPr>
                <w:rFonts w:ascii="Times New Roman" w:hAnsi="Times New Roman"/>
                <w:color w:val="000000" w:themeColor="text1"/>
                <w:szCs w:val="28"/>
              </w:rPr>
            </w:pPr>
          </w:p>
          <w:p w14:paraId="7E06E3E8" w14:textId="01DB66F9" w:rsidR="00A64F79" w:rsidRPr="003D5E2D" w:rsidRDefault="003D5E2D"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41</w:t>
            </w:r>
          </w:p>
        </w:tc>
      </w:tr>
      <w:tr w:rsidR="00CA40BC" w:rsidRPr="003D5E2D" w14:paraId="39DF6149" w14:textId="77777777" w:rsidTr="002E68FF">
        <w:trPr>
          <w:jc w:val="center"/>
        </w:trPr>
        <w:tc>
          <w:tcPr>
            <w:tcW w:w="846" w:type="dxa"/>
            <w:shd w:val="clear" w:color="auto" w:fill="auto"/>
          </w:tcPr>
          <w:p w14:paraId="1D653A90" w14:textId="77777777" w:rsidR="00404A0F" w:rsidRPr="003D5E2D" w:rsidRDefault="003D5E2D"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2.4</w:t>
            </w:r>
            <w:r w:rsidR="00404A0F" w:rsidRPr="003D5E2D">
              <w:rPr>
                <w:rFonts w:ascii="Times New Roman" w:hAnsi="Times New Roman"/>
                <w:color w:val="000000" w:themeColor="text1"/>
                <w:szCs w:val="28"/>
              </w:rPr>
              <w:t>.</w:t>
            </w:r>
          </w:p>
          <w:p w14:paraId="78E1522B" w14:textId="4F846F97" w:rsidR="003D5E2D" w:rsidRPr="003D5E2D" w:rsidRDefault="003D5E2D"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2.5.</w:t>
            </w:r>
          </w:p>
        </w:tc>
        <w:tc>
          <w:tcPr>
            <w:tcW w:w="9077" w:type="dxa"/>
            <w:shd w:val="clear" w:color="auto" w:fill="auto"/>
          </w:tcPr>
          <w:p w14:paraId="26B9E66C" w14:textId="77777777" w:rsidR="00404A0F" w:rsidRPr="003D5E2D" w:rsidRDefault="00404A0F"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Особенности взаимодействия педагога-психолога с</w:t>
            </w:r>
            <w:r w:rsidR="00A64F79" w:rsidRPr="003D5E2D">
              <w:rPr>
                <w:rFonts w:ascii="Times New Roman" w:hAnsi="Times New Roman"/>
                <w:color w:val="000000" w:themeColor="text1"/>
                <w:szCs w:val="28"/>
              </w:rPr>
              <w:t xml:space="preserve"> педагогами ДОУ</w:t>
            </w:r>
            <w:r w:rsidR="00023636" w:rsidRPr="003D5E2D">
              <w:rPr>
                <w:rFonts w:ascii="Times New Roman" w:hAnsi="Times New Roman"/>
                <w:color w:val="000000" w:themeColor="text1"/>
                <w:szCs w:val="28"/>
              </w:rPr>
              <w:t>. …..</w:t>
            </w:r>
          </w:p>
          <w:p w14:paraId="771A420A" w14:textId="4B3AF9C7" w:rsidR="003D5E2D" w:rsidRPr="003D5E2D" w:rsidRDefault="003D5E2D"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Содержание работы с воспитанниками</w:t>
            </w:r>
            <w:r w:rsidR="00CA40BC">
              <w:rPr>
                <w:rFonts w:ascii="Times New Roman" w:hAnsi="Times New Roman"/>
                <w:color w:val="000000" w:themeColor="text1"/>
                <w:szCs w:val="28"/>
              </w:rPr>
              <w:t>………………………………………</w:t>
            </w:r>
          </w:p>
        </w:tc>
        <w:tc>
          <w:tcPr>
            <w:tcW w:w="567" w:type="dxa"/>
            <w:shd w:val="clear" w:color="auto" w:fill="auto"/>
          </w:tcPr>
          <w:p w14:paraId="1FC9990D" w14:textId="77777777" w:rsidR="00404A0F" w:rsidRPr="003D5E2D" w:rsidRDefault="003D5E2D"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42</w:t>
            </w:r>
          </w:p>
          <w:p w14:paraId="456474BD" w14:textId="1401592C" w:rsidR="003D5E2D" w:rsidRPr="003D5E2D" w:rsidRDefault="003D5E2D"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43</w:t>
            </w:r>
          </w:p>
        </w:tc>
      </w:tr>
      <w:tr w:rsidR="00CA40BC" w:rsidRPr="003D5E2D" w14:paraId="55C4F9DA" w14:textId="77777777" w:rsidTr="002E68FF">
        <w:trPr>
          <w:jc w:val="center"/>
        </w:trPr>
        <w:tc>
          <w:tcPr>
            <w:tcW w:w="846" w:type="dxa"/>
            <w:shd w:val="clear" w:color="auto" w:fill="FFFFFF" w:themeFill="background1"/>
          </w:tcPr>
          <w:p w14:paraId="49A3F334" w14:textId="77777777" w:rsidR="00404A0F" w:rsidRPr="003D5E2D" w:rsidRDefault="00404A0F" w:rsidP="000B7E97">
            <w:pPr>
              <w:spacing w:after="0"/>
              <w:jc w:val="both"/>
              <w:rPr>
                <w:rFonts w:ascii="Times New Roman" w:hAnsi="Times New Roman"/>
                <w:b/>
                <w:color w:val="000000" w:themeColor="text1"/>
                <w:szCs w:val="28"/>
              </w:rPr>
            </w:pPr>
            <w:r w:rsidRPr="003D5E2D">
              <w:rPr>
                <w:rFonts w:ascii="Times New Roman" w:hAnsi="Times New Roman"/>
                <w:b/>
                <w:color w:val="000000" w:themeColor="text1"/>
                <w:szCs w:val="28"/>
                <w:lang w:val="en-US"/>
              </w:rPr>
              <w:t>III</w:t>
            </w:r>
            <w:r w:rsidRPr="003D5E2D">
              <w:rPr>
                <w:rFonts w:ascii="Times New Roman" w:hAnsi="Times New Roman"/>
                <w:b/>
                <w:color w:val="000000" w:themeColor="text1"/>
                <w:szCs w:val="28"/>
              </w:rPr>
              <w:t>.</w:t>
            </w:r>
          </w:p>
        </w:tc>
        <w:tc>
          <w:tcPr>
            <w:tcW w:w="9077" w:type="dxa"/>
            <w:shd w:val="clear" w:color="auto" w:fill="FFFFFF" w:themeFill="background1"/>
          </w:tcPr>
          <w:p w14:paraId="31B5E8E2" w14:textId="77777777" w:rsidR="00404A0F" w:rsidRPr="003D5E2D" w:rsidRDefault="00404A0F" w:rsidP="000B7E97">
            <w:pPr>
              <w:spacing w:after="0"/>
              <w:jc w:val="both"/>
              <w:rPr>
                <w:rFonts w:ascii="Times New Roman" w:hAnsi="Times New Roman"/>
                <w:b/>
                <w:color w:val="000000" w:themeColor="text1"/>
                <w:szCs w:val="28"/>
              </w:rPr>
            </w:pPr>
            <w:r w:rsidRPr="003D5E2D">
              <w:rPr>
                <w:rFonts w:ascii="Times New Roman" w:hAnsi="Times New Roman"/>
                <w:b/>
                <w:color w:val="000000" w:themeColor="text1"/>
                <w:szCs w:val="28"/>
              </w:rPr>
              <w:t>ОРГАНИЗАЦИОННЫЙ РАЗДЕЛ</w:t>
            </w:r>
          </w:p>
        </w:tc>
        <w:tc>
          <w:tcPr>
            <w:tcW w:w="567" w:type="dxa"/>
            <w:shd w:val="clear" w:color="auto" w:fill="FFFFFF" w:themeFill="background1"/>
          </w:tcPr>
          <w:p w14:paraId="2AB3FB85" w14:textId="6B93232E" w:rsidR="00404A0F" w:rsidRPr="003D5E2D" w:rsidRDefault="002E68FF"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4</w:t>
            </w:r>
            <w:r w:rsidR="003D5E2D" w:rsidRPr="003D5E2D">
              <w:rPr>
                <w:rFonts w:ascii="Times New Roman" w:hAnsi="Times New Roman"/>
                <w:color w:val="000000" w:themeColor="text1"/>
                <w:szCs w:val="28"/>
              </w:rPr>
              <w:t>4</w:t>
            </w:r>
          </w:p>
        </w:tc>
      </w:tr>
      <w:tr w:rsidR="00CA40BC" w:rsidRPr="003D5E2D" w14:paraId="378CFCC2" w14:textId="77777777" w:rsidTr="002E68FF">
        <w:trPr>
          <w:jc w:val="center"/>
        </w:trPr>
        <w:tc>
          <w:tcPr>
            <w:tcW w:w="846" w:type="dxa"/>
            <w:shd w:val="clear" w:color="auto" w:fill="auto"/>
          </w:tcPr>
          <w:p w14:paraId="3F7F59E2" w14:textId="7DD7D367" w:rsidR="00404A0F" w:rsidRPr="003D5E2D" w:rsidRDefault="00CA6C79"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3.</w:t>
            </w:r>
            <w:r w:rsidR="00023636" w:rsidRPr="003D5E2D">
              <w:rPr>
                <w:rFonts w:ascii="Times New Roman" w:hAnsi="Times New Roman"/>
                <w:color w:val="000000" w:themeColor="text1"/>
                <w:szCs w:val="28"/>
              </w:rPr>
              <w:t>1</w:t>
            </w:r>
            <w:r w:rsidR="00404A0F" w:rsidRPr="003D5E2D">
              <w:rPr>
                <w:rFonts w:ascii="Times New Roman" w:hAnsi="Times New Roman"/>
                <w:color w:val="000000" w:themeColor="text1"/>
                <w:szCs w:val="28"/>
              </w:rPr>
              <w:t>.</w:t>
            </w:r>
          </w:p>
        </w:tc>
        <w:tc>
          <w:tcPr>
            <w:tcW w:w="9077" w:type="dxa"/>
            <w:shd w:val="clear" w:color="auto" w:fill="auto"/>
          </w:tcPr>
          <w:p w14:paraId="13A7F9FD" w14:textId="32B67C47" w:rsidR="00404A0F" w:rsidRPr="003D5E2D" w:rsidRDefault="00404A0F"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Материально-техническое обеспечение Программы</w:t>
            </w:r>
            <w:r w:rsidR="00023636" w:rsidRPr="003D5E2D">
              <w:rPr>
                <w:rFonts w:ascii="Times New Roman" w:hAnsi="Times New Roman"/>
                <w:color w:val="000000" w:themeColor="text1"/>
                <w:szCs w:val="28"/>
              </w:rPr>
              <w:t>. ………………………</w:t>
            </w:r>
          </w:p>
        </w:tc>
        <w:tc>
          <w:tcPr>
            <w:tcW w:w="567" w:type="dxa"/>
            <w:shd w:val="clear" w:color="auto" w:fill="auto"/>
          </w:tcPr>
          <w:p w14:paraId="2E2E0BF2" w14:textId="1757ABF0" w:rsidR="00404A0F" w:rsidRPr="003D5E2D" w:rsidRDefault="002E68FF"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4</w:t>
            </w:r>
            <w:r w:rsidR="003D5E2D" w:rsidRPr="003D5E2D">
              <w:rPr>
                <w:rFonts w:ascii="Times New Roman" w:hAnsi="Times New Roman"/>
                <w:color w:val="000000" w:themeColor="text1"/>
                <w:szCs w:val="28"/>
              </w:rPr>
              <w:t>4</w:t>
            </w:r>
          </w:p>
        </w:tc>
      </w:tr>
      <w:tr w:rsidR="00CA40BC" w:rsidRPr="003D5E2D" w14:paraId="35BC9680" w14:textId="77777777" w:rsidTr="002E68FF">
        <w:trPr>
          <w:jc w:val="center"/>
        </w:trPr>
        <w:tc>
          <w:tcPr>
            <w:tcW w:w="846" w:type="dxa"/>
            <w:shd w:val="clear" w:color="auto" w:fill="auto"/>
          </w:tcPr>
          <w:p w14:paraId="36C98102" w14:textId="3E234F9C" w:rsidR="00404A0F" w:rsidRPr="003D5E2D" w:rsidRDefault="00CA6C79"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3.</w:t>
            </w:r>
            <w:r w:rsidR="00023636" w:rsidRPr="003D5E2D">
              <w:rPr>
                <w:rFonts w:ascii="Times New Roman" w:hAnsi="Times New Roman"/>
                <w:color w:val="000000" w:themeColor="text1"/>
                <w:szCs w:val="28"/>
              </w:rPr>
              <w:t>2</w:t>
            </w:r>
            <w:r w:rsidR="00404A0F" w:rsidRPr="003D5E2D">
              <w:rPr>
                <w:rFonts w:ascii="Times New Roman" w:hAnsi="Times New Roman"/>
                <w:color w:val="000000" w:themeColor="text1"/>
                <w:szCs w:val="28"/>
              </w:rPr>
              <w:t>.</w:t>
            </w:r>
          </w:p>
        </w:tc>
        <w:tc>
          <w:tcPr>
            <w:tcW w:w="9077" w:type="dxa"/>
            <w:shd w:val="clear" w:color="auto" w:fill="auto"/>
          </w:tcPr>
          <w:p w14:paraId="6B66FE18" w14:textId="1E5C6021" w:rsidR="00404A0F" w:rsidRPr="003D5E2D" w:rsidRDefault="00D40242"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Учебно-методическое обеспечение Программы</w:t>
            </w:r>
            <w:r w:rsidR="00CA40BC">
              <w:rPr>
                <w:rFonts w:ascii="Times New Roman" w:hAnsi="Times New Roman"/>
                <w:color w:val="000000" w:themeColor="text1"/>
                <w:szCs w:val="28"/>
              </w:rPr>
              <w:t>. …………</w:t>
            </w:r>
            <w:r w:rsidR="00023636" w:rsidRPr="003D5E2D">
              <w:rPr>
                <w:rFonts w:ascii="Times New Roman" w:hAnsi="Times New Roman"/>
                <w:color w:val="000000" w:themeColor="text1"/>
                <w:szCs w:val="28"/>
              </w:rPr>
              <w:t>………………</w:t>
            </w:r>
            <w:r w:rsidR="00CA40BC">
              <w:rPr>
                <w:rFonts w:ascii="Times New Roman" w:hAnsi="Times New Roman"/>
                <w:color w:val="000000" w:themeColor="text1"/>
                <w:szCs w:val="28"/>
              </w:rPr>
              <w:t>...</w:t>
            </w:r>
          </w:p>
        </w:tc>
        <w:tc>
          <w:tcPr>
            <w:tcW w:w="567" w:type="dxa"/>
            <w:shd w:val="clear" w:color="auto" w:fill="auto"/>
          </w:tcPr>
          <w:p w14:paraId="437334C7" w14:textId="55F67E02" w:rsidR="00404A0F" w:rsidRPr="003D5E2D" w:rsidRDefault="002E68FF"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4</w:t>
            </w:r>
            <w:r w:rsidR="003D5E2D" w:rsidRPr="003D5E2D">
              <w:rPr>
                <w:rFonts w:ascii="Times New Roman" w:hAnsi="Times New Roman"/>
                <w:color w:val="000000" w:themeColor="text1"/>
                <w:szCs w:val="28"/>
              </w:rPr>
              <w:t>5</w:t>
            </w:r>
          </w:p>
        </w:tc>
      </w:tr>
      <w:tr w:rsidR="00CA40BC" w:rsidRPr="003D5E2D" w14:paraId="23E866B3" w14:textId="77777777" w:rsidTr="002E68FF">
        <w:trPr>
          <w:jc w:val="center"/>
        </w:trPr>
        <w:tc>
          <w:tcPr>
            <w:tcW w:w="846" w:type="dxa"/>
            <w:shd w:val="clear" w:color="auto" w:fill="auto"/>
          </w:tcPr>
          <w:p w14:paraId="39D69388" w14:textId="25E895A2" w:rsidR="00404A0F" w:rsidRPr="003D5E2D" w:rsidRDefault="00CA6C79"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3.</w:t>
            </w:r>
            <w:r w:rsidR="00023636" w:rsidRPr="003D5E2D">
              <w:rPr>
                <w:rFonts w:ascii="Times New Roman" w:hAnsi="Times New Roman"/>
                <w:color w:val="000000" w:themeColor="text1"/>
                <w:szCs w:val="28"/>
              </w:rPr>
              <w:t>3</w:t>
            </w:r>
            <w:r w:rsidR="00404A0F" w:rsidRPr="003D5E2D">
              <w:rPr>
                <w:rFonts w:ascii="Times New Roman" w:hAnsi="Times New Roman"/>
                <w:color w:val="000000" w:themeColor="text1"/>
                <w:szCs w:val="28"/>
              </w:rPr>
              <w:t>.</w:t>
            </w:r>
          </w:p>
        </w:tc>
        <w:tc>
          <w:tcPr>
            <w:tcW w:w="9077" w:type="dxa"/>
            <w:shd w:val="clear" w:color="auto" w:fill="auto"/>
          </w:tcPr>
          <w:p w14:paraId="77E688B1" w14:textId="17E408D2" w:rsidR="00404A0F" w:rsidRPr="003D5E2D" w:rsidRDefault="003D5E2D"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Циклограмма деятельности педагога-психолога</w:t>
            </w:r>
            <w:r w:rsidR="00CA40BC">
              <w:rPr>
                <w:rFonts w:ascii="Times New Roman" w:hAnsi="Times New Roman"/>
                <w:color w:val="000000" w:themeColor="text1"/>
                <w:szCs w:val="28"/>
              </w:rPr>
              <w:t>…………………………….</w:t>
            </w:r>
          </w:p>
        </w:tc>
        <w:tc>
          <w:tcPr>
            <w:tcW w:w="567" w:type="dxa"/>
            <w:shd w:val="clear" w:color="auto" w:fill="auto"/>
          </w:tcPr>
          <w:p w14:paraId="6216E8A8" w14:textId="5FA616A1" w:rsidR="00404A0F" w:rsidRPr="003D5E2D" w:rsidRDefault="002E68FF"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4</w:t>
            </w:r>
            <w:r w:rsidR="003D5E2D" w:rsidRPr="003D5E2D">
              <w:rPr>
                <w:rFonts w:ascii="Times New Roman" w:hAnsi="Times New Roman"/>
                <w:color w:val="000000" w:themeColor="text1"/>
                <w:szCs w:val="28"/>
              </w:rPr>
              <w:t>6</w:t>
            </w:r>
          </w:p>
        </w:tc>
      </w:tr>
      <w:tr w:rsidR="00CA40BC" w:rsidRPr="003D5E2D" w14:paraId="5EF1D9B3" w14:textId="77777777" w:rsidTr="002E68FF">
        <w:trPr>
          <w:jc w:val="center"/>
        </w:trPr>
        <w:tc>
          <w:tcPr>
            <w:tcW w:w="846" w:type="dxa"/>
            <w:shd w:val="clear" w:color="auto" w:fill="auto"/>
          </w:tcPr>
          <w:p w14:paraId="25B8A98F" w14:textId="1A5BEA84" w:rsidR="00404A0F" w:rsidRPr="003D5E2D" w:rsidRDefault="00CA6C79"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3.</w:t>
            </w:r>
            <w:r w:rsidR="00023636" w:rsidRPr="003D5E2D">
              <w:rPr>
                <w:rFonts w:ascii="Times New Roman" w:hAnsi="Times New Roman"/>
                <w:color w:val="000000" w:themeColor="text1"/>
                <w:szCs w:val="28"/>
              </w:rPr>
              <w:t>4</w:t>
            </w:r>
            <w:r w:rsidR="00404A0F" w:rsidRPr="003D5E2D">
              <w:rPr>
                <w:rFonts w:ascii="Times New Roman" w:hAnsi="Times New Roman"/>
                <w:color w:val="000000" w:themeColor="text1"/>
                <w:szCs w:val="28"/>
              </w:rPr>
              <w:t>.</w:t>
            </w:r>
          </w:p>
        </w:tc>
        <w:tc>
          <w:tcPr>
            <w:tcW w:w="9077" w:type="dxa"/>
            <w:shd w:val="clear" w:color="auto" w:fill="auto"/>
          </w:tcPr>
          <w:p w14:paraId="384DA632" w14:textId="2CBE63D7" w:rsidR="00404A0F" w:rsidRPr="003D5E2D" w:rsidRDefault="003D5E2D"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Календарно-тематическое планирование</w:t>
            </w:r>
            <w:r w:rsidR="00CA40BC">
              <w:rPr>
                <w:rFonts w:ascii="Times New Roman" w:hAnsi="Times New Roman"/>
                <w:color w:val="000000" w:themeColor="text1"/>
                <w:szCs w:val="28"/>
              </w:rPr>
              <w:t>…………………………………….</w:t>
            </w:r>
          </w:p>
        </w:tc>
        <w:tc>
          <w:tcPr>
            <w:tcW w:w="567" w:type="dxa"/>
            <w:shd w:val="clear" w:color="auto" w:fill="auto"/>
          </w:tcPr>
          <w:p w14:paraId="57E3F319" w14:textId="01BF02D2" w:rsidR="00404A0F" w:rsidRPr="003D5E2D" w:rsidRDefault="003D5E2D" w:rsidP="003D5E2D">
            <w:pPr>
              <w:spacing w:after="0"/>
              <w:rPr>
                <w:rFonts w:ascii="Times New Roman" w:hAnsi="Times New Roman"/>
                <w:color w:val="000000" w:themeColor="text1"/>
                <w:szCs w:val="28"/>
              </w:rPr>
            </w:pPr>
            <w:r w:rsidRPr="003D5E2D">
              <w:rPr>
                <w:rFonts w:ascii="Times New Roman" w:hAnsi="Times New Roman"/>
                <w:color w:val="000000" w:themeColor="text1"/>
                <w:szCs w:val="28"/>
              </w:rPr>
              <w:t>49</w:t>
            </w:r>
          </w:p>
        </w:tc>
      </w:tr>
      <w:tr w:rsidR="00CA40BC" w:rsidRPr="003D5E2D" w14:paraId="6243FE7C" w14:textId="77777777" w:rsidTr="002E68FF">
        <w:trPr>
          <w:jc w:val="center"/>
        </w:trPr>
        <w:tc>
          <w:tcPr>
            <w:tcW w:w="846" w:type="dxa"/>
            <w:shd w:val="clear" w:color="auto" w:fill="auto"/>
          </w:tcPr>
          <w:p w14:paraId="7F399D23" w14:textId="6EBF181C" w:rsidR="00404A0F" w:rsidRPr="003D5E2D" w:rsidRDefault="00CA6C79"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3.</w:t>
            </w:r>
            <w:r w:rsidR="00023636" w:rsidRPr="003D5E2D">
              <w:rPr>
                <w:rFonts w:ascii="Times New Roman" w:hAnsi="Times New Roman"/>
                <w:color w:val="000000" w:themeColor="text1"/>
                <w:szCs w:val="28"/>
              </w:rPr>
              <w:t>5</w:t>
            </w:r>
            <w:r w:rsidR="00404A0F" w:rsidRPr="003D5E2D">
              <w:rPr>
                <w:rFonts w:ascii="Times New Roman" w:hAnsi="Times New Roman"/>
                <w:color w:val="000000" w:themeColor="text1"/>
                <w:szCs w:val="28"/>
              </w:rPr>
              <w:t>.</w:t>
            </w:r>
          </w:p>
        </w:tc>
        <w:tc>
          <w:tcPr>
            <w:tcW w:w="9077" w:type="dxa"/>
            <w:shd w:val="clear" w:color="auto" w:fill="auto"/>
          </w:tcPr>
          <w:p w14:paraId="604E443E" w14:textId="6022E2A0" w:rsidR="00404A0F" w:rsidRPr="003D5E2D" w:rsidRDefault="003D5E2D"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Список литературы, используемой педагогом-психологом</w:t>
            </w:r>
            <w:r w:rsidR="00CA40BC">
              <w:rPr>
                <w:rFonts w:ascii="Times New Roman" w:hAnsi="Times New Roman"/>
                <w:color w:val="000000" w:themeColor="text1"/>
                <w:szCs w:val="28"/>
              </w:rPr>
              <w:t>………………...</w:t>
            </w:r>
          </w:p>
        </w:tc>
        <w:tc>
          <w:tcPr>
            <w:tcW w:w="567" w:type="dxa"/>
            <w:shd w:val="clear" w:color="auto" w:fill="auto"/>
          </w:tcPr>
          <w:p w14:paraId="359CFA88" w14:textId="7BE1A8A1" w:rsidR="00404A0F" w:rsidRPr="003D5E2D" w:rsidRDefault="003D5E2D"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74</w:t>
            </w:r>
          </w:p>
        </w:tc>
      </w:tr>
      <w:tr w:rsidR="00CA40BC" w:rsidRPr="003D5E2D" w14:paraId="5EB691DF" w14:textId="77777777" w:rsidTr="002E68FF">
        <w:trPr>
          <w:jc w:val="center"/>
        </w:trPr>
        <w:tc>
          <w:tcPr>
            <w:tcW w:w="846" w:type="dxa"/>
            <w:shd w:val="clear" w:color="auto" w:fill="auto"/>
          </w:tcPr>
          <w:p w14:paraId="277CF3A7" w14:textId="709684E9" w:rsidR="00023636" w:rsidRPr="003D5E2D" w:rsidRDefault="00023636"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3.6.</w:t>
            </w:r>
          </w:p>
        </w:tc>
        <w:tc>
          <w:tcPr>
            <w:tcW w:w="9077" w:type="dxa"/>
            <w:shd w:val="clear" w:color="auto" w:fill="auto"/>
          </w:tcPr>
          <w:p w14:paraId="7F9C1CA4" w14:textId="575B6818" w:rsidR="00023636" w:rsidRPr="003D5E2D" w:rsidRDefault="00023636" w:rsidP="000B7E97">
            <w:pPr>
              <w:spacing w:after="0"/>
              <w:jc w:val="both"/>
              <w:rPr>
                <w:rFonts w:ascii="Times New Roman" w:hAnsi="Times New Roman"/>
                <w:color w:val="000000" w:themeColor="text1"/>
                <w:szCs w:val="28"/>
              </w:rPr>
            </w:pPr>
            <w:r w:rsidRPr="003D5E2D">
              <w:rPr>
                <w:rFonts w:ascii="Times New Roman" w:hAnsi="Times New Roman"/>
                <w:color w:val="000000" w:themeColor="text1"/>
                <w:szCs w:val="28"/>
              </w:rPr>
              <w:t>Сокращения, используемые в программе. …………………………………..</w:t>
            </w:r>
          </w:p>
        </w:tc>
        <w:tc>
          <w:tcPr>
            <w:tcW w:w="567" w:type="dxa"/>
            <w:shd w:val="clear" w:color="auto" w:fill="auto"/>
          </w:tcPr>
          <w:p w14:paraId="2303AAA7" w14:textId="27081616" w:rsidR="00023636" w:rsidRPr="003D5E2D" w:rsidRDefault="003D5E2D" w:rsidP="000B7E97">
            <w:pPr>
              <w:spacing w:after="0"/>
              <w:jc w:val="center"/>
              <w:rPr>
                <w:rFonts w:ascii="Times New Roman" w:hAnsi="Times New Roman"/>
                <w:color w:val="000000" w:themeColor="text1"/>
                <w:szCs w:val="28"/>
              </w:rPr>
            </w:pPr>
            <w:r w:rsidRPr="003D5E2D">
              <w:rPr>
                <w:rFonts w:ascii="Times New Roman" w:hAnsi="Times New Roman"/>
                <w:color w:val="000000" w:themeColor="text1"/>
                <w:szCs w:val="28"/>
              </w:rPr>
              <w:t>77</w:t>
            </w:r>
          </w:p>
        </w:tc>
      </w:tr>
    </w:tbl>
    <w:p w14:paraId="1F7B6EC6" w14:textId="77777777" w:rsidR="00023636" w:rsidRDefault="00023636" w:rsidP="000B7E97">
      <w:pPr>
        <w:spacing w:after="0"/>
      </w:pPr>
    </w:p>
    <w:p w14:paraId="6CFD8C8F" w14:textId="77777777" w:rsidR="003D5E2D" w:rsidRDefault="003D5E2D" w:rsidP="000B7E97">
      <w:pPr>
        <w:spacing w:after="0"/>
      </w:pPr>
    </w:p>
    <w:p w14:paraId="68B53277" w14:textId="77777777" w:rsidR="00CA40BC" w:rsidRDefault="00CA40BC" w:rsidP="000B7E97">
      <w:pPr>
        <w:spacing w:after="0"/>
      </w:pPr>
    </w:p>
    <w:p w14:paraId="0A5DDF98" w14:textId="77777777" w:rsidR="00CA40BC" w:rsidRPr="00D927E6" w:rsidRDefault="00CA40BC" w:rsidP="000B7E97">
      <w:pPr>
        <w:spacing w:after="0"/>
      </w:pPr>
    </w:p>
    <w:p w14:paraId="49FFA997" w14:textId="77777777" w:rsidR="009627E5" w:rsidRPr="00F645BC" w:rsidRDefault="00404A0F" w:rsidP="00F645BC">
      <w:pPr>
        <w:pStyle w:val="a3"/>
        <w:numPr>
          <w:ilvl w:val="0"/>
          <w:numId w:val="1"/>
        </w:numPr>
        <w:spacing w:after="0"/>
        <w:ind w:left="0" w:firstLine="0"/>
        <w:jc w:val="center"/>
        <w:rPr>
          <w:rFonts w:ascii="Times New Roman" w:hAnsi="Times New Roman"/>
          <w:b/>
          <w:sz w:val="32"/>
          <w:szCs w:val="32"/>
        </w:rPr>
      </w:pPr>
      <w:r w:rsidRPr="009627E5">
        <w:rPr>
          <w:rFonts w:ascii="Times New Roman" w:hAnsi="Times New Roman"/>
          <w:b/>
          <w:sz w:val="32"/>
          <w:szCs w:val="32"/>
        </w:rPr>
        <w:lastRenderedPageBreak/>
        <w:t>ЦЕЛЕВОЙ РАЗДЕЛ</w:t>
      </w:r>
    </w:p>
    <w:p w14:paraId="19484937" w14:textId="77777777" w:rsidR="00F645BC" w:rsidRPr="00177426" w:rsidRDefault="00F645BC" w:rsidP="00F645BC">
      <w:pPr>
        <w:pStyle w:val="a3"/>
        <w:spacing w:after="0"/>
        <w:ind w:left="0"/>
        <w:rPr>
          <w:rFonts w:ascii="Times New Roman" w:hAnsi="Times New Roman"/>
          <w:b/>
          <w:sz w:val="32"/>
          <w:szCs w:val="32"/>
        </w:rPr>
      </w:pPr>
    </w:p>
    <w:p w14:paraId="7019F14D" w14:textId="77777777" w:rsidR="00404A0F" w:rsidRPr="00F645BC" w:rsidRDefault="00404A0F" w:rsidP="000B7E97">
      <w:pPr>
        <w:pStyle w:val="a3"/>
        <w:numPr>
          <w:ilvl w:val="1"/>
          <w:numId w:val="1"/>
        </w:numPr>
        <w:spacing w:after="0"/>
        <w:ind w:left="0" w:firstLine="0"/>
        <w:jc w:val="center"/>
        <w:rPr>
          <w:rFonts w:ascii="Times New Roman" w:hAnsi="Times New Roman"/>
          <w:b/>
          <w:szCs w:val="28"/>
        </w:rPr>
      </w:pPr>
      <w:r w:rsidRPr="000B5563">
        <w:rPr>
          <w:rFonts w:ascii="Times New Roman" w:hAnsi="Times New Roman"/>
          <w:b/>
          <w:szCs w:val="28"/>
        </w:rPr>
        <w:t>Пояснительная записка</w:t>
      </w:r>
    </w:p>
    <w:p w14:paraId="052D8E83" w14:textId="77777777" w:rsidR="00F645BC" w:rsidRPr="000B5563" w:rsidRDefault="00F645BC" w:rsidP="00F645BC">
      <w:pPr>
        <w:pStyle w:val="a3"/>
        <w:spacing w:after="0"/>
        <w:ind w:left="0"/>
        <w:rPr>
          <w:rFonts w:ascii="Times New Roman" w:hAnsi="Times New Roman"/>
          <w:b/>
          <w:szCs w:val="28"/>
        </w:rPr>
      </w:pPr>
    </w:p>
    <w:p w14:paraId="56A5B036" w14:textId="1A7B1A0F" w:rsidR="00FC4718" w:rsidRPr="00D927E6" w:rsidRDefault="0059027B" w:rsidP="001B39A5">
      <w:pPr>
        <w:tabs>
          <w:tab w:val="left" w:pos="2618"/>
        </w:tabs>
        <w:spacing w:after="0"/>
        <w:ind w:firstLine="284"/>
        <w:jc w:val="both"/>
        <w:rPr>
          <w:rFonts w:ascii="Times New Roman" w:hAnsi="Times New Roman"/>
          <w:color w:val="000000" w:themeColor="text1"/>
          <w:szCs w:val="28"/>
        </w:rPr>
      </w:pPr>
      <w:r w:rsidRPr="0059027B">
        <w:rPr>
          <w:rFonts w:ascii="Times New Roman" w:hAnsi="Times New Roman"/>
          <w:color w:val="000000" w:themeColor="text1"/>
          <w:szCs w:val="28"/>
        </w:rPr>
        <w:t>Рабочая п</w:t>
      </w:r>
      <w:r w:rsidR="00FC4718" w:rsidRPr="0059027B">
        <w:rPr>
          <w:rFonts w:ascii="Times New Roman" w:hAnsi="Times New Roman"/>
          <w:color w:val="000000" w:themeColor="text1"/>
          <w:szCs w:val="28"/>
        </w:rPr>
        <w:t>р</w:t>
      </w:r>
      <w:r w:rsidR="00404A0F" w:rsidRPr="0059027B">
        <w:rPr>
          <w:rFonts w:ascii="Times New Roman" w:hAnsi="Times New Roman"/>
          <w:color w:val="000000" w:themeColor="text1"/>
          <w:szCs w:val="28"/>
        </w:rPr>
        <w:t>ограмма</w:t>
      </w:r>
      <w:r w:rsidR="00177426" w:rsidRPr="0059027B">
        <w:rPr>
          <w:rFonts w:ascii="Times New Roman" w:hAnsi="Times New Roman"/>
          <w:color w:val="000000" w:themeColor="text1"/>
          <w:szCs w:val="28"/>
        </w:rPr>
        <w:t xml:space="preserve"> </w:t>
      </w:r>
      <w:r w:rsidRPr="0059027B">
        <w:rPr>
          <w:rFonts w:ascii="Times New Roman" w:hAnsi="Times New Roman"/>
          <w:color w:val="000000" w:themeColor="text1"/>
          <w:szCs w:val="28"/>
        </w:rPr>
        <w:t>педагога-психолога МБОУ «</w:t>
      </w:r>
      <w:proofErr w:type="spellStart"/>
      <w:r w:rsidRPr="0059027B">
        <w:rPr>
          <w:rFonts w:ascii="Times New Roman" w:hAnsi="Times New Roman"/>
          <w:color w:val="000000" w:themeColor="text1"/>
          <w:szCs w:val="28"/>
        </w:rPr>
        <w:t>Марфинская</w:t>
      </w:r>
      <w:proofErr w:type="spellEnd"/>
      <w:r w:rsidRPr="0059027B">
        <w:rPr>
          <w:rFonts w:ascii="Times New Roman" w:hAnsi="Times New Roman"/>
          <w:color w:val="000000" w:themeColor="text1"/>
          <w:szCs w:val="28"/>
        </w:rPr>
        <w:t xml:space="preserve"> СОШ»</w:t>
      </w:r>
      <w:r w:rsidR="00404A0F" w:rsidRPr="0059027B">
        <w:rPr>
          <w:rFonts w:ascii="Times New Roman" w:hAnsi="Times New Roman"/>
          <w:color w:val="000000" w:themeColor="text1"/>
          <w:szCs w:val="28"/>
        </w:rPr>
        <w:t xml:space="preserve"> (далее – Программа) разработана </w:t>
      </w:r>
      <w:r w:rsidR="00550CA1" w:rsidRPr="0059027B">
        <w:rPr>
          <w:rFonts w:ascii="Times New Roman" w:hAnsi="Times New Roman"/>
          <w:color w:val="000000" w:themeColor="text1"/>
          <w:szCs w:val="28"/>
        </w:rPr>
        <w:t>на основе</w:t>
      </w:r>
      <w:r w:rsidR="00404A0F" w:rsidRPr="0059027B">
        <w:rPr>
          <w:rFonts w:ascii="Times New Roman" w:hAnsi="Times New Roman"/>
          <w:color w:val="000000" w:themeColor="text1"/>
          <w:szCs w:val="28"/>
        </w:rPr>
        <w:t xml:space="preserve"> основной общеобразовательной прог</w:t>
      </w:r>
      <w:r w:rsidR="00177426" w:rsidRPr="0059027B">
        <w:rPr>
          <w:rFonts w:ascii="Times New Roman" w:hAnsi="Times New Roman"/>
          <w:color w:val="000000" w:themeColor="text1"/>
          <w:szCs w:val="28"/>
        </w:rPr>
        <w:t>рамм</w:t>
      </w:r>
      <w:r w:rsidRPr="0059027B">
        <w:rPr>
          <w:rFonts w:ascii="Times New Roman" w:hAnsi="Times New Roman"/>
          <w:color w:val="000000" w:themeColor="text1"/>
          <w:szCs w:val="28"/>
        </w:rPr>
        <w:t>ы</w:t>
      </w:r>
      <w:r w:rsidR="00177426" w:rsidRPr="0059027B">
        <w:rPr>
          <w:rFonts w:ascii="Times New Roman" w:hAnsi="Times New Roman"/>
          <w:color w:val="000000" w:themeColor="text1"/>
          <w:szCs w:val="28"/>
        </w:rPr>
        <w:t xml:space="preserve"> дошкольного образования </w:t>
      </w:r>
      <w:r w:rsidRPr="0059027B">
        <w:rPr>
          <w:rFonts w:ascii="Times New Roman" w:hAnsi="Times New Roman"/>
          <w:color w:val="000000" w:themeColor="text1"/>
          <w:szCs w:val="28"/>
        </w:rPr>
        <w:t>МБОУ «</w:t>
      </w:r>
      <w:proofErr w:type="spellStart"/>
      <w:r w:rsidRPr="0059027B">
        <w:rPr>
          <w:rFonts w:ascii="Times New Roman" w:hAnsi="Times New Roman"/>
          <w:color w:val="000000" w:themeColor="text1"/>
          <w:szCs w:val="28"/>
        </w:rPr>
        <w:t>Марфинская</w:t>
      </w:r>
      <w:proofErr w:type="spellEnd"/>
      <w:r w:rsidRPr="0059027B">
        <w:rPr>
          <w:rFonts w:ascii="Times New Roman" w:hAnsi="Times New Roman"/>
          <w:color w:val="000000" w:themeColor="text1"/>
          <w:szCs w:val="28"/>
        </w:rPr>
        <w:t xml:space="preserve"> СОШ» (дошкольное отделение)</w:t>
      </w:r>
      <w:r w:rsidR="00DC6C88" w:rsidRPr="0059027B">
        <w:rPr>
          <w:rFonts w:ascii="Times New Roman" w:hAnsi="Times New Roman"/>
          <w:color w:val="000000" w:themeColor="text1"/>
          <w:szCs w:val="28"/>
        </w:rPr>
        <w:t xml:space="preserve">, разработанной </w:t>
      </w:r>
      <w:r w:rsidR="004D3982" w:rsidRPr="0059027B">
        <w:rPr>
          <w:rFonts w:ascii="Times New Roman" w:hAnsi="Times New Roman"/>
          <w:color w:val="000000" w:themeColor="text1"/>
          <w:szCs w:val="28"/>
        </w:rPr>
        <w:t xml:space="preserve">в соответствии с ФГОС </w:t>
      </w:r>
      <w:proofErr w:type="gramStart"/>
      <w:r w:rsidR="004D3982" w:rsidRPr="0059027B">
        <w:rPr>
          <w:rFonts w:ascii="Times New Roman" w:hAnsi="Times New Roman"/>
          <w:color w:val="000000" w:themeColor="text1"/>
          <w:szCs w:val="28"/>
        </w:rPr>
        <w:t>ДО</w:t>
      </w:r>
      <w:proofErr w:type="gramEnd"/>
      <w:r w:rsidR="004D3982" w:rsidRPr="0059027B">
        <w:rPr>
          <w:rFonts w:ascii="Times New Roman" w:hAnsi="Times New Roman"/>
          <w:color w:val="000000" w:themeColor="text1"/>
          <w:szCs w:val="28"/>
        </w:rPr>
        <w:t xml:space="preserve"> и </w:t>
      </w:r>
      <w:r w:rsidR="00DC6C88" w:rsidRPr="0059027B">
        <w:rPr>
          <w:rFonts w:ascii="Times New Roman" w:hAnsi="Times New Roman"/>
          <w:color w:val="000000" w:themeColor="text1"/>
          <w:szCs w:val="28"/>
        </w:rPr>
        <w:t>ФОП ДО</w:t>
      </w:r>
      <w:r w:rsidR="00BB26B2" w:rsidRPr="0059027B">
        <w:rPr>
          <w:rFonts w:ascii="Times New Roman" w:hAnsi="Times New Roman"/>
          <w:color w:val="000000" w:themeColor="text1"/>
          <w:szCs w:val="28"/>
        </w:rPr>
        <w:t>.</w:t>
      </w:r>
      <w:r>
        <w:rPr>
          <w:rFonts w:ascii="Times New Roman" w:hAnsi="Times New Roman"/>
          <w:color w:val="000000" w:themeColor="text1"/>
          <w:szCs w:val="28"/>
        </w:rPr>
        <w:t xml:space="preserve"> </w:t>
      </w:r>
      <w:r w:rsidRPr="0059027B">
        <w:rPr>
          <w:rFonts w:ascii="Times New Roman" w:hAnsi="Times New Roman"/>
          <w:color w:val="000000" w:themeColor="text1"/>
          <w:szCs w:val="28"/>
        </w:rPr>
        <w:t>Содержание рабочей программы реализуется с учетом возрастных особенностей дошкольников и спецификой ДОО</w:t>
      </w:r>
      <w:r>
        <w:rPr>
          <w:rFonts w:ascii="Times New Roman" w:hAnsi="Times New Roman"/>
          <w:color w:val="000000" w:themeColor="text1"/>
          <w:szCs w:val="28"/>
        </w:rPr>
        <w:t>.</w:t>
      </w:r>
    </w:p>
    <w:p w14:paraId="3FC0EEAA" w14:textId="77777777" w:rsidR="00F645BC" w:rsidRPr="00D927E6" w:rsidRDefault="00F645BC" w:rsidP="001B39A5">
      <w:pPr>
        <w:tabs>
          <w:tab w:val="left" w:pos="2618"/>
        </w:tabs>
        <w:spacing w:after="0"/>
        <w:ind w:firstLine="284"/>
        <w:jc w:val="both"/>
        <w:rPr>
          <w:rFonts w:ascii="Times New Roman" w:hAnsi="Times New Roman"/>
          <w:color w:val="000000" w:themeColor="text1"/>
          <w:szCs w:val="28"/>
        </w:rPr>
      </w:pPr>
    </w:p>
    <w:p w14:paraId="0EBCCE04" w14:textId="12E78353" w:rsidR="00F818A1" w:rsidRDefault="00F818A1" w:rsidP="001B39A5">
      <w:pPr>
        <w:tabs>
          <w:tab w:val="left" w:pos="2618"/>
        </w:tabs>
        <w:spacing w:after="0"/>
        <w:ind w:firstLine="284"/>
        <w:jc w:val="both"/>
        <w:rPr>
          <w:rFonts w:ascii="Times New Roman" w:hAnsi="Times New Roman"/>
          <w:b/>
          <w:szCs w:val="28"/>
        </w:rPr>
      </w:pPr>
      <w:r w:rsidRPr="00EC3088">
        <w:rPr>
          <w:rFonts w:ascii="Times New Roman" w:hAnsi="Times New Roman"/>
          <w:b/>
          <w:szCs w:val="28"/>
        </w:rPr>
        <w:t>Нормативно – правовой основой для разработки Программы являются:</w:t>
      </w:r>
    </w:p>
    <w:p w14:paraId="40AFCFA5" w14:textId="77777777" w:rsidR="0059027B" w:rsidRDefault="0059027B" w:rsidP="001B39A5">
      <w:pPr>
        <w:tabs>
          <w:tab w:val="left" w:pos="2618"/>
        </w:tabs>
        <w:spacing w:after="0"/>
        <w:ind w:firstLine="284"/>
        <w:jc w:val="both"/>
        <w:rPr>
          <w:rFonts w:ascii="Times New Roman" w:hAnsi="Times New Roman"/>
          <w:b/>
          <w:szCs w:val="28"/>
        </w:rPr>
      </w:pPr>
    </w:p>
    <w:p w14:paraId="7FA3685E" w14:textId="7A852F6F" w:rsidR="0059027B" w:rsidRPr="0059027B" w:rsidRDefault="0059027B" w:rsidP="0059027B">
      <w:pPr>
        <w:pStyle w:val="a3"/>
        <w:numPr>
          <w:ilvl w:val="0"/>
          <w:numId w:val="10"/>
        </w:numPr>
        <w:tabs>
          <w:tab w:val="left" w:pos="2618"/>
        </w:tabs>
        <w:spacing w:after="0"/>
        <w:jc w:val="both"/>
        <w:rPr>
          <w:rFonts w:ascii="Times New Roman" w:hAnsi="Times New Roman"/>
          <w:color w:val="000000" w:themeColor="text1"/>
          <w:szCs w:val="28"/>
        </w:rPr>
      </w:pPr>
      <w:r w:rsidRPr="0059027B">
        <w:rPr>
          <w:rFonts w:ascii="Times New Roman" w:hAnsi="Times New Roman"/>
          <w:color w:val="000000" w:themeColor="text1"/>
          <w:szCs w:val="28"/>
        </w:rPr>
        <w:t>Указ Президента РФ от 09.11.2022 г. № 809 «Об утверждении Основ государственной политики по сохранению и укреплению традиционных российских духовно-нравственных ценностей».</w:t>
      </w:r>
    </w:p>
    <w:p w14:paraId="10B8EC40" w14:textId="2D9741E1" w:rsidR="0064729E" w:rsidRDefault="0064729E" w:rsidP="000B7E97">
      <w:pPr>
        <w:numPr>
          <w:ilvl w:val="0"/>
          <w:numId w:val="10"/>
        </w:numPr>
        <w:spacing w:after="0"/>
        <w:contextualSpacing/>
        <w:jc w:val="both"/>
        <w:rPr>
          <w:rFonts w:ascii="Times New Roman" w:hAnsi="Times New Roman"/>
          <w:szCs w:val="28"/>
        </w:rPr>
      </w:pPr>
      <w:r>
        <w:rPr>
          <w:rFonts w:ascii="Times New Roman" w:hAnsi="Times New Roman"/>
          <w:szCs w:val="28"/>
        </w:rPr>
        <w:t>Конвенция о правах ребёнка. Принята Генеральной Ассамблеей ООН 20.11.1989 г.; ратифицирована Верховным Советом СССР 13.06.1990</w:t>
      </w:r>
      <w:r w:rsidR="00F63D4D">
        <w:rPr>
          <w:rFonts w:ascii="Times New Roman" w:hAnsi="Times New Roman"/>
          <w:szCs w:val="28"/>
        </w:rPr>
        <w:t xml:space="preserve"> </w:t>
      </w:r>
      <w:r>
        <w:rPr>
          <w:rFonts w:ascii="Times New Roman" w:hAnsi="Times New Roman"/>
          <w:szCs w:val="28"/>
        </w:rPr>
        <w:t>г.</w:t>
      </w:r>
    </w:p>
    <w:p w14:paraId="38E13E6A" w14:textId="6D762C75" w:rsidR="00A5310A" w:rsidRPr="00A5310A" w:rsidRDefault="00A5310A" w:rsidP="000B7E97">
      <w:pPr>
        <w:numPr>
          <w:ilvl w:val="0"/>
          <w:numId w:val="10"/>
        </w:numPr>
        <w:spacing w:after="0"/>
        <w:contextualSpacing/>
        <w:jc w:val="both"/>
        <w:rPr>
          <w:rFonts w:ascii="Times New Roman" w:hAnsi="Times New Roman"/>
          <w:szCs w:val="28"/>
        </w:rPr>
      </w:pPr>
      <w:r w:rsidRPr="00A3489A">
        <w:rPr>
          <w:rFonts w:ascii="Times New Roman" w:hAnsi="Times New Roman"/>
          <w:szCs w:val="28"/>
        </w:rPr>
        <w:t>Федеральный закон от 24 июля 1998 г. № 124-ФЗ «Об основных гарантиях прав ребёнка в Российской</w:t>
      </w:r>
      <w:r>
        <w:rPr>
          <w:rFonts w:ascii="Times New Roman" w:hAnsi="Times New Roman"/>
          <w:szCs w:val="28"/>
        </w:rPr>
        <w:t xml:space="preserve"> Федерации».</w:t>
      </w:r>
    </w:p>
    <w:p w14:paraId="7C382998" w14:textId="3A975390" w:rsidR="00F818A1" w:rsidRDefault="00F818A1" w:rsidP="000B7E97">
      <w:pPr>
        <w:numPr>
          <w:ilvl w:val="0"/>
          <w:numId w:val="10"/>
        </w:numPr>
        <w:spacing w:after="0"/>
        <w:contextualSpacing/>
        <w:jc w:val="both"/>
        <w:rPr>
          <w:rFonts w:ascii="Times New Roman" w:hAnsi="Times New Roman"/>
          <w:szCs w:val="28"/>
        </w:rPr>
      </w:pPr>
      <w:r w:rsidRPr="00A3489A">
        <w:rPr>
          <w:rFonts w:ascii="Times New Roman" w:hAnsi="Times New Roman"/>
          <w:szCs w:val="28"/>
        </w:rPr>
        <w:t xml:space="preserve">Федеральный закон от 29 декабря 2012 г. № 273-ФЗ «Об образовании </w:t>
      </w:r>
      <w:r w:rsidRPr="00A3489A">
        <w:rPr>
          <w:rFonts w:ascii="Times New Roman" w:hAnsi="Times New Roman"/>
          <w:szCs w:val="28"/>
        </w:rPr>
        <w:br/>
      </w:r>
      <w:r w:rsidR="0064729E" w:rsidRPr="00A3489A">
        <w:rPr>
          <w:rFonts w:ascii="Times New Roman" w:hAnsi="Times New Roman"/>
          <w:szCs w:val="28"/>
        </w:rPr>
        <w:t>в Российской</w:t>
      </w:r>
      <w:r w:rsidRPr="00A3489A">
        <w:rPr>
          <w:rFonts w:ascii="Times New Roman" w:hAnsi="Times New Roman"/>
          <w:szCs w:val="28"/>
        </w:rPr>
        <w:t xml:space="preserve"> Федерации»</w:t>
      </w:r>
      <w:r w:rsidR="00454874">
        <w:rPr>
          <w:rFonts w:ascii="Times New Roman" w:hAnsi="Times New Roman"/>
          <w:szCs w:val="28"/>
        </w:rPr>
        <w:t>.</w:t>
      </w:r>
    </w:p>
    <w:p w14:paraId="409FC113" w14:textId="5A6D8963" w:rsidR="00594E1E" w:rsidRPr="00594E1E" w:rsidRDefault="004D5FC1" w:rsidP="004D5FC1">
      <w:pPr>
        <w:numPr>
          <w:ilvl w:val="0"/>
          <w:numId w:val="10"/>
        </w:numPr>
        <w:spacing w:after="0"/>
        <w:jc w:val="both"/>
        <w:rPr>
          <w:rFonts w:ascii="Times New Roman" w:eastAsia="Times New Roman" w:hAnsi="Times New Roman"/>
          <w:szCs w:val="28"/>
        </w:rPr>
      </w:pPr>
      <w:r w:rsidRPr="00EA4D7C">
        <w:rPr>
          <w:rFonts w:ascii="Times New Roman" w:hAnsi="Times New Roman"/>
          <w:szCs w:val="28"/>
          <w:shd w:val="clear" w:color="auto" w:fill="FFFFFF"/>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00454874">
        <w:rPr>
          <w:rFonts w:ascii="Times New Roman" w:hAnsi="Times New Roman"/>
          <w:szCs w:val="28"/>
          <w:shd w:val="clear" w:color="auto" w:fill="FFFFFF"/>
        </w:rPr>
        <w:t>.</w:t>
      </w:r>
    </w:p>
    <w:p w14:paraId="31D21235" w14:textId="373C7F25" w:rsidR="004D5FC1" w:rsidRPr="004D5FC1" w:rsidRDefault="00594E1E" w:rsidP="004D5FC1">
      <w:pPr>
        <w:numPr>
          <w:ilvl w:val="0"/>
          <w:numId w:val="10"/>
        </w:numPr>
        <w:spacing w:after="0"/>
        <w:jc w:val="both"/>
        <w:rPr>
          <w:rFonts w:ascii="Times New Roman" w:eastAsia="Times New Roman" w:hAnsi="Times New Roman"/>
          <w:szCs w:val="28"/>
        </w:rPr>
      </w:pPr>
      <w:r w:rsidRPr="00594E1E">
        <w:rPr>
          <w:rFonts w:ascii="Times New Roman" w:hAnsi="Times New Roman"/>
          <w:szCs w:val="28"/>
          <w:shd w:val="clear" w:color="auto" w:fill="FFFFFF"/>
        </w:rPr>
        <w:t>Постановления Главного государственного санитарного врача РФ от 28.01.2021 № 2 «Об утверждении санитарных правил СанПиН 1.2.3685 – 21 «Гигиенические нормативы и требования к обеспечению безопасности и (или) безвредности для человека факторов среды обитания»»</w:t>
      </w:r>
      <w:r w:rsidR="00454874">
        <w:rPr>
          <w:rFonts w:ascii="Times New Roman" w:hAnsi="Times New Roman"/>
          <w:szCs w:val="28"/>
          <w:shd w:val="clear" w:color="auto" w:fill="FFFFFF"/>
        </w:rPr>
        <w:t>.</w:t>
      </w:r>
    </w:p>
    <w:p w14:paraId="6286BFBE" w14:textId="742F6D86" w:rsidR="00924ED0" w:rsidRPr="00FF350F" w:rsidRDefault="00924ED0" w:rsidP="000B7E97">
      <w:pPr>
        <w:numPr>
          <w:ilvl w:val="0"/>
          <w:numId w:val="10"/>
        </w:numPr>
        <w:spacing w:after="0"/>
        <w:jc w:val="both"/>
        <w:rPr>
          <w:rFonts w:ascii="Times New Roman" w:eastAsia="Times New Roman" w:hAnsi="Times New Roman"/>
          <w:szCs w:val="28"/>
        </w:rPr>
      </w:pPr>
      <w:r w:rsidRPr="004D6846">
        <w:rPr>
          <w:rFonts w:ascii="Times New Roman" w:eastAsia="Times New Roman" w:hAnsi="Times New Roman"/>
          <w:szCs w:val="28"/>
        </w:rPr>
        <w:t>Приказ от 31 июля 2020 г. № 373 «Об утверждении порядка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454874">
        <w:rPr>
          <w:rFonts w:ascii="Times New Roman" w:eastAsia="Times New Roman" w:hAnsi="Times New Roman"/>
          <w:szCs w:val="28"/>
        </w:rPr>
        <w:t>.</w:t>
      </w:r>
    </w:p>
    <w:p w14:paraId="5BBE8015" w14:textId="6F22A5F2" w:rsidR="00F818A1" w:rsidRDefault="00F818A1" w:rsidP="000B7E97">
      <w:pPr>
        <w:numPr>
          <w:ilvl w:val="0"/>
          <w:numId w:val="10"/>
        </w:numPr>
        <w:spacing w:after="0"/>
        <w:contextualSpacing/>
        <w:jc w:val="both"/>
        <w:rPr>
          <w:rFonts w:ascii="Times New Roman" w:hAnsi="Times New Roman"/>
          <w:szCs w:val="28"/>
        </w:rPr>
      </w:pPr>
      <w:r w:rsidRPr="00A3489A">
        <w:rPr>
          <w:rFonts w:ascii="Times New Roman" w:hAnsi="Times New Roman"/>
          <w:szCs w:val="28"/>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r w:rsidR="00454874">
        <w:rPr>
          <w:rFonts w:ascii="Times New Roman" w:hAnsi="Times New Roman"/>
          <w:szCs w:val="28"/>
        </w:rPr>
        <w:t>.</w:t>
      </w:r>
    </w:p>
    <w:p w14:paraId="5889AA00" w14:textId="3C64399C" w:rsidR="00F63D4D" w:rsidRDefault="00F63D4D" w:rsidP="000B7E97">
      <w:pPr>
        <w:numPr>
          <w:ilvl w:val="0"/>
          <w:numId w:val="10"/>
        </w:numPr>
        <w:spacing w:after="0"/>
        <w:contextualSpacing/>
        <w:jc w:val="both"/>
        <w:rPr>
          <w:rFonts w:ascii="Times New Roman" w:hAnsi="Times New Roman"/>
          <w:szCs w:val="28"/>
        </w:rPr>
      </w:pPr>
      <w:r>
        <w:rPr>
          <w:rFonts w:ascii="Times New Roman" w:hAnsi="Times New Roman"/>
          <w:szCs w:val="28"/>
        </w:rPr>
        <w:lastRenderedPageBreak/>
        <w:t xml:space="preserve">Приказ </w:t>
      </w:r>
      <w:proofErr w:type="spellStart"/>
      <w:r>
        <w:rPr>
          <w:rFonts w:ascii="Times New Roman" w:hAnsi="Times New Roman"/>
          <w:szCs w:val="28"/>
        </w:rPr>
        <w:t>Минпросвещения</w:t>
      </w:r>
      <w:proofErr w:type="spellEnd"/>
      <w:r>
        <w:rPr>
          <w:rFonts w:ascii="Times New Roman" w:hAnsi="Times New Roman"/>
          <w:szCs w:val="28"/>
        </w:rPr>
        <w:t xml:space="preserve"> России № 1028 от 25 ноября 2022 г. «Об утверждении </w:t>
      </w:r>
      <w:bookmarkStart w:id="0" w:name="_Hlk128997661"/>
      <w:r>
        <w:rPr>
          <w:rFonts w:ascii="Times New Roman" w:hAnsi="Times New Roman"/>
          <w:szCs w:val="28"/>
        </w:rPr>
        <w:t>федеральной образовательной программы</w:t>
      </w:r>
      <w:r w:rsidR="007F7AED">
        <w:rPr>
          <w:rFonts w:ascii="Times New Roman" w:hAnsi="Times New Roman"/>
          <w:szCs w:val="28"/>
        </w:rPr>
        <w:t xml:space="preserve"> дошкольного образования</w:t>
      </w:r>
      <w:bookmarkEnd w:id="0"/>
      <w:r w:rsidR="007F7AED">
        <w:rPr>
          <w:rFonts w:ascii="Times New Roman" w:hAnsi="Times New Roman"/>
          <w:szCs w:val="28"/>
        </w:rPr>
        <w:t>».</w:t>
      </w:r>
    </w:p>
    <w:p w14:paraId="6C02EBD6" w14:textId="04DF001A" w:rsidR="00454874" w:rsidRDefault="00454874" w:rsidP="000B7E97">
      <w:pPr>
        <w:numPr>
          <w:ilvl w:val="0"/>
          <w:numId w:val="10"/>
        </w:numPr>
        <w:spacing w:after="0"/>
        <w:contextualSpacing/>
        <w:jc w:val="both"/>
        <w:rPr>
          <w:rFonts w:ascii="Times New Roman" w:hAnsi="Times New Roman"/>
          <w:szCs w:val="28"/>
        </w:rPr>
      </w:pPr>
      <w:r w:rsidRPr="00454874">
        <w:rPr>
          <w:rFonts w:ascii="Times New Roman" w:hAnsi="Times New Roman"/>
          <w:szCs w:val="28"/>
        </w:rPr>
        <w:t xml:space="preserve">Приказ </w:t>
      </w:r>
      <w:proofErr w:type="spellStart"/>
      <w:r w:rsidRPr="00454874">
        <w:rPr>
          <w:rFonts w:ascii="Times New Roman" w:hAnsi="Times New Roman"/>
          <w:szCs w:val="28"/>
        </w:rPr>
        <w:t>Минпросвещения</w:t>
      </w:r>
      <w:proofErr w:type="spellEnd"/>
      <w:r w:rsidRPr="00454874">
        <w:rPr>
          <w:rFonts w:ascii="Times New Roman" w:hAnsi="Times New Roman"/>
          <w:szCs w:val="28"/>
        </w:rPr>
        <w:t xml:space="preserve"> России № 1022 от 24.11.2022 г. «Об утверждении федеральной адаптированной образовательной программы дошкольного образования </w:t>
      </w:r>
      <w:proofErr w:type="gramStart"/>
      <w:r w:rsidRPr="00454874">
        <w:rPr>
          <w:rFonts w:ascii="Times New Roman" w:hAnsi="Times New Roman"/>
          <w:szCs w:val="28"/>
        </w:rPr>
        <w:t>для</w:t>
      </w:r>
      <w:proofErr w:type="gramEnd"/>
      <w:r w:rsidRPr="00454874">
        <w:rPr>
          <w:rFonts w:ascii="Times New Roman" w:hAnsi="Times New Roman"/>
          <w:szCs w:val="28"/>
        </w:rPr>
        <w:t xml:space="preserve"> обучающихся с ОВЗ»</w:t>
      </w:r>
      <w:r>
        <w:rPr>
          <w:rFonts w:ascii="Times New Roman" w:hAnsi="Times New Roman"/>
          <w:szCs w:val="28"/>
        </w:rPr>
        <w:t>.</w:t>
      </w:r>
    </w:p>
    <w:p w14:paraId="38F1BE25" w14:textId="619DB9DC" w:rsidR="002E09DC" w:rsidRPr="00A3489A" w:rsidRDefault="002E09DC" w:rsidP="000B7E97">
      <w:pPr>
        <w:numPr>
          <w:ilvl w:val="0"/>
          <w:numId w:val="10"/>
        </w:numPr>
        <w:spacing w:after="0"/>
        <w:contextualSpacing/>
        <w:jc w:val="both"/>
        <w:rPr>
          <w:rFonts w:ascii="Times New Roman" w:hAnsi="Times New Roman"/>
          <w:szCs w:val="28"/>
        </w:rPr>
      </w:pPr>
      <w:r>
        <w:rPr>
          <w:rFonts w:ascii="Times New Roman" w:hAnsi="Times New Roman"/>
          <w:szCs w:val="28"/>
        </w:rPr>
        <w:t>Приказ Министерства труда и со</w:t>
      </w:r>
      <w:bookmarkStart w:id="1" w:name="_GoBack"/>
      <w:bookmarkEnd w:id="1"/>
      <w:r>
        <w:rPr>
          <w:rFonts w:ascii="Times New Roman" w:hAnsi="Times New Roman"/>
          <w:szCs w:val="28"/>
        </w:rPr>
        <w:t>циальной защиты РФ № 514н от 24 июля 2015 г. «Об утверждении профессионального стандарта «Педагог-психолог (психолог в сфере образования)»».</w:t>
      </w:r>
    </w:p>
    <w:p w14:paraId="536C1724" w14:textId="1F45308C" w:rsidR="00FC4718" w:rsidRDefault="000F4906" w:rsidP="00FC4718">
      <w:pPr>
        <w:numPr>
          <w:ilvl w:val="0"/>
          <w:numId w:val="10"/>
        </w:numPr>
        <w:spacing w:after="0"/>
        <w:jc w:val="both"/>
        <w:rPr>
          <w:rFonts w:ascii="Times New Roman" w:eastAsia="Times New Roman" w:hAnsi="Times New Roman"/>
          <w:szCs w:val="28"/>
        </w:rPr>
      </w:pPr>
      <w:r>
        <w:rPr>
          <w:rFonts w:ascii="Times New Roman" w:hAnsi="Times New Roman"/>
          <w:szCs w:val="28"/>
        </w:rPr>
        <w:t>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w:t>
      </w:r>
      <w:r w:rsidR="00454874">
        <w:rPr>
          <w:rFonts w:ascii="Times New Roman" w:hAnsi="Times New Roman"/>
          <w:szCs w:val="28"/>
        </w:rPr>
        <w:t>.</w:t>
      </w:r>
    </w:p>
    <w:p w14:paraId="7198A637" w14:textId="615B5ABE" w:rsidR="00404A0F" w:rsidRPr="00FC4718" w:rsidRDefault="00236A8D" w:rsidP="001B39A5">
      <w:pPr>
        <w:spacing w:after="0"/>
        <w:ind w:firstLine="284"/>
        <w:jc w:val="both"/>
        <w:rPr>
          <w:rFonts w:ascii="Times New Roman" w:eastAsia="Times New Roman" w:hAnsi="Times New Roman"/>
          <w:szCs w:val="28"/>
        </w:rPr>
      </w:pPr>
      <w:proofErr w:type="gramStart"/>
      <w:r w:rsidRPr="00FC4718">
        <w:rPr>
          <w:rFonts w:ascii="Times New Roman" w:eastAsia="Times New Roman" w:hAnsi="Times New Roman"/>
          <w:color w:val="000000"/>
          <w:szCs w:val="28"/>
          <w:lang w:eastAsia="ru-RU"/>
        </w:rPr>
        <w:t>П</w:t>
      </w:r>
      <w:r w:rsidR="00404A0F" w:rsidRPr="00FC4718">
        <w:rPr>
          <w:rFonts w:ascii="Times New Roman" w:eastAsia="Times New Roman" w:hAnsi="Times New Roman"/>
          <w:color w:val="000000"/>
          <w:szCs w:val="28"/>
          <w:lang w:eastAsia="ru-RU"/>
        </w:rPr>
        <w:t xml:space="preserve">рограмма определяет содержание и структуру деятельности педагога-психолога </w:t>
      </w:r>
      <w:r w:rsidRPr="00FC4718">
        <w:rPr>
          <w:rFonts w:ascii="Times New Roman" w:eastAsia="Times New Roman" w:hAnsi="Times New Roman"/>
          <w:color w:val="000000"/>
          <w:szCs w:val="28"/>
          <w:lang w:eastAsia="ru-RU"/>
        </w:rPr>
        <w:t>в соответствии с пятью образовательными областями: «социально-коммуникативное развитие», «познавательное развитие», «речевое развитие», «художественно-эстетическое», «физическое развитие» и с учётом направлений работы</w:t>
      </w:r>
      <w:r w:rsidR="00EA062E" w:rsidRPr="00FC4718">
        <w:rPr>
          <w:rFonts w:ascii="Times New Roman" w:eastAsia="Times New Roman" w:hAnsi="Times New Roman"/>
          <w:color w:val="000000"/>
          <w:szCs w:val="28"/>
          <w:lang w:eastAsia="ru-RU"/>
        </w:rPr>
        <w:t xml:space="preserve"> педагога-психолога</w:t>
      </w:r>
      <w:r w:rsidRPr="00FC4718">
        <w:rPr>
          <w:rFonts w:ascii="Times New Roman" w:eastAsia="Times New Roman" w:hAnsi="Times New Roman"/>
          <w:color w:val="000000"/>
          <w:szCs w:val="28"/>
          <w:lang w:eastAsia="ru-RU"/>
        </w:rPr>
        <w:t xml:space="preserve">: </w:t>
      </w:r>
      <w:bookmarkStart w:id="2" w:name="_Hlk130796537"/>
      <w:r w:rsidRPr="00FC4718">
        <w:rPr>
          <w:rFonts w:ascii="Times New Roman" w:eastAsia="Times New Roman" w:hAnsi="Times New Roman"/>
          <w:color w:val="000000"/>
          <w:szCs w:val="28"/>
          <w:lang w:eastAsia="ru-RU"/>
        </w:rPr>
        <w:t>психологическая профилактика</w:t>
      </w:r>
      <w:r w:rsidR="00B73722">
        <w:rPr>
          <w:rFonts w:ascii="Times New Roman" w:eastAsia="Times New Roman" w:hAnsi="Times New Roman"/>
          <w:color w:val="000000"/>
          <w:szCs w:val="28"/>
          <w:lang w:eastAsia="ru-RU"/>
        </w:rPr>
        <w:t xml:space="preserve">, </w:t>
      </w:r>
      <w:r w:rsidR="00673F63">
        <w:rPr>
          <w:rFonts w:ascii="Times New Roman" w:eastAsia="Times New Roman" w:hAnsi="Times New Roman"/>
          <w:color w:val="000000"/>
          <w:szCs w:val="28"/>
          <w:lang w:eastAsia="ru-RU"/>
        </w:rPr>
        <w:t xml:space="preserve">психологическое </w:t>
      </w:r>
      <w:r w:rsidR="00404A0F" w:rsidRPr="00FC4718">
        <w:rPr>
          <w:rFonts w:ascii="Times New Roman" w:eastAsia="Times New Roman" w:hAnsi="Times New Roman"/>
          <w:color w:val="000000"/>
          <w:szCs w:val="28"/>
          <w:lang w:eastAsia="ru-RU"/>
        </w:rPr>
        <w:t xml:space="preserve">просвещение, </w:t>
      </w:r>
      <w:r w:rsidR="00673F63">
        <w:rPr>
          <w:rFonts w:ascii="Times New Roman" w:eastAsia="Times New Roman" w:hAnsi="Times New Roman"/>
          <w:color w:val="000000"/>
          <w:szCs w:val="28"/>
          <w:lang w:eastAsia="ru-RU"/>
        </w:rPr>
        <w:t>психологическая диагностика</w:t>
      </w:r>
      <w:r w:rsidRPr="00FC4718">
        <w:rPr>
          <w:rFonts w:ascii="Times New Roman" w:eastAsia="Times New Roman" w:hAnsi="Times New Roman"/>
          <w:color w:val="000000"/>
          <w:szCs w:val="28"/>
          <w:lang w:eastAsia="ru-RU"/>
        </w:rPr>
        <w:t xml:space="preserve">, </w:t>
      </w:r>
      <w:r w:rsidR="00673F63">
        <w:rPr>
          <w:rFonts w:ascii="Times New Roman" w:eastAsia="Times New Roman" w:hAnsi="Times New Roman"/>
          <w:color w:val="000000"/>
          <w:szCs w:val="28"/>
          <w:lang w:eastAsia="ru-RU"/>
        </w:rPr>
        <w:t>коррекционно-развивающая работа</w:t>
      </w:r>
      <w:r w:rsidR="00404A0F" w:rsidRPr="00FC4718">
        <w:rPr>
          <w:rFonts w:ascii="Times New Roman" w:eastAsia="Times New Roman" w:hAnsi="Times New Roman"/>
          <w:color w:val="000000"/>
          <w:szCs w:val="28"/>
          <w:lang w:eastAsia="ru-RU"/>
        </w:rPr>
        <w:t>, психологическое консультирование</w:t>
      </w:r>
      <w:r w:rsidR="002C740F">
        <w:rPr>
          <w:rFonts w:ascii="Times New Roman" w:eastAsia="Times New Roman" w:hAnsi="Times New Roman"/>
          <w:color w:val="000000"/>
          <w:szCs w:val="28"/>
          <w:lang w:eastAsia="ru-RU"/>
        </w:rPr>
        <w:t>, психологическая экспертиза (оценка) комфортности и безопа</w:t>
      </w:r>
      <w:r w:rsidR="00551ED7">
        <w:rPr>
          <w:rFonts w:ascii="Times New Roman" w:eastAsia="Times New Roman" w:hAnsi="Times New Roman"/>
          <w:color w:val="000000"/>
          <w:szCs w:val="28"/>
          <w:lang w:eastAsia="ru-RU"/>
        </w:rPr>
        <w:t>сности образовательной среды ДОО</w:t>
      </w:r>
      <w:r w:rsidR="002C740F">
        <w:rPr>
          <w:rFonts w:ascii="Times New Roman" w:eastAsia="Times New Roman" w:hAnsi="Times New Roman"/>
          <w:color w:val="000000"/>
          <w:szCs w:val="28"/>
          <w:lang w:eastAsia="ru-RU"/>
        </w:rPr>
        <w:t>, психолого-педагогическо</w:t>
      </w:r>
      <w:r w:rsidR="00B73722">
        <w:rPr>
          <w:rFonts w:ascii="Times New Roman" w:eastAsia="Times New Roman" w:hAnsi="Times New Roman"/>
          <w:color w:val="000000"/>
          <w:szCs w:val="28"/>
          <w:lang w:eastAsia="ru-RU"/>
        </w:rPr>
        <w:t xml:space="preserve">е, </w:t>
      </w:r>
      <w:r w:rsidR="002C740F">
        <w:rPr>
          <w:rFonts w:ascii="Times New Roman" w:eastAsia="Times New Roman" w:hAnsi="Times New Roman"/>
          <w:color w:val="000000"/>
          <w:szCs w:val="28"/>
          <w:lang w:eastAsia="ru-RU"/>
        </w:rPr>
        <w:t>методическое сопровождение реализации основных и дополнительных программ.</w:t>
      </w:r>
      <w:proofErr w:type="gramEnd"/>
    </w:p>
    <w:bookmarkEnd w:id="2"/>
    <w:p w14:paraId="4CFA5898" w14:textId="0E6EFA7E" w:rsidR="00EA062E" w:rsidRDefault="00EA062E" w:rsidP="001B39A5">
      <w:pPr>
        <w:shd w:val="clear" w:color="auto" w:fill="FFFFFF"/>
        <w:spacing w:after="0"/>
        <w:ind w:firstLine="284"/>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Психологическое сопровождение участников</w:t>
      </w:r>
      <w:r w:rsidR="00551ED7">
        <w:rPr>
          <w:rFonts w:ascii="Times New Roman" w:eastAsia="Times New Roman" w:hAnsi="Times New Roman"/>
          <w:color w:val="000000"/>
          <w:szCs w:val="28"/>
          <w:lang w:eastAsia="ru-RU"/>
        </w:rPr>
        <w:t xml:space="preserve"> образовательных отношений в ДОО</w:t>
      </w:r>
      <w:r>
        <w:rPr>
          <w:rFonts w:ascii="Times New Roman" w:eastAsia="Times New Roman" w:hAnsi="Times New Roman"/>
          <w:color w:val="000000"/>
          <w:szCs w:val="28"/>
          <w:lang w:eastAsia="ru-RU"/>
        </w:rPr>
        <w:t xml:space="preserve"> предполагает:</w:t>
      </w:r>
    </w:p>
    <w:p w14:paraId="7091D0B7" w14:textId="3A756358" w:rsidR="00EA062E" w:rsidRPr="00EA062E" w:rsidRDefault="001C2B6E">
      <w:pPr>
        <w:numPr>
          <w:ilvl w:val="0"/>
          <w:numId w:val="24"/>
        </w:numPr>
        <w:shd w:val="clear" w:color="auto" w:fill="FFFFFF"/>
        <w:spacing w:after="0"/>
        <w:jc w:val="both"/>
        <w:rPr>
          <w:rFonts w:ascii="Times New Roman" w:eastAsia="Times New Roman" w:hAnsi="Times New Roman"/>
          <w:color w:val="000000"/>
          <w:szCs w:val="28"/>
          <w:lang w:eastAsia="ru-RU"/>
        </w:rPr>
      </w:pPr>
      <w:r w:rsidRPr="00EA062E">
        <w:rPr>
          <w:rFonts w:ascii="Times New Roman" w:eastAsia="Times New Roman" w:hAnsi="Times New Roman"/>
          <w:color w:val="000000"/>
          <w:szCs w:val="28"/>
          <w:lang w:eastAsia="ru-RU"/>
        </w:rPr>
        <w:t>повышение уровня психологической компетентности педагогов, родителей (законных представителей), и включает в себя глубокие знания возрастных особенностей и закономерностей развития детской психики, ориентированность на первичность развития базовых познавательных процессов;</w:t>
      </w:r>
    </w:p>
    <w:p w14:paraId="2500F006" w14:textId="2767BF62" w:rsidR="00EA062E" w:rsidRPr="00EA062E" w:rsidRDefault="001C2B6E">
      <w:pPr>
        <w:numPr>
          <w:ilvl w:val="0"/>
          <w:numId w:val="24"/>
        </w:numPr>
        <w:shd w:val="clear" w:color="auto" w:fill="FFFFFF"/>
        <w:spacing w:after="0"/>
        <w:jc w:val="both"/>
        <w:rPr>
          <w:rFonts w:ascii="Times New Roman" w:eastAsia="Times New Roman" w:hAnsi="Times New Roman"/>
          <w:color w:val="000000"/>
          <w:szCs w:val="28"/>
          <w:lang w:eastAsia="ru-RU"/>
        </w:rPr>
      </w:pPr>
      <w:r w:rsidRPr="00EA062E">
        <w:rPr>
          <w:rFonts w:ascii="Times New Roman" w:eastAsia="Times New Roman" w:hAnsi="Times New Roman"/>
          <w:color w:val="000000"/>
          <w:szCs w:val="28"/>
          <w:lang w:eastAsia="ru-RU"/>
        </w:rPr>
        <w:t>принятие условий возрастных норм, индивидуальности и уникальности каждого ребёнка;</w:t>
      </w:r>
    </w:p>
    <w:p w14:paraId="0927CD44" w14:textId="77777777" w:rsidR="00FC4718" w:rsidRDefault="001C2B6E">
      <w:pPr>
        <w:numPr>
          <w:ilvl w:val="0"/>
          <w:numId w:val="24"/>
        </w:numPr>
        <w:shd w:val="clear" w:color="auto" w:fill="FFFFFF"/>
        <w:spacing w:after="0"/>
        <w:jc w:val="both"/>
        <w:rPr>
          <w:rFonts w:ascii="Times New Roman" w:eastAsia="Times New Roman" w:hAnsi="Times New Roman"/>
          <w:color w:val="000000"/>
          <w:szCs w:val="28"/>
          <w:lang w:eastAsia="ru-RU"/>
        </w:rPr>
      </w:pPr>
      <w:r w:rsidRPr="00EA062E">
        <w:rPr>
          <w:rFonts w:ascii="Times New Roman" w:eastAsia="Times New Roman" w:hAnsi="Times New Roman"/>
          <w:color w:val="000000"/>
          <w:szCs w:val="28"/>
          <w:lang w:eastAsia="ru-RU"/>
        </w:rPr>
        <w:t>умение распознавать «внешние сигналы» ребёнка об утомлении, перевозбуждении, потери интереса к делу, недомогании и другие, и правильно их интерпретировать.</w:t>
      </w:r>
    </w:p>
    <w:p w14:paraId="20126120" w14:textId="1411C7B9" w:rsidR="00EA062E" w:rsidRPr="009E0EFD" w:rsidRDefault="00EA062E" w:rsidP="001B39A5">
      <w:pPr>
        <w:shd w:val="clear" w:color="auto" w:fill="FFFFFF"/>
        <w:spacing w:after="0"/>
        <w:ind w:left="357" w:firstLine="284"/>
        <w:jc w:val="both"/>
        <w:rPr>
          <w:rFonts w:ascii="Times New Roman" w:eastAsia="Times New Roman" w:hAnsi="Times New Roman"/>
          <w:color w:val="000000"/>
          <w:szCs w:val="28"/>
          <w:lang w:eastAsia="ru-RU"/>
        </w:rPr>
      </w:pPr>
      <w:r w:rsidRPr="009E0EFD">
        <w:rPr>
          <w:rFonts w:ascii="Times New Roman" w:eastAsia="Times New Roman" w:hAnsi="Times New Roman"/>
          <w:color w:val="000000"/>
          <w:szCs w:val="28"/>
          <w:lang w:eastAsia="ru-RU"/>
        </w:rPr>
        <w:t>Психологическое сопровождение рассматривается как участие педагога-психолога в образовательном процессе, направленном:</w:t>
      </w:r>
    </w:p>
    <w:p w14:paraId="3EE4F4BC" w14:textId="1B17E078" w:rsidR="00EA062E"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на психологическое просвещение и консультирова</w:t>
      </w:r>
      <w:r w:rsidR="00551ED7">
        <w:rPr>
          <w:rFonts w:ascii="Times New Roman" w:eastAsia="Times New Roman" w:hAnsi="Times New Roman"/>
          <w:color w:val="000000"/>
          <w:szCs w:val="28"/>
          <w:lang w:eastAsia="ru-RU"/>
        </w:rPr>
        <w:t>ние педагогов, администрации ДОО</w:t>
      </w:r>
      <w:r>
        <w:rPr>
          <w:rFonts w:ascii="Times New Roman" w:eastAsia="Times New Roman" w:hAnsi="Times New Roman"/>
          <w:color w:val="000000"/>
          <w:szCs w:val="28"/>
          <w:lang w:eastAsia="ru-RU"/>
        </w:rPr>
        <w:t xml:space="preserve"> и родителей (законных представителей);</w:t>
      </w:r>
    </w:p>
    <w:p w14:paraId="3A55541A" w14:textId="4C9A55B5" w:rsidR="00EA062E"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proofErr w:type="spellStart"/>
      <w:r>
        <w:rPr>
          <w:rFonts w:ascii="Times New Roman" w:eastAsia="Times New Roman" w:hAnsi="Times New Roman"/>
          <w:color w:val="000000"/>
          <w:szCs w:val="28"/>
          <w:lang w:eastAsia="ru-RU"/>
        </w:rPr>
        <w:lastRenderedPageBreak/>
        <w:t>гуманизацию</w:t>
      </w:r>
      <w:proofErr w:type="spellEnd"/>
      <w:r>
        <w:rPr>
          <w:rFonts w:ascii="Times New Roman" w:eastAsia="Times New Roman" w:hAnsi="Times New Roman"/>
          <w:color w:val="000000"/>
          <w:szCs w:val="28"/>
          <w:lang w:eastAsia="ru-RU"/>
        </w:rPr>
        <w:t xml:space="preserve"> воспитательной работы с целью </w:t>
      </w:r>
      <w:proofErr w:type="gramStart"/>
      <w:r>
        <w:rPr>
          <w:rFonts w:ascii="Times New Roman" w:eastAsia="Times New Roman" w:hAnsi="Times New Roman"/>
          <w:color w:val="000000"/>
          <w:szCs w:val="28"/>
          <w:lang w:eastAsia="ru-RU"/>
        </w:rPr>
        <w:t>заменить ориентацию на выполнение</w:t>
      </w:r>
      <w:proofErr w:type="gramEnd"/>
      <w:r>
        <w:rPr>
          <w:rFonts w:ascii="Times New Roman" w:eastAsia="Times New Roman" w:hAnsi="Times New Roman"/>
          <w:color w:val="000000"/>
          <w:szCs w:val="28"/>
          <w:lang w:eastAsia="ru-RU"/>
        </w:rPr>
        <w:t xml:space="preserve"> программ на ориентацию на нужды, самочувствие, интересы воспитанников;</w:t>
      </w:r>
    </w:p>
    <w:p w14:paraId="3D6DEC54" w14:textId="072B3405" w:rsidR="00EA062E"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адаптацию ребёнка к детскому саду;</w:t>
      </w:r>
    </w:p>
    <w:p w14:paraId="62098C2A" w14:textId="23B42340" w:rsidR="00EA062E"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ранее выявление возможных трудностей усвоения программного материала ребёнком при групповой форме работы;</w:t>
      </w:r>
    </w:p>
    <w:p w14:paraId="308CEF3A" w14:textId="05B54672" w:rsidR="00404A0F"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организацию коррекционно-развивающего взаимодействия с воспитанниками и их родителями (законными представителями).</w:t>
      </w:r>
    </w:p>
    <w:p w14:paraId="165C3312" w14:textId="59C5CCB8" w:rsidR="007451CA" w:rsidRPr="007451CA" w:rsidRDefault="007451CA" w:rsidP="007451CA">
      <w:pPr>
        <w:shd w:val="clear" w:color="auto" w:fill="FFFFFF"/>
        <w:spacing w:after="0"/>
        <w:ind w:firstLine="284"/>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Таким образом, психологическое сопровождение образовательного процесса в Д</w:t>
      </w:r>
      <w:r w:rsidR="00551ED7">
        <w:rPr>
          <w:rFonts w:ascii="Times New Roman" w:eastAsia="Times New Roman" w:hAnsi="Times New Roman"/>
          <w:color w:val="000000"/>
          <w:szCs w:val="28"/>
          <w:lang w:eastAsia="ru-RU"/>
        </w:rPr>
        <w:t>ОО</w:t>
      </w:r>
      <w:r>
        <w:rPr>
          <w:rFonts w:ascii="Times New Roman" w:eastAsia="Times New Roman" w:hAnsi="Times New Roman"/>
          <w:color w:val="000000"/>
          <w:szCs w:val="28"/>
          <w:lang w:eastAsia="ru-RU"/>
        </w:rPr>
        <w:t xml:space="preserve"> является обязательным в условиях реализации ФГОС и ФОП </w:t>
      </w:r>
      <w:proofErr w:type="gramStart"/>
      <w:r>
        <w:rPr>
          <w:rFonts w:ascii="Times New Roman" w:eastAsia="Times New Roman" w:hAnsi="Times New Roman"/>
          <w:color w:val="000000"/>
          <w:szCs w:val="28"/>
          <w:lang w:eastAsia="ru-RU"/>
        </w:rPr>
        <w:t>ДО</w:t>
      </w:r>
      <w:proofErr w:type="gramEnd"/>
      <w:r>
        <w:rPr>
          <w:rFonts w:ascii="Times New Roman" w:eastAsia="Times New Roman" w:hAnsi="Times New Roman"/>
          <w:color w:val="000000"/>
          <w:szCs w:val="28"/>
          <w:lang w:eastAsia="ru-RU"/>
        </w:rPr>
        <w:t>.</w:t>
      </w:r>
    </w:p>
    <w:p w14:paraId="465CFC59" w14:textId="77777777" w:rsidR="00404A0F" w:rsidRPr="00B70AA5" w:rsidRDefault="00404A0F" w:rsidP="000B7E97">
      <w:pPr>
        <w:tabs>
          <w:tab w:val="left" w:pos="2618"/>
        </w:tabs>
        <w:spacing w:after="0"/>
        <w:jc w:val="both"/>
        <w:rPr>
          <w:rFonts w:ascii="Times New Roman" w:eastAsia="Times New Roman" w:hAnsi="Times New Roman"/>
          <w:sz w:val="24"/>
          <w:szCs w:val="24"/>
          <w:shd w:val="clear" w:color="auto" w:fill="FFFFFF"/>
          <w:lang w:eastAsia="ru-RU"/>
        </w:rPr>
      </w:pPr>
    </w:p>
    <w:p w14:paraId="7849C349" w14:textId="77777777" w:rsidR="00404A0F" w:rsidRPr="00F645BC" w:rsidRDefault="00F61719" w:rsidP="000B7E97">
      <w:pPr>
        <w:numPr>
          <w:ilvl w:val="2"/>
          <w:numId w:val="2"/>
        </w:numPr>
        <w:tabs>
          <w:tab w:val="left" w:pos="0"/>
        </w:tabs>
        <w:spacing w:after="0"/>
        <w:ind w:left="0" w:firstLine="0"/>
        <w:jc w:val="center"/>
        <w:rPr>
          <w:rFonts w:ascii="Times New Roman" w:hAnsi="Times New Roman"/>
          <w:b/>
          <w:szCs w:val="28"/>
        </w:rPr>
      </w:pPr>
      <w:r>
        <w:rPr>
          <w:rFonts w:ascii="Times New Roman" w:hAnsi="Times New Roman"/>
          <w:b/>
          <w:szCs w:val="28"/>
        </w:rPr>
        <w:t>Цели и задачи реализации П</w:t>
      </w:r>
      <w:r w:rsidR="00404A0F" w:rsidRPr="00541B2D">
        <w:rPr>
          <w:rFonts w:ascii="Times New Roman" w:hAnsi="Times New Roman"/>
          <w:b/>
          <w:szCs w:val="28"/>
        </w:rPr>
        <w:t>рограммы</w:t>
      </w:r>
    </w:p>
    <w:p w14:paraId="6790B6A3" w14:textId="77777777" w:rsidR="00F645BC" w:rsidRPr="00177426" w:rsidRDefault="00F645BC" w:rsidP="00F645BC">
      <w:pPr>
        <w:tabs>
          <w:tab w:val="left" w:pos="0"/>
        </w:tabs>
        <w:spacing w:after="0"/>
        <w:rPr>
          <w:rFonts w:ascii="Times New Roman" w:hAnsi="Times New Roman"/>
          <w:b/>
          <w:szCs w:val="28"/>
        </w:rPr>
      </w:pPr>
    </w:p>
    <w:p w14:paraId="40D5C95F" w14:textId="63C97D3C" w:rsidR="00404A0F" w:rsidRPr="00551ED7" w:rsidRDefault="00404A0F" w:rsidP="00D01CE8">
      <w:pPr>
        <w:tabs>
          <w:tab w:val="left" w:pos="2618"/>
        </w:tabs>
        <w:spacing w:after="0"/>
        <w:ind w:firstLine="284"/>
        <w:jc w:val="both"/>
        <w:rPr>
          <w:rFonts w:ascii="Times New Roman" w:hAnsi="Times New Roman"/>
          <w:b/>
          <w:color w:val="000000" w:themeColor="text1"/>
          <w:szCs w:val="28"/>
        </w:rPr>
      </w:pPr>
      <w:r w:rsidRPr="00551ED7">
        <w:rPr>
          <w:rFonts w:ascii="Times New Roman" w:hAnsi="Times New Roman"/>
          <w:b/>
          <w:color w:val="000000" w:themeColor="text1"/>
          <w:szCs w:val="28"/>
        </w:rPr>
        <w:t xml:space="preserve">Цель: </w:t>
      </w:r>
      <w:bookmarkStart w:id="3" w:name="_Hlk43721267"/>
      <w:r w:rsidR="00827F5D" w:rsidRPr="00551ED7">
        <w:rPr>
          <w:rFonts w:ascii="Times New Roman" w:hAnsi="Times New Roman"/>
          <w:color w:val="000000" w:themeColor="text1"/>
          <w:szCs w:val="28"/>
        </w:rPr>
        <w:t xml:space="preserve">психолого-педагогическое сопровождение образовательного процесса в </w:t>
      </w:r>
      <w:r w:rsidR="00551ED7" w:rsidRPr="00551ED7">
        <w:rPr>
          <w:rFonts w:ascii="Times New Roman" w:hAnsi="Times New Roman"/>
          <w:color w:val="000000" w:themeColor="text1"/>
          <w:szCs w:val="28"/>
        </w:rPr>
        <w:t>МБОУ «</w:t>
      </w:r>
      <w:proofErr w:type="spellStart"/>
      <w:r w:rsidR="00551ED7" w:rsidRPr="00551ED7">
        <w:rPr>
          <w:rFonts w:ascii="Times New Roman" w:hAnsi="Times New Roman"/>
          <w:color w:val="000000" w:themeColor="text1"/>
          <w:szCs w:val="28"/>
        </w:rPr>
        <w:t>Марфинская</w:t>
      </w:r>
      <w:proofErr w:type="spellEnd"/>
      <w:r w:rsidR="00551ED7" w:rsidRPr="00551ED7">
        <w:rPr>
          <w:rFonts w:ascii="Times New Roman" w:hAnsi="Times New Roman"/>
          <w:color w:val="000000" w:themeColor="text1"/>
          <w:szCs w:val="28"/>
        </w:rPr>
        <w:t xml:space="preserve"> СОШ» (дошкольное отделение)</w:t>
      </w:r>
      <w:r w:rsidR="00827F5D" w:rsidRPr="00551ED7">
        <w:rPr>
          <w:rFonts w:ascii="Times New Roman" w:hAnsi="Times New Roman"/>
          <w:color w:val="000000" w:themeColor="text1"/>
          <w:szCs w:val="28"/>
        </w:rPr>
        <w:t xml:space="preserve">, основных и дополнительных образовательных программ; оказание психолого-педагогической помощи </w:t>
      </w:r>
      <w:r w:rsidR="00551ED7">
        <w:rPr>
          <w:rFonts w:ascii="Times New Roman" w:hAnsi="Times New Roman"/>
          <w:color w:val="000000" w:themeColor="text1"/>
          <w:szCs w:val="28"/>
        </w:rPr>
        <w:t>воспитанникам</w:t>
      </w:r>
      <w:r w:rsidR="00827F5D" w:rsidRPr="00551ED7">
        <w:rPr>
          <w:rFonts w:ascii="Times New Roman" w:hAnsi="Times New Roman"/>
          <w:color w:val="000000" w:themeColor="text1"/>
          <w:szCs w:val="28"/>
        </w:rPr>
        <w:t>, и</w:t>
      </w:r>
      <w:r w:rsidR="00551ED7">
        <w:rPr>
          <w:rFonts w:ascii="Times New Roman" w:hAnsi="Times New Roman"/>
          <w:color w:val="000000" w:themeColor="text1"/>
          <w:szCs w:val="28"/>
        </w:rPr>
        <w:t>спытывающим трудности в освоении</w:t>
      </w:r>
      <w:r w:rsidR="00827F5D" w:rsidRPr="00551ED7">
        <w:rPr>
          <w:rFonts w:ascii="Times New Roman" w:hAnsi="Times New Roman"/>
          <w:color w:val="000000" w:themeColor="text1"/>
          <w:szCs w:val="28"/>
        </w:rPr>
        <w:t xml:space="preserve"> основных общеобразовательных программ, развитии и социальной адаптации.</w:t>
      </w:r>
    </w:p>
    <w:bookmarkEnd w:id="3"/>
    <w:p w14:paraId="649B131B" w14:textId="77777777" w:rsidR="00404A0F" w:rsidRPr="00541B2D" w:rsidRDefault="00404A0F" w:rsidP="000B7E97">
      <w:pPr>
        <w:tabs>
          <w:tab w:val="left" w:pos="2618"/>
        </w:tabs>
        <w:spacing w:after="0"/>
        <w:jc w:val="both"/>
        <w:rPr>
          <w:rFonts w:ascii="Times New Roman" w:hAnsi="Times New Roman"/>
          <w:b/>
          <w:szCs w:val="28"/>
        </w:rPr>
      </w:pPr>
      <w:r w:rsidRPr="00541B2D">
        <w:rPr>
          <w:rFonts w:ascii="Times New Roman" w:hAnsi="Times New Roman"/>
          <w:b/>
          <w:szCs w:val="28"/>
        </w:rPr>
        <w:t>Задачи:</w:t>
      </w:r>
    </w:p>
    <w:p w14:paraId="2C38EB98" w14:textId="77777777" w:rsidR="00F61719" w:rsidRPr="00FE23C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сохранению психологического здоровья воспитанников, а также их эмоциональному благополучию.</w:t>
      </w:r>
    </w:p>
    <w:p w14:paraId="1EB2F891" w14:textId="77777777" w:rsidR="00F61719" w:rsidRPr="00FE23C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созданию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14:paraId="52F69E0E" w14:textId="77777777" w:rsidR="00F61719" w:rsidRPr="00FE23C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Создать условия для развития социальных и интеллектуальных качеств личности каждого ребёнка, индивидуальности, самостоятельности и ответственности детей, формирования у них предпосылок учебной деятельности.</w:t>
      </w:r>
    </w:p>
    <w:p w14:paraId="5A1A4E95" w14:textId="33C5FBD8" w:rsidR="00F61719" w:rsidRDefault="00CE25E6"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Pr>
          <w:rFonts w:ascii="Times New Roman" w:hAnsi="Times New Roman" w:cs="Times New Roman"/>
          <w:sz w:val="28"/>
          <w:szCs w:val="28"/>
        </w:rPr>
        <w:t>Способствовать созданию в ДОО</w:t>
      </w:r>
      <w:r w:rsidR="00F61719" w:rsidRPr="00FE23C9">
        <w:rPr>
          <w:rFonts w:ascii="Times New Roman" w:hAnsi="Times New Roman" w:cs="Times New Roman"/>
          <w:sz w:val="28"/>
          <w:szCs w:val="28"/>
        </w:rPr>
        <w:t xml:space="preserve"> социокультурной среды, соответствующей возрастным, индивидуальным и психологическим и физиологическим особенностям воспитанников.</w:t>
      </w:r>
    </w:p>
    <w:p w14:paraId="3B55ACB6" w14:textId="312AC3E1" w:rsidR="00FE23C9" w:rsidRPr="00FE23C9" w:rsidRDefault="00FE23C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Способствовать обеспечению равных возможностей для полноценного развития каждого </w:t>
      </w:r>
      <w:r w:rsidR="0064729E">
        <w:rPr>
          <w:rFonts w:ascii="Times New Roman" w:hAnsi="Times New Roman" w:cs="Times New Roman"/>
          <w:sz w:val="28"/>
          <w:szCs w:val="28"/>
        </w:rPr>
        <w:t>ребёнка в</w:t>
      </w:r>
      <w:r>
        <w:rPr>
          <w:rFonts w:ascii="Times New Roman" w:hAnsi="Times New Roman" w:cs="Times New Roman"/>
          <w:sz w:val="28"/>
          <w:szCs w:val="28"/>
        </w:rPr>
        <w:t xml:space="preserve"> период дошкольного детства не 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3E459F9E" w14:textId="647FA129" w:rsidR="00F61719" w:rsidRPr="00FE23C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lastRenderedPageBreak/>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14:paraId="0F568AF3" w14:textId="7109C1BF" w:rsidR="005A2564" w:rsidRPr="00FE23C9" w:rsidRDefault="005A2564"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эмоциональному благополучию родителей в процессе общения с ребёнком.</w:t>
      </w:r>
    </w:p>
    <w:p w14:paraId="1E5ABC97" w14:textId="76A8E702" w:rsidR="005A2564" w:rsidRPr="00FE23C9" w:rsidRDefault="005A2564"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Создавать условия для поддержки образовательных инициатив семьи, в том числе путём включения родителей непосредственно в образовательную деятельность с детьми.</w:t>
      </w:r>
    </w:p>
    <w:p w14:paraId="48B32ABE" w14:textId="0C158186" w:rsidR="005A2564" w:rsidRPr="00FE23C9" w:rsidRDefault="005A2564"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эмоциональному благополучию педагогов в образовательном процессе.</w:t>
      </w:r>
    </w:p>
    <w:p w14:paraId="3016A994" w14:textId="07C7A393" w:rsidR="005A2564" w:rsidRPr="00FE23C9" w:rsidRDefault="005A2564"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Обеспечить психолого-педагогическую поддержку</w:t>
      </w:r>
      <w:r w:rsidR="00FE23C9" w:rsidRPr="00FE23C9">
        <w:rPr>
          <w:rFonts w:ascii="Times New Roman" w:hAnsi="Times New Roman" w:cs="Times New Roman"/>
          <w:sz w:val="28"/>
          <w:szCs w:val="28"/>
        </w:rPr>
        <w:t xml:space="preserve"> педагогам и повышение их компетентности в вопросах развития и образования, охраны и укрепления здоровья детей.</w:t>
      </w:r>
    </w:p>
    <w:p w14:paraId="644E6016" w14:textId="77777777" w:rsidR="004177FA" w:rsidRPr="00B70AA5" w:rsidRDefault="004177FA" w:rsidP="000B7E97">
      <w:pPr>
        <w:pStyle w:val="ConsPlusNormal"/>
        <w:tabs>
          <w:tab w:val="left" w:pos="2618"/>
        </w:tabs>
        <w:spacing w:line="276" w:lineRule="auto"/>
        <w:jc w:val="both"/>
        <w:rPr>
          <w:rFonts w:ascii="Times New Roman" w:hAnsi="Times New Roman" w:cs="Times New Roman"/>
          <w:sz w:val="24"/>
          <w:szCs w:val="24"/>
        </w:rPr>
      </w:pPr>
    </w:p>
    <w:p w14:paraId="4E5DE43F" w14:textId="77777777" w:rsidR="00404A0F" w:rsidRPr="00F645BC" w:rsidRDefault="00236A8D" w:rsidP="000B7E97">
      <w:pPr>
        <w:pStyle w:val="ConsPlusNormal"/>
        <w:numPr>
          <w:ilvl w:val="2"/>
          <w:numId w:val="3"/>
        </w:numPr>
        <w:tabs>
          <w:tab w:val="left" w:pos="0"/>
        </w:tabs>
        <w:spacing w:line="276" w:lineRule="auto"/>
        <w:ind w:left="0" w:hanging="22"/>
        <w:jc w:val="center"/>
        <w:rPr>
          <w:rFonts w:ascii="Times New Roman" w:hAnsi="Times New Roman" w:cs="Times New Roman"/>
          <w:b/>
          <w:sz w:val="28"/>
          <w:szCs w:val="28"/>
        </w:rPr>
      </w:pPr>
      <w:r w:rsidRPr="00541B2D">
        <w:rPr>
          <w:rFonts w:ascii="Times New Roman" w:hAnsi="Times New Roman" w:cs="Times New Roman"/>
          <w:b/>
          <w:sz w:val="28"/>
          <w:szCs w:val="28"/>
        </w:rPr>
        <w:t>При</w:t>
      </w:r>
      <w:r w:rsidR="00165EC7">
        <w:rPr>
          <w:rFonts w:ascii="Times New Roman" w:hAnsi="Times New Roman" w:cs="Times New Roman"/>
          <w:b/>
          <w:sz w:val="28"/>
          <w:szCs w:val="28"/>
        </w:rPr>
        <w:t>нципы и подходы к формированию П</w:t>
      </w:r>
      <w:r w:rsidRPr="00541B2D">
        <w:rPr>
          <w:rFonts w:ascii="Times New Roman" w:hAnsi="Times New Roman" w:cs="Times New Roman"/>
          <w:b/>
          <w:sz w:val="28"/>
          <w:szCs w:val="28"/>
        </w:rPr>
        <w:t>рограммы</w:t>
      </w:r>
    </w:p>
    <w:p w14:paraId="35BB84F9" w14:textId="77777777" w:rsidR="00F645BC" w:rsidRPr="00177426" w:rsidRDefault="00F645BC" w:rsidP="00F645BC">
      <w:pPr>
        <w:pStyle w:val="ConsPlusNormal"/>
        <w:tabs>
          <w:tab w:val="left" w:pos="0"/>
        </w:tabs>
        <w:spacing w:line="276" w:lineRule="auto"/>
        <w:rPr>
          <w:rFonts w:ascii="Times New Roman" w:hAnsi="Times New Roman" w:cs="Times New Roman"/>
          <w:b/>
          <w:sz w:val="28"/>
          <w:szCs w:val="28"/>
        </w:rPr>
      </w:pPr>
    </w:p>
    <w:p w14:paraId="030A2A45" w14:textId="20023353" w:rsidR="00404A0F" w:rsidRPr="00541B2D" w:rsidRDefault="00165EC7" w:rsidP="00D01CE8">
      <w:pPr>
        <w:tabs>
          <w:tab w:val="left" w:pos="2618"/>
        </w:tabs>
        <w:spacing w:after="0"/>
        <w:ind w:firstLine="284"/>
        <w:jc w:val="both"/>
        <w:rPr>
          <w:rFonts w:ascii="Times New Roman" w:eastAsia="Times New Roman" w:hAnsi="Times New Roman"/>
          <w:szCs w:val="28"/>
          <w:lang w:eastAsia="ru-RU"/>
        </w:rPr>
      </w:pPr>
      <w:r>
        <w:rPr>
          <w:rFonts w:ascii="Times New Roman" w:eastAsia="Times New Roman" w:hAnsi="Times New Roman"/>
          <w:szCs w:val="28"/>
          <w:lang w:eastAsia="ru-RU"/>
        </w:rPr>
        <w:t>Содержание П</w:t>
      </w:r>
      <w:r w:rsidR="00404A0F" w:rsidRPr="00541B2D">
        <w:rPr>
          <w:rFonts w:ascii="Times New Roman" w:eastAsia="Times New Roman" w:hAnsi="Times New Roman"/>
          <w:szCs w:val="28"/>
          <w:lang w:eastAsia="ru-RU"/>
        </w:rPr>
        <w:t>рограммы строится на идеях развивающего обучения, с учетом возрастных и индивидуальных особенностей и зон ближайшего развития.</w:t>
      </w:r>
    </w:p>
    <w:p w14:paraId="38044354" w14:textId="6FAF1D49" w:rsidR="00404A0F" w:rsidRPr="00541B2D" w:rsidRDefault="00404A0F" w:rsidP="00D01CE8">
      <w:pPr>
        <w:tabs>
          <w:tab w:val="left" w:pos="2618"/>
        </w:tabs>
        <w:spacing w:after="0"/>
        <w:ind w:firstLine="284"/>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При разработке Программы учитывались научные подходы формирования личности ребенка: </w:t>
      </w:r>
    </w:p>
    <w:p w14:paraId="1697B215" w14:textId="77777777" w:rsidR="00404A0F" w:rsidRPr="00541B2D" w:rsidRDefault="00404A0F" w:rsidP="00D159A0">
      <w:pPr>
        <w:numPr>
          <w:ilvl w:val="0"/>
          <w:numId w:val="27"/>
        </w:numPr>
        <w:shd w:val="clear" w:color="auto" w:fill="FFFFFF"/>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Культурно-исторический подход (Л.С.</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Выготский, А.Р.</w:t>
      </w:r>
      <w:r w:rsidR="00541B2D">
        <w:rPr>
          <w:rFonts w:ascii="Times New Roman" w:eastAsia="Times New Roman" w:hAnsi="Times New Roman"/>
          <w:szCs w:val="28"/>
          <w:lang w:eastAsia="ru-RU"/>
        </w:rPr>
        <w:t xml:space="preserve"> </w:t>
      </w:r>
      <w:proofErr w:type="spellStart"/>
      <w:r w:rsidRPr="00541B2D">
        <w:rPr>
          <w:rFonts w:ascii="Times New Roman" w:eastAsia="Times New Roman" w:hAnsi="Times New Roman"/>
          <w:szCs w:val="28"/>
          <w:lang w:eastAsia="ru-RU"/>
        </w:rPr>
        <w:t>Лурия</w:t>
      </w:r>
      <w:proofErr w:type="spellEnd"/>
      <w:r w:rsidRPr="00541B2D">
        <w:rPr>
          <w:rFonts w:ascii="Times New Roman" w:eastAsia="Times New Roman" w:hAnsi="Times New Roman"/>
          <w:szCs w:val="28"/>
          <w:lang w:eastAsia="ru-RU"/>
        </w:rPr>
        <w:t>)</w:t>
      </w:r>
    </w:p>
    <w:p w14:paraId="54977B76" w14:textId="77777777" w:rsidR="00404A0F" w:rsidRPr="00541B2D" w:rsidRDefault="006840CA" w:rsidP="00D159A0">
      <w:pPr>
        <w:numPr>
          <w:ilvl w:val="0"/>
          <w:numId w:val="27"/>
        </w:numPr>
        <w:shd w:val="clear" w:color="auto" w:fill="FFFFFF"/>
        <w:tabs>
          <w:tab w:val="left" w:pos="2618"/>
        </w:tabs>
        <w:spacing w:after="0"/>
        <w:jc w:val="both"/>
        <w:rPr>
          <w:rFonts w:ascii="Times New Roman" w:eastAsia="Times New Roman" w:hAnsi="Times New Roman"/>
          <w:szCs w:val="28"/>
          <w:lang w:eastAsia="ru-RU"/>
        </w:rPr>
      </w:pPr>
      <w:proofErr w:type="spellStart"/>
      <w:r w:rsidRPr="00541B2D">
        <w:rPr>
          <w:rFonts w:ascii="Times New Roman" w:eastAsia="Times New Roman" w:hAnsi="Times New Roman"/>
          <w:szCs w:val="28"/>
          <w:lang w:eastAsia="ru-RU"/>
        </w:rPr>
        <w:t>Деятельностный</w:t>
      </w:r>
      <w:proofErr w:type="spellEnd"/>
      <w:r w:rsidRPr="00541B2D">
        <w:rPr>
          <w:rFonts w:ascii="Times New Roman" w:eastAsia="Times New Roman" w:hAnsi="Times New Roman"/>
          <w:szCs w:val="28"/>
          <w:lang w:eastAsia="ru-RU"/>
        </w:rPr>
        <w:t xml:space="preserve"> подход (</w:t>
      </w:r>
      <w:r w:rsidR="00404A0F" w:rsidRPr="00541B2D">
        <w:rPr>
          <w:rFonts w:ascii="Times New Roman" w:eastAsia="Times New Roman" w:hAnsi="Times New Roman"/>
          <w:szCs w:val="28"/>
          <w:lang w:eastAsia="ru-RU"/>
        </w:rPr>
        <w:t>Л.А.</w:t>
      </w:r>
      <w:r w:rsidR="00541B2D">
        <w:rPr>
          <w:rFonts w:ascii="Times New Roman" w:eastAsia="Times New Roman" w:hAnsi="Times New Roman"/>
          <w:szCs w:val="28"/>
          <w:lang w:eastAsia="ru-RU"/>
        </w:rPr>
        <w:t xml:space="preserve"> </w:t>
      </w:r>
      <w:proofErr w:type="spellStart"/>
      <w:r w:rsidR="00404A0F" w:rsidRPr="00541B2D">
        <w:rPr>
          <w:rFonts w:ascii="Times New Roman" w:eastAsia="Times New Roman" w:hAnsi="Times New Roman"/>
          <w:szCs w:val="28"/>
          <w:lang w:eastAsia="ru-RU"/>
        </w:rPr>
        <w:t>Венгер</w:t>
      </w:r>
      <w:proofErr w:type="spellEnd"/>
      <w:r w:rsidR="00404A0F" w:rsidRPr="00541B2D">
        <w:rPr>
          <w:rFonts w:ascii="Times New Roman" w:eastAsia="Times New Roman" w:hAnsi="Times New Roman"/>
          <w:szCs w:val="28"/>
          <w:lang w:eastAsia="ru-RU"/>
        </w:rPr>
        <w:t>, В.В.</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Давыдов, А.В.</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Запорожец, А.Н.</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Леонтьев, Н.Н.</w:t>
      </w:r>
      <w:r w:rsidR="00541B2D">
        <w:rPr>
          <w:rFonts w:ascii="Times New Roman" w:eastAsia="Times New Roman" w:hAnsi="Times New Roman"/>
          <w:szCs w:val="28"/>
          <w:lang w:eastAsia="ru-RU"/>
        </w:rPr>
        <w:t xml:space="preserve"> </w:t>
      </w:r>
      <w:proofErr w:type="spellStart"/>
      <w:r w:rsidR="00404A0F" w:rsidRPr="00541B2D">
        <w:rPr>
          <w:rFonts w:ascii="Times New Roman" w:eastAsia="Times New Roman" w:hAnsi="Times New Roman"/>
          <w:szCs w:val="28"/>
          <w:lang w:eastAsia="ru-RU"/>
        </w:rPr>
        <w:t>Поддьяков</w:t>
      </w:r>
      <w:proofErr w:type="spellEnd"/>
      <w:r w:rsidR="00404A0F" w:rsidRPr="00541B2D">
        <w:rPr>
          <w:rFonts w:ascii="Times New Roman" w:eastAsia="Times New Roman" w:hAnsi="Times New Roman"/>
          <w:szCs w:val="28"/>
          <w:lang w:eastAsia="ru-RU"/>
        </w:rPr>
        <w:t>, Д.Б.</w:t>
      </w:r>
      <w:r w:rsidR="00541B2D">
        <w:rPr>
          <w:rFonts w:ascii="Times New Roman" w:eastAsia="Times New Roman" w:hAnsi="Times New Roman"/>
          <w:szCs w:val="28"/>
          <w:lang w:eastAsia="ru-RU"/>
        </w:rPr>
        <w:t xml:space="preserve"> </w:t>
      </w:r>
      <w:proofErr w:type="spellStart"/>
      <w:r w:rsidR="00404A0F" w:rsidRPr="00541B2D">
        <w:rPr>
          <w:rFonts w:ascii="Times New Roman" w:eastAsia="Times New Roman" w:hAnsi="Times New Roman"/>
          <w:szCs w:val="28"/>
          <w:lang w:eastAsia="ru-RU"/>
        </w:rPr>
        <w:t>Эльконин</w:t>
      </w:r>
      <w:proofErr w:type="spellEnd"/>
      <w:r w:rsidR="00404A0F" w:rsidRPr="00541B2D">
        <w:rPr>
          <w:rFonts w:ascii="Times New Roman" w:eastAsia="Times New Roman" w:hAnsi="Times New Roman"/>
          <w:szCs w:val="28"/>
          <w:lang w:eastAsia="ru-RU"/>
        </w:rPr>
        <w:t xml:space="preserve"> и др.)</w:t>
      </w:r>
    </w:p>
    <w:p w14:paraId="526841AC" w14:textId="77777777" w:rsidR="00404A0F" w:rsidRPr="00541B2D" w:rsidRDefault="00404A0F" w:rsidP="00D159A0">
      <w:pPr>
        <w:numPr>
          <w:ilvl w:val="0"/>
          <w:numId w:val="27"/>
        </w:numPr>
        <w:shd w:val="clear" w:color="auto" w:fill="FFFFFF"/>
        <w:tabs>
          <w:tab w:val="left" w:pos="2618"/>
        </w:tabs>
        <w:spacing w:after="0"/>
        <w:jc w:val="both"/>
        <w:rPr>
          <w:rFonts w:ascii="Times New Roman" w:eastAsia="Times New Roman" w:hAnsi="Times New Roman"/>
          <w:color w:val="000000"/>
          <w:szCs w:val="28"/>
          <w:lang w:eastAsia="ru-RU"/>
        </w:rPr>
      </w:pPr>
      <w:r w:rsidRPr="00541B2D">
        <w:rPr>
          <w:rFonts w:ascii="Times New Roman" w:eastAsia="Times New Roman" w:hAnsi="Times New Roman"/>
          <w:szCs w:val="28"/>
          <w:lang w:eastAsia="ru-RU"/>
        </w:rPr>
        <w:t>Личностный подход (Л.И.</w:t>
      </w:r>
      <w:r w:rsidR="00541B2D">
        <w:rPr>
          <w:rFonts w:ascii="Times New Roman" w:eastAsia="Times New Roman" w:hAnsi="Times New Roman"/>
          <w:szCs w:val="28"/>
          <w:lang w:eastAsia="ru-RU"/>
        </w:rPr>
        <w:t xml:space="preserve"> </w:t>
      </w:r>
      <w:proofErr w:type="spellStart"/>
      <w:r w:rsidRPr="00541B2D">
        <w:rPr>
          <w:rFonts w:ascii="Times New Roman" w:eastAsia="Times New Roman" w:hAnsi="Times New Roman"/>
          <w:szCs w:val="28"/>
          <w:lang w:eastAsia="ru-RU"/>
        </w:rPr>
        <w:t>Божович</w:t>
      </w:r>
      <w:proofErr w:type="spellEnd"/>
      <w:r w:rsidRPr="00541B2D">
        <w:rPr>
          <w:rFonts w:ascii="Times New Roman" w:eastAsia="Times New Roman" w:hAnsi="Times New Roman"/>
          <w:szCs w:val="28"/>
          <w:lang w:eastAsia="ru-RU"/>
        </w:rPr>
        <w:t>, Л.С.</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Выготский, А.В.</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Запорожец, А.Н.</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Леонтьев, В.А.</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Петровский, Д.Б.</w:t>
      </w:r>
      <w:r w:rsidR="00541B2D">
        <w:rPr>
          <w:rFonts w:ascii="Times New Roman" w:eastAsia="Times New Roman" w:hAnsi="Times New Roman"/>
          <w:szCs w:val="28"/>
          <w:lang w:eastAsia="ru-RU"/>
        </w:rPr>
        <w:t xml:space="preserve"> </w:t>
      </w:r>
      <w:proofErr w:type="spellStart"/>
      <w:r w:rsidRPr="00541B2D">
        <w:rPr>
          <w:rFonts w:ascii="Times New Roman" w:eastAsia="Times New Roman" w:hAnsi="Times New Roman"/>
          <w:szCs w:val="28"/>
          <w:lang w:eastAsia="ru-RU"/>
        </w:rPr>
        <w:t>Эльконин</w:t>
      </w:r>
      <w:proofErr w:type="spellEnd"/>
      <w:r w:rsidRPr="00541B2D">
        <w:rPr>
          <w:rFonts w:ascii="Times New Roman" w:eastAsia="Times New Roman" w:hAnsi="Times New Roman"/>
          <w:szCs w:val="28"/>
          <w:lang w:eastAsia="ru-RU"/>
        </w:rPr>
        <w:t xml:space="preserve"> и др.)</w:t>
      </w:r>
      <w:r w:rsidRPr="00541B2D">
        <w:rPr>
          <w:rFonts w:ascii="Times New Roman" w:eastAsia="Times New Roman" w:hAnsi="Times New Roman"/>
          <w:color w:val="000000"/>
          <w:szCs w:val="28"/>
          <w:lang w:eastAsia="ru-RU"/>
        </w:rPr>
        <w:t xml:space="preserve"> </w:t>
      </w:r>
    </w:p>
    <w:p w14:paraId="04AC3B3B" w14:textId="4011BB2D" w:rsidR="00404A0F" w:rsidRPr="00541B2D" w:rsidRDefault="00404A0F" w:rsidP="00D01CE8">
      <w:pPr>
        <w:shd w:val="clear" w:color="auto" w:fill="FFFFFF"/>
        <w:tabs>
          <w:tab w:val="left" w:pos="2618"/>
        </w:tabs>
        <w:spacing w:after="0"/>
        <w:ind w:firstLine="284"/>
        <w:jc w:val="both"/>
        <w:rPr>
          <w:rFonts w:ascii="Times New Roman" w:eastAsia="Times New Roman" w:hAnsi="Times New Roman"/>
          <w:szCs w:val="28"/>
          <w:lang w:eastAsia="ru-RU"/>
        </w:rPr>
      </w:pPr>
      <w:r w:rsidRPr="00541B2D">
        <w:rPr>
          <w:rFonts w:ascii="Times New Roman" w:eastAsia="Times New Roman" w:hAnsi="Times New Roman"/>
          <w:color w:val="000000"/>
          <w:szCs w:val="28"/>
          <w:lang w:eastAsia="ru-RU"/>
        </w:rPr>
        <w:t>Эти под</w:t>
      </w:r>
      <w:r w:rsidRPr="00541B2D">
        <w:rPr>
          <w:rFonts w:ascii="Times New Roman" w:eastAsia="Times New Roman" w:hAnsi="Times New Roman"/>
          <w:color w:val="000000"/>
          <w:szCs w:val="28"/>
          <w:lang w:eastAsia="ru-RU"/>
        </w:rPr>
        <w:softHyphen/>
        <w:t>ходы к проблеме индивидуаль</w:t>
      </w:r>
      <w:r w:rsidRPr="00541B2D">
        <w:rPr>
          <w:rFonts w:ascii="Times New Roman" w:eastAsia="Times New Roman" w:hAnsi="Times New Roman"/>
          <w:color w:val="000000"/>
          <w:szCs w:val="28"/>
          <w:lang w:eastAsia="ru-RU"/>
        </w:rPr>
        <w:softHyphen/>
        <w:t xml:space="preserve">ного развития человека очень тесно взаимосвязаны и составляют теоретико-методологическую основу </w:t>
      </w:r>
      <w:proofErr w:type="gramStart"/>
      <w:r w:rsidRPr="00541B2D">
        <w:rPr>
          <w:rFonts w:ascii="Times New Roman" w:eastAsia="Times New Roman" w:hAnsi="Times New Roman"/>
          <w:color w:val="000000"/>
          <w:szCs w:val="28"/>
          <w:lang w:eastAsia="ru-RU"/>
        </w:rPr>
        <w:t>для</w:t>
      </w:r>
      <w:proofErr w:type="gramEnd"/>
      <w:r w:rsidRPr="00541B2D">
        <w:rPr>
          <w:rFonts w:ascii="Times New Roman" w:eastAsia="Times New Roman" w:hAnsi="Times New Roman"/>
          <w:color w:val="000000"/>
          <w:szCs w:val="28"/>
          <w:lang w:eastAsia="ru-RU"/>
        </w:rPr>
        <w:t>:</w:t>
      </w:r>
    </w:p>
    <w:p w14:paraId="5E68EE72" w14:textId="77777777" w:rsidR="00404A0F" w:rsidRPr="00541B2D" w:rsidRDefault="00404A0F" w:rsidP="00D159A0">
      <w:pPr>
        <w:numPr>
          <w:ilvl w:val="0"/>
          <w:numId w:val="28"/>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сохранения и укрепления здоровья воспитанников;</w:t>
      </w:r>
    </w:p>
    <w:p w14:paraId="7A90651A" w14:textId="77777777" w:rsidR="00404A0F" w:rsidRPr="00541B2D" w:rsidRDefault="00404A0F" w:rsidP="00D159A0">
      <w:pPr>
        <w:numPr>
          <w:ilvl w:val="0"/>
          <w:numId w:val="28"/>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формирования у детей адекватной уровню образовательной программы целостной картины мира;</w:t>
      </w:r>
    </w:p>
    <w:p w14:paraId="1083808C" w14:textId="77777777" w:rsidR="00404A0F" w:rsidRPr="00541B2D" w:rsidRDefault="00404A0F" w:rsidP="00D159A0">
      <w:pPr>
        <w:numPr>
          <w:ilvl w:val="0"/>
          <w:numId w:val="28"/>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интеграции личности воспитанника в национальную, российскую и мировую культуру;</w:t>
      </w:r>
    </w:p>
    <w:p w14:paraId="1FE73621" w14:textId="77777777" w:rsidR="00404A0F" w:rsidRPr="00541B2D" w:rsidRDefault="00404A0F" w:rsidP="00D159A0">
      <w:pPr>
        <w:numPr>
          <w:ilvl w:val="0"/>
          <w:numId w:val="28"/>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Cs w:val="28"/>
          <w:u w:val="single"/>
          <w:lang w:val="x-none" w:eastAsia="ru-RU"/>
        </w:rPr>
      </w:pPr>
      <w:r w:rsidRPr="00541B2D">
        <w:rPr>
          <w:rFonts w:ascii="Times New Roman" w:hAnsi="Times New Roman"/>
          <w:szCs w:val="28"/>
          <w:lang w:val="x-none" w:eastAsia="ru-RU"/>
        </w:rPr>
        <w:t>формирования   основ  социальной  и жизненной адаптации   ребенка</w:t>
      </w:r>
      <w:r w:rsidRPr="00CE25E6">
        <w:rPr>
          <w:rFonts w:ascii="Times New Roman" w:hAnsi="Times New Roman"/>
          <w:szCs w:val="28"/>
          <w:lang w:val="x-none" w:eastAsia="ru-RU"/>
        </w:rPr>
        <w:t>;</w:t>
      </w:r>
    </w:p>
    <w:p w14:paraId="04145D78" w14:textId="77777777" w:rsidR="00404A0F" w:rsidRPr="00541B2D" w:rsidRDefault="00404A0F" w:rsidP="00D159A0">
      <w:pPr>
        <w:numPr>
          <w:ilvl w:val="0"/>
          <w:numId w:val="28"/>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Cs w:val="28"/>
          <w:lang w:val="x-none" w:eastAsia="ru-RU"/>
        </w:rPr>
      </w:pPr>
      <w:r w:rsidRPr="00541B2D">
        <w:rPr>
          <w:rFonts w:ascii="Times New Roman" w:hAnsi="Times New Roman"/>
          <w:szCs w:val="28"/>
          <w:lang w:val="x-none" w:eastAsia="ru-RU"/>
        </w:rPr>
        <w:t>развития позитивного эмоционально-ценностного отношения к окружающей среде, практической и духовной деятельности человека;</w:t>
      </w:r>
    </w:p>
    <w:p w14:paraId="3651E2D8" w14:textId="77777777" w:rsidR="00D01CE8" w:rsidRDefault="00404A0F" w:rsidP="00D159A0">
      <w:pPr>
        <w:numPr>
          <w:ilvl w:val="0"/>
          <w:numId w:val="28"/>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Cs w:val="28"/>
          <w:lang w:val="x-none" w:eastAsia="ru-RU"/>
        </w:rPr>
      </w:pPr>
      <w:r w:rsidRPr="00541B2D">
        <w:rPr>
          <w:rFonts w:ascii="Times New Roman" w:hAnsi="Times New Roman"/>
          <w:szCs w:val="28"/>
          <w:lang w:val="x-none" w:eastAsia="ru-RU"/>
        </w:rPr>
        <w:t>развития  потребности  в реализации  собственных  творческих способностей.</w:t>
      </w:r>
    </w:p>
    <w:p w14:paraId="21C6E85F" w14:textId="1650D6EC" w:rsidR="00404A0F" w:rsidRPr="00D01CE8" w:rsidRDefault="00404A0F" w:rsidP="00D01CE8">
      <w:p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rPr>
          <w:rFonts w:ascii="Times New Roman" w:hAnsi="Times New Roman"/>
          <w:szCs w:val="28"/>
          <w:lang w:val="x-none" w:eastAsia="ru-RU"/>
        </w:rPr>
      </w:pPr>
      <w:r w:rsidRPr="00D01CE8">
        <w:rPr>
          <w:rFonts w:ascii="Times New Roman" w:eastAsia="Times New Roman" w:hAnsi="Times New Roman"/>
          <w:szCs w:val="28"/>
          <w:lang w:eastAsia="ru-RU"/>
        </w:rPr>
        <w:lastRenderedPageBreak/>
        <w:t>Рефлексивно-</w:t>
      </w:r>
      <w:proofErr w:type="spellStart"/>
      <w:r w:rsidRPr="00D01CE8">
        <w:rPr>
          <w:rFonts w:ascii="Times New Roman" w:eastAsia="Times New Roman" w:hAnsi="Times New Roman"/>
          <w:szCs w:val="28"/>
          <w:lang w:eastAsia="ru-RU"/>
        </w:rPr>
        <w:t>деятельностный</w:t>
      </w:r>
      <w:proofErr w:type="spellEnd"/>
      <w:r w:rsidRPr="00D01CE8">
        <w:rPr>
          <w:rFonts w:ascii="Times New Roman" w:eastAsia="Times New Roman" w:hAnsi="Times New Roman"/>
          <w:szCs w:val="28"/>
          <w:lang w:eastAsia="ru-RU"/>
        </w:rPr>
        <w:t xml:space="preserve">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14:paraId="66CD3B48" w14:textId="01448CDC" w:rsidR="00404A0F" w:rsidRPr="00541B2D" w:rsidRDefault="00404A0F" w:rsidP="00D01CE8">
      <w:pPr>
        <w:shd w:val="clear" w:color="auto" w:fill="FFFFFF"/>
        <w:tabs>
          <w:tab w:val="num" w:pos="284"/>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В соответствии с </w:t>
      </w:r>
      <w:r w:rsidR="00541B2D">
        <w:rPr>
          <w:rFonts w:ascii="Times New Roman" w:eastAsia="Times New Roman" w:hAnsi="Times New Roman"/>
          <w:szCs w:val="28"/>
          <w:lang w:eastAsia="ru-RU"/>
        </w:rPr>
        <w:t xml:space="preserve">ФГОС </w:t>
      </w:r>
      <w:proofErr w:type="gramStart"/>
      <w:r w:rsidR="00541B2D">
        <w:rPr>
          <w:rFonts w:ascii="Times New Roman" w:eastAsia="Times New Roman" w:hAnsi="Times New Roman"/>
          <w:szCs w:val="28"/>
          <w:lang w:eastAsia="ru-RU"/>
        </w:rPr>
        <w:t>ДО</w:t>
      </w:r>
      <w:proofErr w:type="gramEnd"/>
      <w:r w:rsidRPr="00541B2D">
        <w:rPr>
          <w:rFonts w:ascii="Times New Roman" w:eastAsia="Times New Roman" w:hAnsi="Times New Roman"/>
          <w:szCs w:val="28"/>
          <w:lang w:eastAsia="ru-RU"/>
        </w:rPr>
        <w:t xml:space="preserve"> </w:t>
      </w:r>
      <w:proofErr w:type="gramStart"/>
      <w:r w:rsidRPr="00541B2D">
        <w:rPr>
          <w:rFonts w:ascii="Times New Roman" w:eastAsia="Times New Roman" w:hAnsi="Times New Roman"/>
          <w:szCs w:val="28"/>
          <w:lang w:eastAsia="ru-RU"/>
        </w:rPr>
        <w:t>Программа</w:t>
      </w:r>
      <w:proofErr w:type="gramEnd"/>
      <w:r w:rsidRPr="00541B2D">
        <w:rPr>
          <w:rFonts w:ascii="Times New Roman" w:eastAsia="Times New Roman" w:hAnsi="Times New Roman"/>
          <w:szCs w:val="28"/>
          <w:lang w:eastAsia="ru-RU"/>
        </w:rPr>
        <w:t xml:space="preserve"> опирается на научные принципы ее построения:</w:t>
      </w:r>
    </w:p>
    <w:p w14:paraId="6A6830E4" w14:textId="4391D629"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принцип развивающего образования, ко</w:t>
      </w:r>
      <w:r w:rsidR="00CE25E6">
        <w:rPr>
          <w:rFonts w:ascii="Times New Roman" w:eastAsia="Times New Roman" w:hAnsi="Times New Roman"/>
          <w:szCs w:val="28"/>
          <w:lang w:eastAsia="ru-RU"/>
        </w:rPr>
        <w:t>торый реализуется через деятель</w:t>
      </w:r>
      <w:r w:rsidRPr="00541B2D">
        <w:rPr>
          <w:rFonts w:ascii="Times New Roman" w:eastAsia="Times New Roman" w:hAnsi="Times New Roman"/>
          <w:szCs w:val="28"/>
          <w:lang w:eastAsia="ru-RU"/>
        </w:rPr>
        <w:t>ность каждого ребенка в зоне его ближайшего развития;</w:t>
      </w:r>
    </w:p>
    <w:p w14:paraId="3A287EB5"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w:t>
      </w:r>
    </w:p>
    <w:p w14:paraId="3E91C477" w14:textId="77777777" w:rsidR="00404A0F" w:rsidRPr="00541B2D" w:rsidRDefault="006840CA"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соответствие критериям</w:t>
      </w:r>
      <w:r w:rsidR="00404A0F" w:rsidRPr="00541B2D">
        <w:rPr>
          <w:rFonts w:ascii="Times New Roman" w:eastAsia="Times New Roman" w:hAnsi="Times New Roman"/>
          <w:szCs w:val="28"/>
          <w:lang w:eastAsia="ru-RU"/>
        </w:rPr>
        <w:t xml:space="preserve"> полноты, необходимости и достаточности, приближаясь к разумному «минимуму»;</w:t>
      </w:r>
    </w:p>
    <w:p w14:paraId="792AD37B"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единство воспитательных, развивающих и обучающих целей и задач в процессе </w:t>
      </w:r>
      <w:proofErr w:type="gramStart"/>
      <w:r w:rsidRPr="00541B2D">
        <w:rPr>
          <w:rFonts w:ascii="Times New Roman" w:eastAsia="Times New Roman" w:hAnsi="Times New Roman"/>
          <w:szCs w:val="28"/>
          <w:lang w:eastAsia="ru-RU"/>
        </w:rPr>
        <w:t>реализации</w:t>
      </w:r>
      <w:proofErr w:type="gramEnd"/>
      <w:r w:rsidRPr="00541B2D">
        <w:rPr>
          <w:rFonts w:ascii="Times New Roman" w:eastAsia="Times New Roman" w:hAnsi="Times New Roman"/>
          <w:szCs w:val="28"/>
          <w:lang w:eastAsia="ru-RU"/>
        </w:rPr>
        <w:t xml:space="preserve"> которых формируются знания, умения и навыки, </w:t>
      </w:r>
      <w:r w:rsidR="006840CA" w:rsidRPr="00541B2D">
        <w:rPr>
          <w:rFonts w:ascii="Times New Roman" w:eastAsia="Times New Roman" w:hAnsi="Times New Roman"/>
          <w:szCs w:val="28"/>
          <w:lang w:eastAsia="ru-RU"/>
        </w:rPr>
        <w:t>имеющие непосредственное</w:t>
      </w:r>
      <w:r w:rsidRPr="00541B2D">
        <w:rPr>
          <w:rFonts w:ascii="Times New Roman" w:eastAsia="Times New Roman" w:hAnsi="Times New Roman"/>
          <w:szCs w:val="28"/>
          <w:lang w:eastAsia="ru-RU"/>
        </w:rPr>
        <w:t xml:space="preserve"> отношение к развитию детей дошкольного возраста;</w:t>
      </w:r>
    </w:p>
    <w:p w14:paraId="7B00161B"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4D5D16E6"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комплексно-тематический принцип построения образовательного процесса; </w:t>
      </w:r>
    </w:p>
    <w:p w14:paraId="07445099" w14:textId="10E220F0"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решение программных образовательных задач в совместной деятельности взрослого и </w:t>
      </w:r>
      <w:r w:rsidR="006840CA" w:rsidRPr="00541B2D">
        <w:rPr>
          <w:rFonts w:ascii="Times New Roman" w:eastAsia="Times New Roman" w:hAnsi="Times New Roman"/>
          <w:szCs w:val="28"/>
          <w:lang w:eastAsia="ru-RU"/>
        </w:rPr>
        <w:t>детей,</w:t>
      </w:r>
      <w:r w:rsidRPr="00541B2D">
        <w:rPr>
          <w:rFonts w:ascii="Times New Roman" w:eastAsia="Times New Roman" w:hAnsi="Times New Roman"/>
          <w:szCs w:val="28"/>
          <w:lang w:eastAsia="ru-RU"/>
        </w:rPr>
        <w:t xml:space="preserve"> и самостоятельной деятельности детей в рамках непосредственно образовательной деятельности, </w:t>
      </w:r>
      <w:r w:rsidR="006840CA" w:rsidRPr="00541B2D">
        <w:rPr>
          <w:rFonts w:ascii="Times New Roman" w:eastAsia="Times New Roman" w:hAnsi="Times New Roman"/>
          <w:szCs w:val="28"/>
          <w:lang w:eastAsia="ru-RU"/>
        </w:rPr>
        <w:t>при проведении</w:t>
      </w:r>
      <w:r w:rsidRPr="00541B2D">
        <w:rPr>
          <w:rFonts w:ascii="Times New Roman" w:eastAsia="Times New Roman" w:hAnsi="Times New Roman"/>
          <w:szCs w:val="28"/>
          <w:lang w:eastAsia="ru-RU"/>
        </w:rPr>
        <w:t xml:space="preserve"> режимных моменто</w:t>
      </w:r>
      <w:r w:rsidR="00CE25E6">
        <w:rPr>
          <w:rFonts w:ascii="Times New Roman" w:eastAsia="Times New Roman" w:hAnsi="Times New Roman"/>
          <w:szCs w:val="28"/>
          <w:lang w:eastAsia="ru-RU"/>
        </w:rPr>
        <w:t>в в соответствии с условиями ДОО</w:t>
      </w:r>
      <w:r w:rsidRPr="00541B2D">
        <w:rPr>
          <w:rFonts w:ascii="Times New Roman" w:eastAsia="Times New Roman" w:hAnsi="Times New Roman"/>
          <w:szCs w:val="28"/>
          <w:lang w:eastAsia="ru-RU"/>
        </w:rPr>
        <w:t>;</w:t>
      </w:r>
    </w:p>
    <w:p w14:paraId="4E164F4F" w14:textId="77777777" w:rsidR="00CE25E6"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построение образовательного процесса на адекватных возрасту формах работы с детьми. </w:t>
      </w:r>
    </w:p>
    <w:p w14:paraId="62D4A54B" w14:textId="48ED6569" w:rsidR="00404A0F" w:rsidRPr="00541B2D" w:rsidRDefault="00404A0F" w:rsidP="00CE25E6">
      <w:pPr>
        <w:tabs>
          <w:tab w:val="left" w:pos="2618"/>
        </w:tabs>
        <w:spacing w:after="0"/>
        <w:ind w:firstLine="284"/>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Основной формой работы с детьми дошкольного возраста и ведущим видом деятельности для них является игра.</w:t>
      </w:r>
    </w:p>
    <w:p w14:paraId="5B8BD9D9" w14:textId="2792F520" w:rsidR="00F55E3C" w:rsidRDefault="00404A0F" w:rsidP="00D01CE8">
      <w:pPr>
        <w:tabs>
          <w:tab w:val="left" w:pos="2618"/>
        </w:tabs>
        <w:spacing w:after="0"/>
        <w:ind w:firstLine="284"/>
        <w:jc w:val="both"/>
        <w:rPr>
          <w:rFonts w:ascii="Times New Roman" w:eastAsia="Times New Roman" w:hAnsi="Times New Roman"/>
          <w:color w:val="000000"/>
          <w:szCs w:val="28"/>
          <w:lang w:eastAsia="ru-RU"/>
        </w:rPr>
      </w:pPr>
      <w:proofErr w:type="gramStart"/>
      <w:r w:rsidRPr="00541B2D">
        <w:rPr>
          <w:rFonts w:ascii="Times New Roman" w:eastAsia="Times New Roman" w:hAnsi="Times New Roman"/>
          <w:color w:val="000000"/>
          <w:szCs w:val="28"/>
          <w:lang w:eastAsia="ru-RU"/>
        </w:rPr>
        <w:t>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w:t>
      </w:r>
      <w:proofErr w:type="gramEnd"/>
      <w:r w:rsidRPr="00541B2D">
        <w:rPr>
          <w:rFonts w:ascii="Times New Roman" w:eastAsia="Times New Roman" w:hAnsi="Times New Roman"/>
          <w:color w:val="000000"/>
          <w:szCs w:val="28"/>
          <w:lang w:eastAsia="ru-RU"/>
        </w:rPr>
        <w:t xml:space="preserve">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w:t>
      </w:r>
      <w:r w:rsidRPr="00541B2D">
        <w:rPr>
          <w:rFonts w:ascii="Times New Roman" w:eastAsia="Times New Roman" w:hAnsi="Times New Roman"/>
          <w:color w:val="000000"/>
          <w:szCs w:val="28"/>
          <w:lang w:eastAsia="ru-RU"/>
        </w:rPr>
        <w:lastRenderedPageBreak/>
        <w:t xml:space="preserve">успешным при </w:t>
      </w:r>
      <w:proofErr w:type="gramStart"/>
      <w:r w:rsidRPr="00541B2D">
        <w:rPr>
          <w:rFonts w:ascii="Times New Roman" w:eastAsia="Times New Roman" w:hAnsi="Times New Roman"/>
          <w:color w:val="000000"/>
          <w:szCs w:val="28"/>
          <w:lang w:eastAsia="ru-RU"/>
        </w:rPr>
        <w:t>обучении по программам</w:t>
      </w:r>
      <w:proofErr w:type="gramEnd"/>
      <w:r w:rsidRPr="00541B2D">
        <w:rPr>
          <w:rFonts w:ascii="Times New Roman" w:eastAsia="Times New Roman" w:hAnsi="Times New Roman"/>
          <w:color w:val="000000"/>
          <w:szCs w:val="28"/>
          <w:lang w:eastAsia="ru-RU"/>
        </w:rPr>
        <w:t xml:space="preserve"> начальной школы. Соблюдение принципа преемственности </w:t>
      </w:r>
      <w:proofErr w:type="gramStart"/>
      <w:r w:rsidRPr="00541B2D">
        <w:rPr>
          <w:rFonts w:ascii="Times New Roman" w:eastAsia="Times New Roman" w:hAnsi="Times New Roman"/>
          <w:color w:val="000000"/>
          <w:szCs w:val="28"/>
          <w:lang w:eastAsia="ru-RU"/>
        </w:rPr>
        <w:t>ориентирован</w:t>
      </w:r>
      <w:proofErr w:type="gramEnd"/>
      <w:r w:rsidRPr="00541B2D">
        <w:rPr>
          <w:rFonts w:ascii="Times New Roman" w:eastAsia="Times New Roman" w:hAnsi="Times New Roman"/>
          <w:color w:val="000000"/>
          <w:szCs w:val="28"/>
          <w:lang w:eastAsia="ru-RU"/>
        </w:rPr>
        <w:t xml:space="preserve"> на формирование у дошкольника качеств, необходимых для овладения учебной деятельностью - любознательности, инициативности, самостоятельности, </w:t>
      </w:r>
      <w:r w:rsidR="006840CA" w:rsidRPr="00541B2D">
        <w:rPr>
          <w:rFonts w:ascii="Times New Roman" w:eastAsia="Times New Roman" w:hAnsi="Times New Roman"/>
          <w:color w:val="000000"/>
          <w:szCs w:val="28"/>
          <w:lang w:eastAsia="ru-RU"/>
        </w:rPr>
        <w:t>произвольности и</w:t>
      </w:r>
      <w:r w:rsidRPr="00541B2D">
        <w:rPr>
          <w:rFonts w:ascii="Times New Roman" w:eastAsia="Times New Roman" w:hAnsi="Times New Roman"/>
          <w:color w:val="000000"/>
          <w:szCs w:val="28"/>
          <w:lang w:eastAsia="ru-RU"/>
        </w:rPr>
        <w:t xml:space="preserve"> др.</w:t>
      </w:r>
    </w:p>
    <w:p w14:paraId="706608DB" w14:textId="77777777" w:rsidR="00A5310A" w:rsidRPr="00C430FE" w:rsidRDefault="00A5310A" w:rsidP="000B7E97">
      <w:pPr>
        <w:tabs>
          <w:tab w:val="left" w:pos="2618"/>
        </w:tabs>
        <w:spacing w:after="0"/>
        <w:ind w:left="360"/>
        <w:jc w:val="both"/>
        <w:rPr>
          <w:rFonts w:ascii="Times New Roman" w:eastAsia="Times New Roman" w:hAnsi="Times New Roman"/>
          <w:color w:val="000000"/>
          <w:szCs w:val="28"/>
          <w:lang w:eastAsia="ru-RU"/>
        </w:rPr>
      </w:pPr>
    </w:p>
    <w:p w14:paraId="44F29804" w14:textId="2C35C00F" w:rsidR="00547ECD" w:rsidRPr="00F645BC" w:rsidRDefault="00404A0F" w:rsidP="00547ECD">
      <w:pPr>
        <w:pStyle w:val="ConsPlusNormal"/>
        <w:numPr>
          <w:ilvl w:val="2"/>
          <w:numId w:val="3"/>
        </w:numPr>
        <w:spacing w:line="276" w:lineRule="auto"/>
        <w:ind w:left="0" w:firstLine="0"/>
        <w:jc w:val="center"/>
        <w:rPr>
          <w:rFonts w:ascii="Times New Roman" w:hAnsi="Times New Roman" w:cs="Times New Roman"/>
          <w:b/>
          <w:sz w:val="28"/>
          <w:szCs w:val="28"/>
        </w:rPr>
      </w:pPr>
      <w:r w:rsidRPr="000B7E97">
        <w:rPr>
          <w:rFonts w:ascii="Times New Roman" w:hAnsi="Times New Roman" w:cs="Times New Roman"/>
          <w:b/>
          <w:sz w:val="28"/>
          <w:szCs w:val="28"/>
        </w:rPr>
        <w:t>Значимые</w:t>
      </w:r>
      <w:r w:rsidR="00A5310A" w:rsidRPr="000B7E97">
        <w:rPr>
          <w:rFonts w:ascii="Times New Roman" w:hAnsi="Times New Roman" w:cs="Times New Roman"/>
          <w:b/>
          <w:sz w:val="28"/>
          <w:szCs w:val="28"/>
        </w:rPr>
        <w:t xml:space="preserve"> </w:t>
      </w:r>
      <w:r w:rsidRPr="000B7E97">
        <w:rPr>
          <w:rFonts w:ascii="Times New Roman" w:hAnsi="Times New Roman" w:cs="Times New Roman"/>
          <w:b/>
          <w:sz w:val="28"/>
          <w:szCs w:val="28"/>
        </w:rPr>
        <w:t>для разработки и реализации программы</w:t>
      </w:r>
      <w:r w:rsidR="00A5310A" w:rsidRPr="000B7E97">
        <w:rPr>
          <w:rFonts w:ascii="Times New Roman" w:hAnsi="Times New Roman" w:cs="Times New Roman"/>
          <w:b/>
          <w:sz w:val="28"/>
          <w:szCs w:val="28"/>
        </w:rPr>
        <w:t xml:space="preserve"> характеристики</w:t>
      </w:r>
    </w:p>
    <w:p w14:paraId="75E924A9" w14:textId="77777777" w:rsidR="00F645BC" w:rsidRPr="00547ECD" w:rsidRDefault="00F645BC" w:rsidP="00F645BC">
      <w:pPr>
        <w:pStyle w:val="ConsPlusNormal"/>
        <w:spacing w:line="276" w:lineRule="auto"/>
        <w:rPr>
          <w:rFonts w:ascii="Times New Roman" w:hAnsi="Times New Roman" w:cs="Times New Roman"/>
          <w:b/>
          <w:sz w:val="28"/>
          <w:szCs w:val="28"/>
        </w:rPr>
      </w:pPr>
    </w:p>
    <w:p w14:paraId="7F0D9151" w14:textId="04922C87" w:rsidR="007F775A" w:rsidRDefault="00FE23C9" w:rsidP="00D77243">
      <w:pPr>
        <w:tabs>
          <w:tab w:val="left" w:pos="2618"/>
        </w:tabs>
        <w:spacing w:after="0"/>
        <w:ind w:firstLine="284"/>
        <w:jc w:val="both"/>
        <w:rPr>
          <w:rFonts w:ascii="Times New Roman" w:hAnsi="Times New Roman"/>
          <w:color w:val="000000" w:themeColor="text1"/>
          <w:szCs w:val="28"/>
        </w:rPr>
      </w:pPr>
      <w:r w:rsidRPr="00CE25E6">
        <w:rPr>
          <w:rFonts w:ascii="Times New Roman" w:hAnsi="Times New Roman"/>
          <w:color w:val="000000" w:themeColor="text1"/>
          <w:szCs w:val="28"/>
        </w:rPr>
        <w:t xml:space="preserve">В </w:t>
      </w:r>
      <w:r w:rsidR="00CE25E6" w:rsidRPr="00CE25E6">
        <w:rPr>
          <w:rFonts w:ascii="Times New Roman" w:hAnsi="Times New Roman"/>
          <w:color w:val="000000" w:themeColor="text1"/>
          <w:szCs w:val="28"/>
        </w:rPr>
        <w:t>МБОУ «</w:t>
      </w:r>
      <w:proofErr w:type="spellStart"/>
      <w:r w:rsidR="00CE25E6" w:rsidRPr="00CE25E6">
        <w:rPr>
          <w:rFonts w:ascii="Times New Roman" w:hAnsi="Times New Roman"/>
          <w:color w:val="000000" w:themeColor="text1"/>
          <w:szCs w:val="28"/>
        </w:rPr>
        <w:t>Марфинская</w:t>
      </w:r>
      <w:proofErr w:type="spellEnd"/>
      <w:r w:rsidR="00CE25E6" w:rsidRPr="00CE25E6">
        <w:rPr>
          <w:rFonts w:ascii="Times New Roman" w:hAnsi="Times New Roman"/>
          <w:color w:val="000000" w:themeColor="text1"/>
          <w:szCs w:val="28"/>
        </w:rPr>
        <w:t xml:space="preserve"> СОШ» (дошкольное отделение)</w:t>
      </w:r>
      <w:r w:rsidRPr="00CE25E6">
        <w:rPr>
          <w:rFonts w:ascii="Times New Roman" w:hAnsi="Times New Roman"/>
          <w:color w:val="000000" w:themeColor="text1"/>
          <w:szCs w:val="28"/>
        </w:rPr>
        <w:t xml:space="preserve"> </w:t>
      </w:r>
      <w:r w:rsidR="004177FA" w:rsidRPr="00CE25E6">
        <w:rPr>
          <w:rFonts w:ascii="Times New Roman" w:hAnsi="Times New Roman"/>
          <w:color w:val="000000" w:themeColor="text1"/>
          <w:szCs w:val="28"/>
        </w:rPr>
        <w:t xml:space="preserve">функционирует </w:t>
      </w:r>
      <w:r w:rsidR="00CE25E6" w:rsidRPr="00CE25E6">
        <w:rPr>
          <w:rFonts w:ascii="Times New Roman" w:hAnsi="Times New Roman"/>
          <w:color w:val="000000" w:themeColor="text1"/>
          <w:szCs w:val="28"/>
        </w:rPr>
        <w:t>11</w:t>
      </w:r>
      <w:r w:rsidRPr="00CE25E6">
        <w:rPr>
          <w:rFonts w:ascii="Times New Roman" w:hAnsi="Times New Roman"/>
          <w:color w:val="000000" w:themeColor="text1"/>
          <w:szCs w:val="28"/>
        </w:rPr>
        <w:t xml:space="preserve"> групп</w:t>
      </w:r>
      <w:r w:rsidR="00CE25E6">
        <w:rPr>
          <w:rFonts w:ascii="Times New Roman" w:hAnsi="Times New Roman"/>
          <w:color w:val="000000" w:themeColor="text1"/>
          <w:szCs w:val="28"/>
        </w:rPr>
        <w:t xml:space="preserve">, одна из которых группа кратковременного пребывания. Из 10 групп 7 – общеразвивающей направленности, 3 – комбинированной направленности. </w:t>
      </w:r>
    </w:p>
    <w:p w14:paraId="2ECE4070" w14:textId="0D7C7A75" w:rsidR="00CE25E6" w:rsidRDefault="00CE25E6" w:rsidP="00D77243">
      <w:pPr>
        <w:tabs>
          <w:tab w:val="left" w:pos="2618"/>
        </w:tabs>
        <w:spacing w:after="0"/>
        <w:ind w:firstLine="284"/>
        <w:jc w:val="both"/>
        <w:rPr>
          <w:rFonts w:ascii="Times New Roman" w:hAnsi="Times New Roman"/>
          <w:color w:val="000000" w:themeColor="text1"/>
          <w:szCs w:val="28"/>
        </w:rPr>
      </w:pPr>
      <w:r w:rsidRPr="00CE25E6">
        <w:rPr>
          <w:rFonts w:ascii="Times New Roman" w:hAnsi="Times New Roman"/>
          <w:color w:val="000000" w:themeColor="text1"/>
          <w:szCs w:val="28"/>
        </w:rPr>
        <w:t xml:space="preserve">Программа обеспечивает осуществление образовательного процесса в двух основных организационных моделях, включающих: совместную деятельность взрослого и детей, самостоятельную деятельность обучающихся. </w:t>
      </w:r>
      <w:proofErr w:type="gramStart"/>
      <w:r w:rsidRPr="00CE25E6">
        <w:rPr>
          <w:rFonts w:ascii="Times New Roman" w:hAnsi="Times New Roman"/>
          <w:color w:val="000000" w:themeColor="text1"/>
          <w:szCs w:val="28"/>
        </w:rPr>
        <w:t>Направлена</w:t>
      </w:r>
      <w:proofErr w:type="gramEnd"/>
      <w:r w:rsidRPr="00CE25E6">
        <w:rPr>
          <w:rFonts w:ascii="Times New Roman" w:hAnsi="Times New Roman"/>
          <w:color w:val="000000" w:themeColor="text1"/>
          <w:szCs w:val="28"/>
        </w:rPr>
        <w:t xml:space="preserve">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14:paraId="6A3E6523" w14:textId="77777777" w:rsidR="00913048" w:rsidRDefault="00913048" w:rsidP="00D77243">
      <w:pPr>
        <w:tabs>
          <w:tab w:val="left" w:pos="2618"/>
        </w:tabs>
        <w:spacing w:after="0"/>
        <w:ind w:firstLine="284"/>
        <w:jc w:val="both"/>
        <w:rPr>
          <w:rFonts w:ascii="Times New Roman" w:hAnsi="Times New Roman"/>
          <w:color w:val="000000" w:themeColor="text1"/>
          <w:szCs w:val="28"/>
        </w:rPr>
      </w:pPr>
    </w:p>
    <w:p w14:paraId="524F3E3B" w14:textId="509DB085" w:rsidR="00913048" w:rsidRDefault="00913048" w:rsidP="00913048">
      <w:pPr>
        <w:tabs>
          <w:tab w:val="left" w:pos="2618"/>
        </w:tabs>
        <w:spacing w:after="0"/>
        <w:ind w:firstLine="284"/>
        <w:jc w:val="center"/>
        <w:rPr>
          <w:rFonts w:ascii="Times New Roman" w:hAnsi="Times New Roman"/>
          <w:b/>
          <w:color w:val="000000" w:themeColor="text1"/>
          <w:szCs w:val="28"/>
        </w:rPr>
      </w:pPr>
      <w:r w:rsidRPr="00913048">
        <w:rPr>
          <w:rFonts w:ascii="Times New Roman" w:hAnsi="Times New Roman"/>
          <w:b/>
          <w:color w:val="000000" w:themeColor="text1"/>
          <w:szCs w:val="28"/>
        </w:rPr>
        <w:t>1.</w:t>
      </w:r>
      <w:r w:rsidR="00D927E6">
        <w:rPr>
          <w:rFonts w:ascii="Times New Roman" w:hAnsi="Times New Roman"/>
          <w:b/>
          <w:color w:val="000000" w:themeColor="text1"/>
          <w:szCs w:val="28"/>
        </w:rPr>
        <w:t>1.</w:t>
      </w:r>
      <w:r w:rsidRPr="00913048">
        <w:rPr>
          <w:rFonts w:ascii="Times New Roman" w:hAnsi="Times New Roman"/>
          <w:b/>
          <w:color w:val="000000" w:themeColor="text1"/>
          <w:szCs w:val="28"/>
        </w:rPr>
        <w:t>4. Значимые характеристики для разработки и реализации Программы, в том числе характеристики особенностей развития детей</w:t>
      </w:r>
    </w:p>
    <w:p w14:paraId="2D7B8AB3" w14:textId="77777777" w:rsidR="00913048" w:rsidRPr="00913048" w:rsidRDefault="00913048" w:rsidP="00913048">
      <w:pPr>
        <w:tabs>
          <w:tab w:val="left" w:pos="2618"/>
        </w:tabs>
        <w:spacing w:after="0"/>
        <w:ind w:firstLine="284"/>
        <w:jc w:val="center"/>
        <w:rPr>
          <w:rFonts w:ascii="Times New Roman" w:hAnsi="Times New Roman"/>
          <w:b/>
          <w:color w:val="000000" w:themeColor="text1"/>
          <w:szCs w:val="28"/>
        </w:rPr>
      </w:pPr>
    </w:p>
    <w:p w14:paraId="7784C679" w14:textId="77777777" w:rsidR="00913048" w:rsidRDefault="00913048" w:rsidP="00D77243">
      <w:pPr>
        <w:tabs>
          <w:tab w:val="left" w:pos="2618"/>
        </w:tabs>
        <w:spacing w:after="0"/>
        <w:ind w:firstLine="284"/>
        <w:jc w:val="both"/>
        <w:rPr>
          <w:rFonts w:ascii="Times New Roman" w:hAnsi="Times New Roman"/>
          <w:color w:val="000000" w:themeColor="text1"/>
          <w:szCs w:val="28"/>
        </w:rPr>
      </w:pPr>
      <w:r w:rsidRPr="00913048">
        <w:rPr>
          <w:rFonts w:ascii="Times New Roman" w:hAnsi="Times New Roman"/>
          <w:color w:val="000000" w:themeColor="text1"/>
          <w:szCs w:val="28"/>
        </w:rPr>
        <w:t xml:space="preserve">Дошкольный возраст является периодом интенсивного формирования психики на основе тех предпосылок, которые сложились в раннем детстве. 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 взрослыми и сверстниками, различным формам познания и включению в различные виды деятельности (игровые, продуктивные, бытовые). </w:t>
      </w:r>
    </w:p>
    <w:p w14:paraId="28A88B93" w14:textId="77777777" w:rsidR="00913048" w:rsidRDefault="00913048" w:rsidP="00D77243">
      <w:pPr>
        <w:tabs>
          <w:tab w:val="left" w:pos="2618"/>
        </w:tabs>
        <w:spacing w:after="0"/>
        <w:ind w:firstLine="284"/>
        <w:jc w:val="both"/>
        <w:rPr>
          <w:rFonts w:ascii="Times New Roman" w:hAnsi="Times New Roman"/>
          <w:color w:val="000000" w:themeColor="text1"/>
          <w:szCs w:val="28"/>
        </w:rPr>
      </w:pPr>
      <w:r w:rsidRPr="00913048">
        <w:rPr>
          <w:rFonts w:ascii="Times New Roman" w:hAnsi="Times New Roman"/>
          <w:color w:val="000000" w:themeColor="text1"/>
          <w:szCs w:val="28"/>
        </w:rPr>
        <w:t xml:space="preserve">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степени, выраженная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 </w:t>
      </w:r>
    </w:p>
    <w:p w14:paraId="33EB1E65" w14:textId="42CB0BAD" w:rsidR="00913048" w:rsidRDefault="00913048" w:rsidP="00D77243">
      <w:pPr>
        <w:tabs>
          <w:tab w:val="left" w:pos="2618"/>
        </w:tabs>
        <w:spacing w:after="0"/>
        <w:ind w:firstLine="284"/>
        <w:jc w:val="both"/>
        <w:rPr>
          <w:rFonts w:ascii="Times New Roman" w:hAnsi="Times New Roman"/>
          <w:color w:val="000000" w:themeColor="text1"/>
          <w:szCs w:val="28"/>
        </w:rPr>
      </w:pPr>
      <w:r w:rsidRPr="00913048">
        <w:rPr>
          <w:rFonts w:ascii="Times New Roman" w:hAnsi="Times New Roman"/>
          <w:color w:val="000000" w:themeColor="text1"/>
          <w:szCs w:val="28"/>
        </w:rPr>
        <w:lastRenderedPageBreak/>
        <w:t>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w:t>
      </w:r>
      <w:r>
        <w:rPr>
          <w:rFonts w:ascii="Times New Roman" w:hAnsi="Times New Roman"/>
          <w:color w:val="000000" w:themeColor="text1"/>
          <w:szCs w:val="28"/>
        </w:rPr>
        <w:t xml:space="preserve">у школьному периоду развития. </w:t>
      </w:r>
    </w:p>
    <w:p w14:paraId="028BB8CE" w14:textId="0E23CC2B" w:rsidR="00913048" w:rsidRPr="00913048" w:rsidRDefault="00913048" w:rsidP="00D77243">
      <w:pPr>
        <w:tabs>
          <w:tab w:val="left" w:pos="2618"/>
        </w:tabs>
        <w:spacing w:after="0"/>
        <w:ind w:firstLine="284"/>
        <w:jc w:val="both"/>
        <w:rPr>
          <w:rFonts w:ascii="Times New Roman" w:hAnsi="Times New Roman"/>
          <w:b/>
          <w:color w:val="000000" w:themeColor="text1"/>
          <w:szCs w:val="28"/>
        </w:rPr>
      </w:pPr>
      <w:r w:rsidRPr="00913048">
        <w:rPr>
          <w:rFonts w:ascii="Times New Roman" w:hAnsi="Times New Roman"/>
          <w:b/>
          <w:color w:val="000000" w:themeColor="text1"/>
          <w:szCs w:val="28"/>
        </w:rPr>
        <w:t xml:space="preserve">Характеристика адаптационного процесса </w:t>
      </w:r>
    </w:p>
    <w:p w14:paraId="0E5C4838" w14:textId="77777777" w:rsidR="00913048" w:rsidRDefault="00913048" w:rsidP="00D77243">
      <w:pPr>
        <w:tabs>
          <w:tab w:val="left" w:pos="2618"/>
        </w:tabs>
        <w:spacing w:after="0"/>
        <w:ind w:firstLine="284"/>
        <w:jc w:val="both"/>
        <w:rPr>
          <w:rFonts w:ascii="Times New Roman" w:hAnsi="Times New Roman"/>
          <w:color w:val="000000" w:themeColor="text1"/>
          <w:szCs w:val="28"/>
        </w:rPr>
      </w:pPr>
      <w:r w:rsidRPr="00913048">
        <w:rPr>
          <w:rFonts w:ascii="Times New Roman" w:hAnsi="Times New Roman"/>
          <w:color w:val="000000" w:themeColor="text1"/>
          <w:szCs w:val="28"/>
        </w:rPr>
        <w:t xml:space="preserve">Адаптация – это процесс выработки новых форм и способов активности, обеспечивающих эффективность деятельности в меняющихся условиях и сохранения своего психофизического благополучия. Адаптация ребёнка к детскому саду направлена на поддержание равновесия организма и среды в новых для него условиях. К таким условиям относятся: </w:t>
      </w:r>
    </w:p>
    <w:p w14:paraId="75266F29" w14:textId="77777777" w:rsidR="00913048" w:rsidRDefault="00913048" w:rsidP="00D77243">
      <w:pPr>
        <w:tabs>
          <w:tab w:val="left" w:pos="2618"/>
        </w:tabs>
        <w:spacing w:after="0"/>
        <w:ind w:firstLine="284"/>
        <w:jc w:val="both"/>
        <w:rPr>
          <w:rFonts w:ascii="Times New Roman" w:hAnsi="Times New Roman"/>
          <w:color w:val="000000" w:themeColor="text1"/>
          <w:szCs w:val="28"/>
        </w:rPr>
      </w:pPr>
      <w:r w:rsidRPr="00913048">
        <w:rPr>
          <w:rFonts w:ascii="Times New Roman" w:hAnsi="Times New Roman"/>
          <w:color w:val="000000" w:themeColor="text1"/>
          <w:szCs w:val="28"/>
        </w:rPr>
        <w:t xml:space="preserve">●Условия, связанные с новой организацией взаимодействия с взрослым. </w:t>
      </w:r>
    </w:p>
    <w:p w14:paraId="331B6A1E" w14:textId="5E836942" w:rsidR="00913048" w:rsidRDefault="00913048" w:rsidP="00D77243">
      <w:pPr>
        <w:tabs>
          <w:tab w:val="left" w:pos="2618"/>
        </w:tabs>
        <w:spacing w:after="0"/>
        <w:ind w:firstLine="284"/>
        <w:jc w:val="both"/>
        <w:rPr>
          <w:rFonts w:ascii="Times New Roman" w:hAnsi="Times New Roman"/>
          <w:color w:val="000000" w:themeColor="text1"/>
          <w:szCs w:val="28"/>
        </w:rPr>
      </w:pPr>
      <w:r w:rsidRPr="00913048">
        <w:rPr>
          <w:rFonts w:ascii="Times New Roman" w:hAnsi="Times New Roman"/>
          <w:color w:val="000000" w:themeColor="text1"/>
          <w:szCs w:val="28"/>
        </w:rPr>
        <w:t xml:space="preserve">●Условия, связанные с новой организацией среды. </w:t>
      </w:r>
    </w:p>
    <w:p w14:paraId="726A026F" w14:textId="77777777" w:rsidR="00913048" w:rsidRDefault="00913048" w:rsidP="00D77243">
      <w:pPr>
        <w:tabs>
          <w:tab w:val="left" w:pos="2618"/>
        </w:tabs>
        <w:spacing w:after="0"/>
        <w:ind w:firstLine="284"/>
        <w:jc w:val="both"/>
        <w:rPr>
          <w:rFonts w:ascii="Times New Roman" w:hAnsi="Times New Roman"/>
          <w:color w:val="000000" w:themeColor="text1"/>
          <w:szCs w:val="28"/>
        </w:rPr>
      </w:pPr>
      <w:r w:rsidRPr="00913048">
        <w:rPr>
          <w:rFonts w:ascii="Times New Roman" w:hAnsi="Times New Roman"/>
          <w:color w:val="000000" w:themeColor="text1"/>
          <w:szCs w:val="28"/>
        </w:rPr>
        <w:t xml:space="preserve">● Условия, связанные с взаимодействием со сверстниками. </w:t>
      </w:r>
    </w:p>
    <w:p w14:paraId="03CD7391" w14:textId="77777777" w:rsidR="00913048" w:rsidRDefault="00913048" w:rsidP="00D77243">
      <w:pPr>
        <w:tabs>
          <w:tab w:val="left" w:pos="2618"/>
        </w:tabs>
        <w:spacing w:after="0"/>
        <w:ind w:firstLine="284"/>
        <w:jc w:val="both"/>
        <w:rPr>
          <w:rFonts w:ascii="Times New Roman" w:hAnsi="Times New Roman"/>
          <w:color w:val="000000" w:themeColor="text1"/>
          <w:szCs w:val="28"/>
        </w:rPr>
      </w:pPr>
      <w:r w:rsidRPr="00913048">
        <w:rPr>
          <w:rFonts w:ascii="Times New Roman" w:hAnsi="Times New Roman"/>
          <w:color w:val="000000" w:themeColor="text1"/>
          <w:szCs w:val="28"/>
        </w:rPr>
        <w:t>Адаптация ребёнка может протекать с разной степенью</w:t>
      </w:r>
      <w:r>
        <w:rPr>
          <w:rFonts w:ascii="Times New Roman" w:hAnsi="Times New Roman"/>
          <w:color w:val="000000" w:themeColor="text1"/>
          <w:szCs w:val="28"/>
        </w:rPr>
        <w:t>.</w:t>
      </w:r>
    </w:p>
    <w:p w14:paraId="0BA2F962" w14:textId="77777777" w:rsidR="00913048" w:rsidRDefault="00913048" w:rsidP="00D77243">
      <w:pPr>
        <w:tabs>
          <w:tab w:val="left" w:pos="2618"/>
        </w:tabs>
        <w:spacing w:after="0"/>
        <w:ind w:firstLine="284"/>
        <w:jc w:val="both"/>
        <w:rPr>
          <w:rFonts w:ascii="Times New Roman" w:hAnsi="Times New Roman"/>
          <w:color w:val="000000" w:themeColor="text1"/>
          <w:szCs w:val="28"/>
        </w:rPr>
      </w:pPr>
      <w:r w:rsidRPr="00913048">
        <w:rPr>
          <w:rFonts w:ascii="Times New Roman" w:hAnsi="Times New Roman"/>
          <w:color w:val="000000" w:themeColor="text1"/>
          <w:szCs w:val="28"/>
        </w:rPr>
        <w:t xml:space="preserve"> </w:t>
      </w:r>
      <w:r w:rsidRPr="00913048">
        <w:rPr>
          <w:rFonts w:ascii="Times New Roman" w:hAnsi="Times New Roman"/>
          <w:b/>
          <w:color w:val="000000" w:themeColor="text1"/>
          <w:szCs w:val="28"/>
        </w:rPr>
        <w:t>Лёгкая</w:t>
      </w:r>
      <w:r w:rsidRPr="00913048">
        <w:rPr>
          <w:rFonts w:ascii="Times New Roman" w:hAnsi="Times New Roman"/>
          <w:color w:val="000000" w:themeColor="text1"/>
          <w:szCs w:val="28"/>
        </w:rPr>
        <w:t xml:space="preserve"> </w:t>
      </w:r>
    </w:p>
    <w:p w14:paraId="434DE89B" w14:textId="77777777" w:rsidR="00913048" w:rsidRDefault="00913048" w:rsidP="00D77243">
      <w:pPr>
        <w:tabs>
          <w:tab w:val="left" w:pos="2618"/>
        </w:tabs>
        <w:spacing w:after="0"/>
        <w:ind w:firstLine="284"/>
        <w:jc w:val="both"/>
        <w:rPr>
          <w:rFonts w:ascii="Times New Roman" w:hAnsi="Times New Roman"/>
          <w:color w:val="000000" w:themeColor="text1"/>
          <w:szCs w:val="28"/>
        </w:rPr>
      </w:pPr>
      <w:r w:rsidRPr="00913048">
        <w:rPr>
          <w:rFonts w:ascii="Times New Roman" w:hAnsi="Times New Roman"/>
          <w:color w:val="000000" w:themeColor="text1"/>
          <w:szCs w:val="28"/>
        </w:rPr>
        <w:t xml:space="preserve">Ребёнок посещает детский садик без особых потерь, более или менее с желанием. Любые изменения кратковременны и незначительны, поэтому ребенок болеет редко. Ребёнок спокойно входит в группу, внимательно осматривается, прежде чем остановить своё внимание на чём-либо. Он смотрит в глаза незнакомому взрослому, когда тот к нему обращается. Ребёнок вступает в контакт по своей инициативе, может попросить о помощи. Умеет занять себя сам, использует в игре предметы-заменители, настроение бодрое или спокойное, мимика выразительная, эмоции легко распознаются. Ребёнок придерживается установленных правил поведения, адекватно реагирует на замечание и одобрение, корректируя после них своё поведение. Он умеет играть рядом с другими детьми, доброжелателен к ним. </w:t>
      </w:r>
    </w:p>
    <w:p w14:paraId="475C66AF" w14:textId="77777777" w:rsidR="00913048" w:rsidRPr="00913048" w:rsidRDefault="00913048" w:rsidP="00D77243">
      <w:pPr>
        <w:tabs>
          <w:tab w:val="left" w:pos="2618"/>
        </w:tabs>
        <w:spacing w:after="0"/>
        <w:ind w:firstLine="284"/>
        <w:jc w:val="both"/>
        <w:rPr>
          <w:rFonts w:ascii="Times New Roman" w:hAnsi="Times New Roman"/>
          <w:b/>
          <w:color w:val="000000" w:themeColor="text1"/>
          <w:szCs w:val="28"/>
        </w:rPr>
      </w:pPr>
      <w:r w:rsidRPr="00913048">
        <w:rPr>
          <w:rFonts w:ascii="Times New Roman" w:hAnsi="Times New Roman"/>
          <w:b/>
          <w:color w:val="000000" w:themeColor="text1"/>
          <w:szCs w:val="28"/>
        </w:rPr>
        <w:t xml:space="preserve">Средняя </w:t>
      </w:r>
    </w:p>
    <w:p w14:paraId="070C251D" w14:textId="62A94B22" w:rsidR="00913048" w:rsidRDefault="00913048" w:rsidP="00D927E6">
      <w:pPr>
        <w:tabs>
          <w:tab w:val="left" w:pos="2618"/>
        </w:tabs>
        <w:spacing w:after="0"/>
        <w:ind w:firstLine="284"/>
        <w:jc w:val="both"/>
        <w:rPr>
          <w:rFonts w:ascii="Times New Roman" w:hAnsi="Times New Roman"/>
          <w:color w:val="000000" w:themeColor="text1"/>
          <w:szCs w:val="28"/>
        </w:rPr>
      </w:pPr>
      <w:r w:rsidRPr="00913048">
        <w:rPr>
          <w:rFonts w:ascii="Times New Roman" w:hAnsi="Times New Roman"/>
          <w:color w:val="000000" w:themeColor="text1"/>
          <w:szCs w:val="28"/>
        </w:rPr>
        <w:t xml:space="preserve">Ребёнок часто болеет. Причем, болезнь протекает без каких-то осложнений, что может служить главным признаком отличия указанного типа адаптации от тяжёлого варианта. Ребёнок вступает в контакт, наблюдая за привлекательными действиями воспитателя, либо через включение телесных ощущений. Напряжённость первых минут постепенно спадает, ребёнок может вступать в контакт по своей инициативе, может развернуть игровые действия. На замечания и поощрения реагирует адекватно, может нарушать установленные правила и нормы поведения (социальное экспериментирование). </w:t>
      </w:r>
    </w:p>
    <w:p w14:paraId="76A7F1D2" w14:textId="77777777" w:rsidR="00913048" w:rsidRPr="00913048" w:rsidRDefault="00913048" w:rsidP="00D77243">
      <w:pPr>
        <w:tabs>
          <w:tab w:val="left" w:pos="2618"/>
        </w:tabs>
        <w:spacing w:after="0"/>
        <w:ind w:firstLine="284"/>
        <w:jc w:val="both"/>
        <w:rPr>
          <w:rFonts w:ascii="Times New Roman" w:hAnsi="Times New Roman"/>
          <w:b/>
          <w:color w:val="000000" w:themeColor="text1"/>
          <w:szCs w:val="28"/>
        </w:rPr>
      </w:pPr>
      <w:r w:rsidRPr="00913048">
        <w:rPr>
          <w:rFonts w:ascii="Times New Roman" w:hAnsi="Times New Roman"/>
          <w:b/>
          <w:color w:val="000000" w:themeColor="text1"/>
          <w:szCs w:val="28"/>
        </w:rPr>
        <w:t xml:space="preserve">Тяжёлая </w:t>
      </w:r>
    </w:p>
    <w:p w14:paraId="24AA668B" w14:textId="23F4F29D" w:rsidR="00913048" w:rsidRDefault="00913048" w:rsidP="00D77243">
      <w:pPr>
        <w:tabs>
          <w:tab w:val="left" w:pos="2618"/>
        </w:tabs>
        <w:spacing w:after="0"/>
        <w:ind w:firstLine="284"/>
        <w:jc w:val="both"/>
        <w:rPr>
          <w:rFonts w:ascii="Times New Roman" w:hAnsi="Times New Roman"/>
          <w:color w:val="000000" w:themeColor="text1"/>
          <w:szCs w:val="28"/>
        </w:rPr>
      </w:pPr>
      <w:r w:rsidRPr="00913048">
        <w:rPr>
          <w:rFonts w:ascii="Times New Roman" w:hAnsi="Times New Roman"/>
          <w:color w:val="000000" w:themeColor="text1"/>
          <w:szCs w:val="28"/>
        </w:rPr>
        <w:lastRenderedPageBreak/>
        <w:t>Ребёнок реагируют на перемену обстановки нервным срывом, частыми затяжными простудными и другими заболеваниями, потерей ранее полученных знаний и навыков. Контакт с ребёнком удаётся установить с трудом (часто только через родителей). Ребенок переходит от одной игрушки к другой, не задерживаясь, не может развернуть игровых действий, выглядит встревоженным, замкнутым. Замечание или похвала воспитателя оставляют ребёнка либо безучастным, либо он пугается и ищет поддержку у родителей.</w:t>
      </w:r>
    </w:p>
    <w:p w14:paraId="2B3F7D40" w14:textId="77777777" w:rsidR="004A402B" w:rsidRDefault="004A402B" w:rsidP="00913048">
      <w:pPr>
        <w:tabs>
          <w:tab w:val="left" w:pos="2618"/>
        </w:tabs>
        <w:spacing w:after="0"/>
        <w:ind w:firstLine="284"/>
        <w:rPr>
          <w:rFonts w:ascii="Times New Roman" w:hAnsi="Times New Roman"/>
          <w:b/>
          <w:bCs/>
          <w:szCs w:val="28"/>
          <w:u w:val="single"/>
        </w:rPr>
      </w:pPr>
    </w:p>
    <w:p w14:paraId="4B420042" w14:textId="6EBEDD5F" w:rsidR="00307463" w:rsidRDefault="00A0681B" w:rsidP="00D77243">
      <w:pPr>
        <w:tabs>
          <w:tab w:val="left" w:pos="2618"/>
        </w:tabs>
        <w:spacing w:after="0"/>
        <w:ind w:firstLine="284"/>
        <w:jc w:val="center"/>
        <w:rPr>
          <w:rFonts w:ascii="Times New Roman" w:hAnsi="Times New Roman"/>
          <w:b/>
          <w:bCs/>
          <w:color w:val="000000" w:themeColor="text1"/>
          <w:szCs w:val="28"/>
          <w:u w:val="single"/>
        </w:rPr>
      </w:pPr>
      <w:r w:rsidRPr="00913048">
        <w:rPr>
          <w:rFonts w:ascii="Times New Roman" w:hAnsi="Times New Roman"/>
          <w:b/>
          <w:bCs/>
          <w:color w:val="000000" w:themeColor="text1"/>
          <w:szCs w:val="28"/>
          <w:u w:val="single"/>
        </w:rPr>
        <w:t>Возрастные психологические особенности детей дошкольного возраста</w:t>
      </w:r>
      <w:bookmarkStart w:id="4" w:name="_Hlk43880594"/>
    </w:p>
    <w:p w14:paraId="71AE5A79" w14:textId="77777777" w:rsidR="00913048" w:rsidRPr="00913048" w:rsidRDefault="00913048" w:rsidP="00D77243">
      <w:pPr>
        <w:tabs>
          <w:tab w:val="left" w:pos="2618"/>
        </w:tabs>
        <w:spacing w:after="0"/>
        <w:ind w:firstLine="284"/>
        <w:jc w:val="center"/>
        <w:rPr>
          <w:rFonts w:ascii="Times New Roman" w:hAnsi="Times New Roman"/>
          <w:b/>
          <w:bCs/>
          <w:color w:val="000000" w:themeColor="text1"/>
          <w:szCs w:val="28"/>
          <w:u w:val="single"/>
        </w:rPr>
      </w:pPr>
    </w:p>
    <w:p w14:paraId="6824D706" w14:textId="0CFF7C6F" w:rsidR="007F775A" w:rsidRPr="00913048" w:rsidRDefault="00FE23C9" w:rsidP="000B7E97">
      <w:pPr>
        <w:tabs>
          <w:tab w:val="left" w:pos="2618"/>
        </w:tabs>
        <w:spacing w:after="0"/>
        <w:rPr>
          <w:rFonts w:ascii="Times New Roman" w:hAnsi="Times New Roman"/>
          <w:b/>
          <w:bCs/>
          <w:color w:val="000000" w:themeColor="text1"/>
          <w:szCs w:val="28"/>
        </w:rPr>
      </w:pPr>
      <w:r w:rsidRPr="00913048">
        <w:rPr>
          <w:rFonts w:ascii="Times New Roman" w:hAnsi="Times New Roman"/>
          <w:b/>
          <w:bCs/>
          <w:color w:val="000000" w:themeColor="text1"/>
          <w:szCs w:val="28"/>
        </w:rPr>
        <w:t>Психологические особенности детей 2-3 лет</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667"/>
      </w:tblGrid>
      <w:tr w:rsidR="00FE23C9" w:rsidRPr="00913048" w14:paraId="74B14FED" w14:textId="77777777" w:rsidTr="00A5310A">
        <w:trPr>
          <w:trHeight w:val="258"/>
          <w:jc w:val="center"/>
        </w:trPr>
        <w:tc>
          <w:tcPr>
            <w:tcW w:w="3266" w:type="dxa"/>
            <w:shd w:val="clear" w:color="auto" w:fill="FFFFFF" w:themeFill="background1"/>
          </w:tcPr>
          <w:p w14:paraId="27EA1845" w14:textId="77777777" w:rsidR="00FE23C9" w:rsidRPr="00913048" w:rsidRDefault="00FE23C9" w:rsidP="000B7E97">
            <w:pPr>
              <w:spacing w:after="0"/>
              <w:jc w:val="center"/>
              <w:rPr>
                <w:rFonts w:ascii="Times New Roman" w:eastAsia="Times New Roman" w:hAnsi="Times New Roman"/>
                <w:color w:val="000000" w:themeColor="text1"/>
                <w:sz w:val="24"/>
                <w:szCs w:val="24"/>
                <w:lang w:eastAsia="ru-RU"/>
              </w:rPr>
            </w:pPr>
            <w:r w:rsidRPr="00913048">
              <w:rPr>
                <w:rFonts w:ascii="Times New Roman" w:eastAsia="Times New Roman" w:hAnsi="Times New Roman"/>
                <w:b/>
                <w:bCs/>
                <w:color w:val="000000" w:themeColor="text1"/>
                <w:sz w:val="24"/>
                <w:szCs w:val="24"/>
                <w:lang w:eastAsia="ru-RU"/>
              </w:rPr>
              <w:t>Показатели</w:t>
            </w:r>
          </w:p>
        </w:tc>
        <w:tc>
          <w:tcPr>
            <w:tcW w:w="6667" w:type="dxa"/>
            <w:shd w:val="clear" w:color="auto" w:fill="FFFFFF" w:themeFill="background1"/>
          </w:tcPr>
          <w:p w14:paraId="5AB1DE7D" w14:textId="77777777" w:rsidR="00FE23C9" w:rsidRPr="00913048" w:rsidRDefault="00FE23C9" w:rsidP="000B7E97">
            <w:pPr>
              <w:spacing w:after="0"/>
              <w:jc w:val="center"/>
              <w:rPr>
                <w:rFonts w:ascii="Times New Roman" w:eastAsia="Times New Roman" w:hAnsi="Times New Roman"/>
                <w:color w:val="000000" w:themeColor="text1"/>
                <w:sz w:val="24"/>
                <w:szCs w:val="24"/>
                <w:lang w:eastAsia="ru-RU"/>
              </w:rPr>
            </w:pPr>
            <w:r w:rsidRPr="00913048">
              <w:rPr>
                <w:rFonts w:ascii="Times New Roman" w:eastAsia="Times New Roman" w:hAnsi="Times New Roman"/>
                <w:b/>
                <w:bCs/>
                <w:color w:val="000000" w:themeColor="text1"/>
                <w:sz w:val="24"/>
                <w:szCs w:val="24"/>
                <w:lang w:eastAsia="ru-RU"/>
              </w:rPr>
              <w:t>Характеристика</w:t>
            </w:r>
          </w:p>
        </w:tc>
      </w:tr>
      <w:tr w:rsidR="00FE23C9" w:rsidRPr="00913048" w14:paraId="77F99B8D" w14:textId="77777777" w:rsidTr="00A5310A">
        <w:trPr>
          <w:trHeight w:val="165"/>
          <w:jc w:val="center"/>
        </w:trPr>
        <w:tc>
          <w:tcPr>
            <w:tcW w:w="3266" w:type="dxa"/>
          </w:tcPr>
          <w:p w14:paraId="5154343A" w14:textId="77777777" w:rsidR="00FE23C9" w:rsidRPr="00913048" w:rsidRDefault="00FE23C9"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Ведущая потребность</w:t>
            </w:r>
          </w:p>
        </w:tc>
        <w:tc>
          <w:tcPr>
            <w:tcW w:w="6667" w:type="dxa"/>
          </w:tcPr>
          <w:p w14:paraId="26647C19" w14:textId="29B3EF90" w:rsidR="00FE23C9" w:rsidRPr="00913048" w:rsidRDefault="00FE23C9"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Потребность в любви, заботе.</w:t>
            </w:r>
          </w:p>
        </w:tc>
      </w:tr>
      <w:tr w:rsidR="00FE23C9" w:rsidRPr="00913048" w14:paraId="19298ABD" w14:textId="77777777" w:rsidTr="00A5310A">
        <w:trPr>
          <w:trHeight w:val="298"/>
          <w:jc w:val="center"/>
        </w:trPr>
        <w:tc>
          <w:tcPr>
            <w:tcW w:w="3266" w:type="dxa"/>
          </w:tcPr>
          <w:p w14:paraId="3DD17393" w14:textId="77777777" w:rsidR="00FE23C9" w:rsidRPr="00913048" w:rsidRDefault="00FE23C9"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Ведущая функция</w:t>
            </w:r>
          </w:p>
        </w:tc>
        <w:tc>
          <w:tcPr>
            <w:tcW w:w="6667" w:type="dxa"/>
          </w:tcPr>
          <w:p w14:paraId="274B91EA" w14:textId="77777777" w:rsidR="00FE23C9" w:rsidRPr="00913048" w:rsidRDefault="00FE23C9"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Восприятие</w:t>
            </w:r>
          </w:p>
        </w:tc>
      </w:tr>
      <w:tr w:rsidR="00FE23C9" w:rsidRPr="00913048" w14:paraId="654EE75A" w14:textId="77777777" w:rsidTr="00A5310A">
        <w:trPr>
          <w:trHeight w:val="165"/>
          <w:jc w:val="center"/>
        </w:trPr>
        <w:tc>
          <w:tcPr>
            <w:tcW w:w="3266" w:type="dxa"/>
          </w:tcPr>
          <w:p w14:paraId="69BC2822" w14:textId="77777777" w:rsidR="00FE23C9" w:rsidRPr="00913048" w:rsidRDefault="00FE23C9"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Игровая деятельность</w:t>
            </w:r>
          </w:p>
        </w:tc>
        <w:tc>
          <w:tcPr>
            <w:tcW w:w="6667" w:type="dxa"/>
          </w:tcPr>
          <w:p w14:paraId="725C9862" w14:textId="77777777" w:rsidR="00FE23C9" w:rsidRPr="00913048" w:rsidRDefault="00FE23C9"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 xml:space="preserve">Партнерская </w:t>
            </w:r>
            <w:proofErr w:type="gramStart"/>
            <w:r w:rsidRPr="00913048">
              <w:rPr>
                <w:rFonts w:ascii="Times New Roman" w:eastAsia="Times New Roman" w:hAnsi="Times New Roman"/>
                <w:color w:val="000000" w:themeColor="text1"/>
                <w:sz w:val="24"/>
                <w:szCs w:val="24"/>
                <w:lang w:eastAsia="ru-RU"/>
              </w:rPr>
              <w:t>со</w:t>
            </w:r>
            <w:proofErr w:type="gramEnd"/>
            <w:r w:rsidRPr="00913048">
              <w:rPr>
                <w:rFonts w:ascii="Times New Roman" w:eastAsia="Times New Roman" w:hAnsi="Times New Roman"/>
                <w:color w:val="000000" w:themeColor="text1"/>
                <w:sz w:val="24"/>
                <w:szCs w:val="24"/>
                <w:lang w:eastAsia="ru-RU"/>
              </w:rPr>
              <w:t xml:space="preserve"> взрослыми; индивидуальная с игрушками, игровое действие.</w:t>
            </w:r>
          </w:p>
        </w:tc>
      </w:tr>
      <w:tr w:rsidR="00FE23C9" w:rsidRPr="00913048" w14:paraId="07173B4D" w14:textId="77777777" w:rsidTr="00A5310A">
        <w:trPr>
          <w:trHeight w:val="215"/>
          <w:jc w:val="center"/>
        </w:trPr>
        <w:tc>
          <w:tcPr>
            <w:tcW w:w="3266" w:type="dxa"/>
          </w:tcPr>
          <w:p w14:paraId="1F0E5C5C" w14:textId="77777777" w:rsidR="00FE23C9" w:rsidRPr="00913048" w:rsidRDefault="00FE23C9"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 xml:space="preserve">Отношение </w:t>
            </w:r>
            <w:proofErr w:type="gramStart"/>
            <w:r w:rsidRPr="00913048">
              <w:rPr>
                <w:rFonts w:ascii="Times New Roman" w:eastAsia="Times New Roman" w:hAnsi="Times New Roman"/>
                <w:color w:val="000000" w:themeColor="text1"/>
                <w:sz w:val="24"/>
                <w:szCs w:val="24"/>
                <w:lang w:eastAsia="ru-RU"/>
              </w:rPr>
              <w:t>со</w:t>
            </w:r>
            <w:proofErr w:type="gramEnd"/>
            <w:r w:rsidRPr="00913048">
              <w:rPr>
                <w:rFonts w:ascii="Times New Roman" w:eastAsia="Times New Roman" w:hAnsi="Times New Roman"/>
                <w:color w:val="000000" w:themeColor="text1"/>
                <w:sz w:val="24"/>
                <w:szCs w:val="24"/>
                <w:lang w:eastAsia="ru-RU"/>
              </w:rPr>
              <w:t xml:space="preserve"> взрослыми</w:t>
            </w:r>
          </w:p>
        </w:tc>
        <w:tc>
          <w:tcPr>
            <w:tcW w:w="6667" w:type="dxa"/>
          </w:tcPr>
          <w:p w14:paraId="04FA0826" w14:textId="77777777" w:rsidR="00FE23C9" w:rsidRPr="00913048" w:rsidRDefault="00FE23C9" w:rsidP="000B7E97">
            <w:pPr>
              <w:spacing w:after="0"/>
              <w:jc w:val="both"/>
              <w:rPr>
                <w:rFonts w:ascii="Times New Roman" w:eastAsia="Times New Roman" w:hAnsi="Times New Roman"/>
                <w:color w:val="000000" w:themeColor="text1"/>
                <w:sz w:val="24"/>
                <w:szCs w:val="24"/>
                <w:lang w:eastAsia="ru-RU"/>
              </w:rPr>
            </w:pPr>
            <w:proofErr w:type="gramStart"/>
            <w:r w:rsidRPr="00913048">
              <w:rPr>
                <w:rFonts w:ascii="Times New Roman" w:eastAsia="Times New Roman" w:hAnsi="Times New Roman"/>
                <w:color w:val="000000" w:themeColor="text1"/>
                <w:sz w:val="24"/>
                <w:szCs w:val="24"/>
                <w:lang w:eastAsia="ru-RU"/>
              </w:rPr>
              <w:t>Ситуативно-деловое</w:t>
            </w:r>
            <w:proofErr w:type="gramEnd"/>
            <w:r w:rsidRPr="00913048">
              <w:rPr>
                <w:rFonts w:ascii="Times New Roman" w:eastAsia="Times New Roman" w:hAnsi="Times New Roman"/>
                <w:color w:val="000000" w:themeColor="text1"/>
                <w:sz w:val="24"/>
                <w:szCs w:val="24"/>
                <w:lang w:eastAsia="ru-RU"/>
              </w:rPr>
              <w:t>: взрослый – источник способов деятельности, партнер по игре и творчеству.</w:t>
            </w:r>
          </w:p>
        </w:tc>
      </w:tr>
      <w:tr w:rsidR="00FE23C9" w:rsidRPr="00913048" w14:paraId="28CECD58" w14:textId="77777777" w:rsidTr="00A5310A">
        <w:trPr>
          <w:trHeight w:val="165"/>
          <w:jc w:val="center"/>
        </w:trPr>
        <w:tc>
          <w:tcPr>
            <w:tcW w:w="3266" w:type="dxa"/>
          </w:tcPr>
          <w:p w14:paraId="214AB3DE" w14:textId="77777777" w:rsidR="00FE23C9" w:rsidRPr="00913048" w:rsidRDefault="00FE23C9"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Отношения со сверстниками</w:t>
            </w:r>
          </w:p>
        </w:tc>
        <w:tc>
          <w:tcPr>
            <w:tcW w:w="6667" w:type="dxa"/>
          </w:tcPr>
          <w:p w14:paraId="49E31CA5" w14:textId="77777777" w:rsidR="00FE23C9" w:rsidRPr="00913048" w:rsidRDefault="00FE23C9" w:rsidP="000B7E97">
            <w:pPr>
              <w:spacing w:after="0"/>
              <w:rPr>
                <w:rFonts w:ascii="Times New Roman" w:eastAsia="Times New Roman" w:hAnsi="Times New Roman"/>
                <w:color w:val="000000" w:themeColor="text1"/>
                <w:sz w:val="24"/>
                <w:szCs w:val="24"/>
                <w:lang w:eastAsia="ru-RU"/>
              </w:rPr>
            </w:pPr>
            <w:proofErr w:type="gramStart"/>
            <w:r w:rsidRPr="00913048">
              <w:rPr>
                <w:rFonts w:ascii="Times New Roman" w:eastAsia="Times New Roman" w:hAnsi="Times New Roman"/>
                <w:color w:val="000000" w:themeColor="text1"/>
                <w:sz w:val="24"/>
                <w:szCs w:val="24"/>
                <w:lang w:eastAsia="ru-RU"/>
              </w:rPr>
              <w:t>Эмоционально-практическое</w:t>
            </w:r>
            <w:proofErr w:type="gramEnd"/>
            <w:r w:rsidRPr="00913048">
              <w:rPr>
                <w:rFonts w:ascii="Times New Roman" w:eastAsia="Times New Roman" w:hAnsi="Times New Roman"/>
                <w:color w:val="000000" w:themeColor="text1"/>
                <w:sz w:val="24"/>
                <w:szCs w:val="24"/>
                <w:lang w:eastAsia="ru-RU"/>
              </w:rPr>
              <w:t>: сверстник малоинтересен.</w:t>
            </w:r>
          </w:p>
        </w:tc>
      </w:tr>
      <w:tr w:rsidR="00FE23C9" w:rsidRPr="00913048" w14:paraId="6ED7EF34" w14:textId="77777777" w:rsidTr="00A5310A">
        <w:trPr>
          <w:trHeight w:val="199"/>
          <w:jc w:val="center"/>
        </w:trPr>
        <w:tc>
          <w:tcPr>
            <w:tcW w:w="3266" w:type="dxa"/>
          </w:tcPr>
          <w:p w14:paraId="20A875EC" w14:textId="77777777" w:rsidR="00FE23C9" w:rsidRPr="00913048" w:rsidRDefault="00FE23C9"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Эмоции</w:t>
            </w:r>
          </w:p>
        </w:tc>
        <w:tc>
          <w:tcPr>
            <w:tcW w:w="6667" w:type="dxa"/>
          </w:tcPr>
          <w:p w14:paraId="79C0A71D" w14:textId="77777777" w:rsidR="00FE23C9" w:rsidRPr="00913048" w:rsidRDefault="00FE23C9"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Восприимчивость к эмоциональным состояниям окружающих, «эффект заражения». Проявления положительных и отрицательных эмоций зависит от физического комфорта.</w:t>
            </w:r>
          </w:p>
        </w:tc>
      </w:tr>
      <w:tr w:rsidR="00FE23C9" w:rsidRPr="00913048" w14:paraId="1AB36893" w14:textId="77777777" w:rsidTr="00A5310A">
        <w:trPr>
          <w:trHeight w:val="264"/>
          <w:jc w:val="center"/>
        </w:trPr>
        <w:tc>
          <w:tcPr>
            <w:tcW w:w="3266" w:type="dxa"/>
          </w:tcPr>
          <w:p w14:paraId="6D009ED7" w14:textId="77777777" w:rsidR="00FE23C9" w:rsidRPr="00913048" w:rsidRDefault="00FE23C9"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Способ познания</w:t>
            </w:r>
          </w:p>
        </w:tc>
        <w:tc>
          <w:tcPr>
            <w:tcW w:w="6667" w:type="dxa"/>
          </w:tcPr>
          <w:p w14:paraId="4BDA8F2C" w14:textId="77777777" w:rsidR="00FE23C9" w:rsidRPr="00913048" w:rsidRDefault="00FE23C9"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Предметно-</w:t>
            </w:r>
            <w:proofErr w:type="spellStart"/>
            <w:r w:rsidRPr="00913048">
              <w:rPr>
                <w:rFonts w:ascii="Times New Roman" w:eastAsia="Times New Roman" w:hAnsi="Times New Roman"/>
                <w:color w:val="000000" w:themeColor="text1"/>
                <w:sz w:val="24"/>
                <w:szCs w:val="24"/>
                <w:lang w:eastAsia="ru-RU"/>
              </w:rPr>
              <w:t>манипулятивная</w:t>
            </w:r>
            <w:proofErr w:type="spellEnd"/>
            <w:r w:rsidRPr="00913048">
              <w:rPr>
                <w:rFonts w:ascii="Times New Roman" w:eastAsia="Times New Roman" w:hAnsi="Times New Roman"/>
                <w:color w:val="000000" w:themeColor="text1"/>
                <w:sz w:val="24"/>
                <w:szCs w:val="24"/>
                <w:lang w:eastAsia="ru-RU"/>
              </w:rPr>
              <w:t xml:space="preserve"> деятельность, метод проб и ошибок.</w:t>
            </w:r>
          </w:p>
        </w:tc>
      </w:tr>
      <w:tr w:rsidR="00FE23C9" w:rsidRPr="00913048" w14:paraId="2543B5F0" w14:textId="77777777" w:rsidTr="00A5310A">
        <w:trPr>
          <w:trHeight w:val="215"/>
          <w:jc w:val="center"/>
        </w:trPr>
        <w:tc>
          <w:tcPr>
            <w:tcW w:w="3266" w:type="dxa"/>
          </w:tcPr>
          <w:p w14:paraId="6FBF7DDB" w14:textId="77777777" w:rsidR="00FE23C9" w:rsidRPr="00913048" w:rsidRDefault="00FE23C9"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Объект познания</w:t>
            </w:r>
          </w:p>
        </w:tc>
        <w:tc>
          <w:tcPr>
            <w:tcW w:w="6667" w:type="dxa"/>
          </w:tcPr>
          <w:p w14:paraId="204C2C14" w14:textId="77777777" w:rsidR="00FE23C9" w:rsidRPr="00913048" w:rsidRDefault="00FE23C9"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Непосредственно окружающие предметы, их свойства и назначения.</w:t>
            </w:r>
          </w:p>
        </w:tc>
      </w:tr>
      <w:tr w:rsidR="00FE23C9" w:rsidRPr="00913048" w14:paraId="1C3C28C7" w14:textId="77777777" w:rsidTr="00A5310A">
        <w:trPr>
          <w:trHeight w:val="331"/>
          <w:jc w:val="center"/>
        </w:trPr>
        <w:tc>
          <w:tcPr>
            <w:tcW w:w="3266" w:type="dxa"/>
          </w:tcPr>
          <w:p w14:paraId="31A77448" w14:textId="77777777" w:rsidR="00FE23C9" w:rsidRPr="00913048" w:rsidRDefault="00FE23C9"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Восприятие</w:t>
            </w:r>
          </w:p>
        </w:tc>
        <w:tc>
          <w:tcPr>
            <w:tcW w:w="6667" w:type="dxa"/>
          </w:tcPr>
          <w:p w14:paraId="0024BB90" w14:textId="77777777" w:rsidR="00FE23C9" w:rsidRPr="00913048" w:rsidRDefault="00FE23C9"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Восприятие сенсорных эталонов (цвет, форма)</w:t>
            </w:r>
          </w:p>
        </w:tc>
      </w:tr>
      <w:tr w:rsidR="00FE23C9" w:rsidRPr="00913048" w14:paraId="280F6ECD" w14:textId="77777777" w:rsidTr="00A5310A">
        <w:trPr>
          <w:trHeight w:val="296"/>
          <w:jc w:val="center"/>
        </w:trPr>
        <w:tc>
          <w:tcPr>
            <w:tcW w:w="3266" w:type="dxa"/>
          </w:tcPr>
          <w:p w14:paraId="4AF52D3D" w14:textId="77777777" w:rsidR="00FE23C9" w:rsidRPr="00913048" w:rsidRDefault="00FE23C9"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Внимание</w:t>
            </w:r>
          </w:p>
        </w:tc>
        <w:tc>
          <w:tcPr>
            <w:tcW w:w="6667" w:type="dxa"/>
          </w:tcPr>
          <w:p w14:paraId="3AD5684F" w14:textId="77777777" w:rsidR="00FE23C9" w:rsidRPr="00913048" w:rsidRDefault="00FE23C9" w:rsidP="000B7E97">
            <w:pPr>
              <w:spacing w:after="0"/>
              <w:jc w:val="both"/>
              <w:rPr>
                <w:rFonts w:ascii="Times New Roman" w:eastAsia="Times New Roman" w:hAnsi="Times New Roman"/>
                <w:color w:val="000000" w:themeColor="text1"/>
                <w:sz w:val="24"/>
                <w:szCs w:val="24"/>
                <w:lang w:eastAsia="ru-RU"/>
              </w:rPr>
            </w:pPr>
            <w:proofErr w:type="gramStart"/>
            <w:r w:rsidRPr="00913048">
              <w:rPr>
                <w:rFonts w:ascii="Times New Roman" w:eastAsia="Times New Roman" w:hAnsi="Times New Roman"/>
                <w:color w:val="000000" w:themeColor="text1"/>
                <w:sz w:val="24"/>
                <w:szCs w:val="24"/>
                <w:lang w:eastAsia="ru-RU"/>
              </w:rPr>
              <w:t>Непроизвольное</w:t>
            </w:r>
            <w:proofErr w:type="gramEnd"/>
            <w:r w:rsidRPr="00913048">
              <w:rPr>
                <w:rFonts w:ascii="Times New Roman" w:eastAsia="Times New Roman" w:hAnsi="Times New Roman"/>
                <w:color w:val="000000" w:themeColor="text1"/>
                <w:sz w:val="24"/>
                <w:szCs w:val="24"/>
                <w:lang w:eastAsia="ru-RU"/>
              </w:rPr>
              <w:t>; быстро переключается с одной деятельности на другую. Удерживает внимание 5-10 мин. Объем внимания 3-4 предмета.</w:t>
            </w:r>
          </w:p>
        </w:tc>
      </w:tr>
      <w:tr w:rsidR="00FE23C9" w:rsidRPr="00913048" w14:paraId="59A3AC02" w14:textId="77777777" w:rsidTr="00A5310A">
        <w:trPr>
          <w:trHeight w:val="296"/>
          <w:jc w:val="center"/>
        </w:trPr>
        <w:tc>
          <w:tcPr>
            <w:tcW w:w="3266" w:type="dxa"/>
          </w:tcPr>
          <w:p w14:paraId="731A689D" w14:textId="77777777" w:rsidR="00FE23C9" w:rsidRPr="00913048" w:rsidRDefault="00FE23C9"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Память</w:t>
            </w:r>
          </w:p>
        </w:tc>
        <w:tc>
          <w:tcPr>
            <w:tcW w:w="6667" w:type="dxa"/>
          </w:tcPr>
          <w:p w14:paraId="572C4D70" w14:textId="77777777" w:rsidR="00FE23C9" w:rsidRPr="00913048" w:rsidRDefault="00FE23C9"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FE23C9" w:rsidRPr="00913048" w14:paraId="41BAA9EC" w14:textId="77777777" w:rsidTr="00A5310A">
        <w:trPr>
          <w:trHeight w:val="331"/>
          <w:jc w:val="center"/>
        </w:trPr>
        <w:tc>
          <w:tcPr>
            <w:tcW w:w="3266" w:type="dxa"/>
          </w:tcPr>
          <w:p w14:paraId="770ABF43" w14:textId="77777777" w:rsidR="00FE23C9" w:rsidRPr="00913048" w:rsidRDefault="00FE23C9"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Мышление</w:t>
            </w:r>
          </w:p>
        </w:tc>
        <w:tc>
          <w:tcPr>
            <w:tcW w:w="6667" w:type="dxa"/>
          </w:tcPr>
          <w:p w14:paraId="725854D0" w14:textId="77777777" w:rsidR="00FE23C9" w:rsidRPr="00913048" w:rsidRDefault="00FE23C9" w:rsidP="000B7E97">
            <w:pPr>
              <w:spacing w:after="0"/>
              <w:jc w:val="both"/>
              <w:rPr>
                <w:rFonts w:ascii="Times New Roman" w:eastAsia="Times New Roman" w:hAnsi="Times New Roman"/>
                <w:color w:val="000000" w:themeColor="text1"/>
                <w:sz w:val="24"/>
                <w:szCs w:val="24"/>
                <w:lang w:eastAsia="ru-RU"/>
              </w:rPr>
            </w:pPr>
            <w:proofErr w:type="gramStart"/>
            <w:r w:rsidRPr="00913048">
              <w:rPr>
                <w:rFonts w:ascii="Times New Roman" w:eastAsia="Times New Roman" w:hAnsi="Times New Roman"/>
                <w:color w:val="000000" w:themeColor="text1"/>
                <w:sz w:val="24"/>
                <w:szCs w:val="24"/>
                <w:lang w:eastAsia="ru-RU"/>
              </w:rPr>
              <w:t>Наглядно-действенное</w:t>
            </w:r>
            <w:proofErr w:type="gramEnd"/>
            <w:r w:rsidRPr="00913048">
              <w:rPr>
                <w:rFonts w:ascii="Times New Roman" w:eastAsia="Times New Roman" w:hAnsi="Times New Roman"/>
                <w:color w:val="000000" w:themeColor="text1"/>
                <w:sz w:val="24"/>
                <w:szCs w:val="24"/>
                <w:lang w:eastAsia="ru-RU"/>
              </w:rPr>
              <w:t>: возникающие в жизни ребенка проблемные ситуации разрешаются путем реального действия с предметами</w:t>
            </w:r>
          </w:p>
        </w:tc>
      </w:tr>
      <w:tr w:rsidR="00FE23C9" w:rsidRPr="00913048" w14:paraId="73B5C480" w14:textId="77777777" w:rsidTr="00A5310A">
        <w:trPr>
          <w:trHeight w:val="297"/>
          <w:jc w:val="center"/>
        </w:trPr>
        <w:tc>
          <w:tcPr>
            <w:tcW w:w="3266" w:type="dxa"/>
          </w:tcPr>
          <w:p w14:paraId="31158E0A" w14:textId="77777777" w:rsidR="00FE23C9" w:rsidRPr="00913048" w:rsidRDefault="00FE23C9"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Воображение</w:t>
            </w:r>
          </w:p>
        </w:tc>
        <w:tc>
          <w:tcPr>
            <w:tcW w:w="6667" w:type="dxa"/>
          </w:tcPr>
          <w:p w14:paraId="22F6DE2A" w14:textId="77777777" w:rsidR="00FE23C9" w:rsidRPr="00913048" w:rsidRDefault="00FE23C9"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Репродуктивное (воссоздание репродукции знакомого образа)</w:t>
            </w:r>
          </w:p>
        </w:tc>
      </w:tr>
      <w:tr w:rsidR="00FE23C9" w:rsidRPr="00913048" w14:paraId="0ECAE8FD" w14:textId="77777777" w:rsidTr="00A5310A">
        <w:trPr>
          <w:trHeight w:val="331"/>
          <w:jc w:val="center"/>
        </w:trPr>
        <w:tc>
          <w:tcPr>
            <w:tcW w:w="3266" w:type="dxa"/>
          </w:tcPr>
          <w:p w14:paraId="1F405B23" w14:textId="77777777" w:rsidR="00FE23C9" w:rsidRPr="00913048" w:rsidRDefault="00FE23C9"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Условия успешности</w:t>
            </w:r>
          </w:p>
        </w:tc>
        <w:tc>
          <w:tcPr>
            <w:tcW w:w="6667" w:type="dxa"/>
          </w:tcPr>
          <w:p w14:paraId="02F51247" w14:textId="7558383D" w:rsidR="00FE23C9" w:rsidRPr="00913048" w:rsidRDefault="00FE23C9"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Разнообразие окружающей среды; физический комфорт.</w:t>
            </w:r>
          </w:p>
        </w:tc>
      </w:tr>
      <w:tr w:rsidR="00FE23C9" w:rsidRPr="00913048" w14:paraId="5F274721" w14:textId="77777777" w:rsidTr="00A5310A">
        <w:trPr>
          <w:trHeight w:val="331"/>
          <w:jc w:val="center"/>
        </w:trPr>
        <w:tc>
          <w:tcPr>
            <w:tcW w:w="3266" w:type="dxa"/>
          </w:tcPr>
          <w:p w14:paraId="1958F86C" w14:textId="77777777" w:rsidR="00FE23C9" w:rsidRPr="00913048" w:rsidRDefault="00FE23C9"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Новообразования возраста</w:t>
            </w:r>
          </w:p>
        </w:tc>
        <w:tc>
          <w:tcPr>
            <w:tcW w:w="6667" w:type="dxa"/>
          </w:tcPr>
          <w:p w14:paraId="053F0ECB" w14:textId="222D43C0" w:rsidR="00FE23C9"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Самопознание, усвоение элементарных норм опрятности и поведения в коллективе.</w:t>
            </w:r>
          </w:p>
        </w:tc>
      </w:tr>
    </w:tbl>
    <w:p w14:paraId="5AC541C1" w14:textId="77777777" w:rsidR="00D77243" w:rsidRPr="00913048" w:rsidRDefault="00D77243" w:rsidP="000B7E97">
      <w:pPr>
        <w:tabs>
          <w:tab w:val="left" w:pos="2618"/>
        </w:tabs>
        <w:spacing w:after="0"/>
        <w:rPr>
          <w:rFonts w:ascii="Times New Roman" w:hAnsi="Times New Roman"/>
          <w:b/>
          <w:bCs/>
          <w:color w:val="000000" w:themeColor="text1"/>
          <w:szCs w:val="28"/>
        </w:rPr>
      </w:pPr>
      <w:bookmarkStart w:id="5" w:name="_Hlk43887080"/>
    </w:p>
    <w:p w14:paraId="5FF75D67" w14:textId="405563D3" w:rsidR="007F775A" w:rsidRPr="00913048" w:rsidRDefault="007F775A" w:rsidP="000B7E97">
      <w:pPr>
        <w:tabs>
          <w:tab w:val="left" w:pos="2618"/>
        </w:tabs>
        <w:spacing w:after="0"/>
        <w:rPr>
          <w:rFonts w:ascii="Times New Roman" w:hAnsi="Times New Roman"/>
          <w:b/>
          <w:bCs/>
          <w:color w:val="000000" w:themeColor="text1"/>
          <w:szCs w:val="28"/>
        </w:rPr>
      </w:pPr>
      <w:r w:rsidRPr="00913048">
        <w:rPr>
          <w:rFonts w:ascii="Times New Roman" w:hAnsi="Times New Roman"/>
          <w:b/>
          <w:bCs/>
          <w:color w:val="000000" w:themeColor="text1"/>
          <w:szCs w:val="28"/>
        </w:rPr>
        <w:lastRenderedPageBreak/>
        <w:t>Психологические особенности детей 3-4 лет</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6519"/>
      </w:tblGrid>
      <w:tr w:rsidR="007F775A" w:rsidRPr="00913048" w14:paraId="62FD7E0A" w14:textId="77777777" w:rsidTr="00A5310A">
        <w:trPr>
          <w:jc w:val="center"/>
        </w:trPr>
        <w:tc>
          <w:tcPr>
            <w:tcW w:w="3414" w:type="dxa"/>
          </w:tcPr>
          <w:p w14:paraId="1D9A600A" w14:textId="77777777" w:rsidR="007F775A" w:rsidRPr="00913048" w:rsidRDefault="007F775A" w:rsidP="000B7E97">
            <w:pPr>
              <w:spacing w:after="0"/>
              <w:ind w:left="-964"/>
              <w:jc w:val="center"/>
              <w:rPr>
                <w:rFonts w:ascii="Times New Roman" w:eastAsia="Times New Roman" w:hAnsi="Times New Roman"/>
                <w:b/>
                <w:bCs/>
                <w:color w:val="000000" w:themeColor="text1"/>
                <w:sz w:val="24"/>
                <w:szCs w:val="24"/>
                <w:shd w:val="clear" w:color="auto" w:fill="FFFFFF"/>
                <w:lang w:eastAsia="ru-RU"/>
              </w:rPr>
            </w:pPr>
            <w:r w:rsidRPr="00913048">
              <w:rPr>
                <w:rFonts w:ascii="Times New Roman" w:eastAsia="Times New Roman" w:hAnsi="Times New Roman"/>
                <w:b/>
                <w:bCs/>
                <w:color w:val="000000" w:themeColor="text1"/>
                <w:sz w:val="24"/>
                <w:szCs w:val="24"/>
                <w:shd w:val="clear" w:color="auto" w:fill="FFFFFF"/>
                <w:lang w:eastAsia="ru-RU"/>
              </w:rPr>
              <w:t>Показатели</w:t>
            </w:r>
          </w:p>
        </w:tc>
        <w:tc>
          <w:tcPr>
            <w:tcW w:w="6519" w:type="dxa"/>
          </w:tcPr>
          <w:p w14:paraId="46631A87" w14:textId="77777777" w:rsidR="007F775A" w:rsidRPr="00913048" w:rsidRDefault="007F775A" w:rsidP="000B7E97">
            <w:pPr>
              <w:spacing w:after="0"/>
              <w:jc w:val="center"/>
              <w:rPr>
                <w:rFonts w:ascii="Times New Roman" w:eastAsia="Times New Roman" w:hAnsi="Times New Roman"/>
                <w:b/>
                <w:bCs/>
                <w:color w:val="000000" w:themeColor="text1"/>
                <w:sz w:val="24"/>
                <w:szCs w:val="24"/>
                <w:shd w:val="clear" w:color="auto" w:fill="FFFFFF"/>
                <w:lang w:eastAsia="ru-RU"/>
              </w:rPr>
            </w:pPr>
            <w:r w:rsidRPr="00913048">
              <w:rPr>
                <w:rFonts w:ascii="Times New Roman" w:eastAsia="Times New Roman" w:hAnsi="Times New Roman"/>
                <w:b/>
                <w:bCs/>
                <w:color w:val="000000" w:themeColor="text1"/>
                <w:sz w:val="24"/>
                <w:szCs w:val="24"/>
                <w:shd w:val="clear" w:color="auto" w:fill="FFFFFF"/>
                <w:lang w:eastAsia="ru-RU"/>
              </w:rPr>
              <w:t>Характеристика</w:t>
            </w:r>
          </w:p>
        </w:tc>
      </w:tr>
      <w:tr w:rsidR="007F775A" w:rsidRPr="00913048" w14:paraId="159A7617" w14:textId="77777777" w:rsidTr="00A5310A">
        <w:trPr>
          <w:jc w:val="center"/>
        </w:trPr>
        <w:tc>
          <w:tcPr>
            <w:tcW w:w="3414" w:type="dxa"/>
          </w:tcPr>
          <w:p w14:paraId="31D92D09" w14:textId="77777777" w:rsidR="007F775A" w:rsidRPr="00913048" w:rsidRDefault="007F775A" w:rsidP="000B7E97">
            <w:pPr>
              <w:spacing w:after="0"/>
              <w:rPr>
                <w:rFonts w:ascii="Times New Roman" w:eastAsia="Times New Roman" w:hAnsi="Times New Roman"/>
                <w:b/>
                <w:bCs/>
                <w:color w:val="000000" w:themeColor="text1"/>
                <w:sz w:val="24"/>
                <w:szCs w:val="24"/>
                <w:shd w:val="clear" w:color="auto" w:fill="FFFFFF"/>
                <w:lang w:eastAsia="ru-RU"/>
              </w:rPr>
            </w:pPr>
            <w:r w:rsidRPr="00913048">
              <w:rPr>
                <w:rFonts w:ascii="Times New Roman" w:eastAsia="Times New Roman" w:hAnsi="Times New Roman"/>
                <w:color w:val="000000" w:themeColor="text1"/>
                <w:sz w:val="24"/>
                <w:szCs w:val="24"/>
                <w:shd w:val="clear" w:color="auto" w:fill="FFFFFF"/>
                <w:lang w:eastAsia="ru-RU"/>
              </w:rPr>
              <w:t>Ведущая потребность</w:t>
            </w:r>
          </w:p>
        </w:tc>
        <w:tc>
          <w:tcPr>
            <w:tcW w:w="6519" w:type="dxa"/>
          </w:tcPr>
          <w:p w14:paraId="73A17F38" w14:textId="77777777" w:rsidR="007F775A" w:rsidRPr="00913048" w:rsidRDefault="007F775A" w:rsidP="000B7E97">
            <w:pPr>
              <w:spacing w:after="0"/>
              <w:jc w:val="both"/>
              <w:rPr>
                <w:rFonts w:ascii="Times New Roman" w:eastAsia="Times New Roman" w:hAnsi="Times New Roman"/>
                <w:b/>
                <w:bCs/>
                <w:color w:val="000000" w:themeColor="text1"/>
                <w:sz w:val="24"/>
                <w:szCs w:val="24"/>
                <w:shd w:val="clear" w:color="auto" w:fill="FFFFFF"/>
                <w:lang w:eastAsia="ru-RU"/>
              </w:rPr>
            </w:pPr>
            <w:r w:rsidRPr="00913048">
              <w:rPr>
                <w:rFonts w:ascii="Times New Roman" w:eastAsia="Times New Roman" w:hAnsi="Times New Roman"/>
                <w:color w:val="000000" w:themeColor="text1"/>
                <w:sz w:val="24"/>
                <w:szCs w:val="24"/>
                <w:shd w:val="clear" w:color="auto" w:fill="FFFFFF"/>
                <w:lang w:eastAsia="ru-RU"/>
              </w:rPr>
              <w:t>Потребность в общении, уважении, признании самостоятельности ребенка.</w:t>
            </w:r>
          </w:p>
        </w:tc>
      </w:tr>
      <w:tr w:rsidR="007F775A" w:rsidRPr="00913048" w14:paraId="209315E0" w14:textId="77777777" w:rsidTr="00A5310A">
        <w:trPr>
          <w:jc w:val="center"/>
        </w:trPr>
        <w:tc>
          <w:tcPr>
            <w:tcW w:w="3414" w:type="dxa"/>
          </w:tcPr>
          <w:p w14:paraId="61B115D0" w14:textId="77777777" w:rsidR="007F775A" w:rsidRPr="00913048" w:rsidRDefault="007F775A" w:rsidP="000B7E97">
            <w:pPr>
              <w:spacing w:after="0"/>
              <w:rPr>
                <w:rFonts w:ascii="Times New Roman" w:eastAsia="Times New Roman" w:hAnsi="Times New Roman"/>
                <w:b/>
                <w:bCs/>
                <w:color w:val="000000" w:themeColor="text1"/>
                <w:sz w:val="24"/>
                <w:szCs w:val="24"/>
                <w:shd w:val="clear" w:color="auto" w:fill="FFFFFF"/>
                <w:lang w:eastAsia="ru-RU"/>
              </w:rPr>
            </w:pPr>
            <w:r w:rsidRPr="00913048">
              <w:rPr>
                <w:rFonts w:ascii="Times New Roman" w:eastAsia="Times New Roman" w:hAnsi="Times New Roman"/>
                <w:color w:val="000000" w:themeColor="text1"/>
                <w:sz w:val="24"/>
                <w:szCs w:val="24"/>
                <w:shd w:val="clear" w:color="auto" w:fill="FFFFFF"/>
                <w:lang w:eastAsia="ru-RU"/>
              </w:rPr>
              <w:t>Ведущая функция</w:t>
            </w:r>
          </w:p>
        </w:tc>
        <w:tc>
          <w:tcPr>
            <w:tcW w:w="6519" w:type="dxa"/>
          </w:tcPr>
          <w:p w14:paraId="619EB503" w14:textId="77777777" w:rsidR="007F775A" w:rsidRPr="00913048" w:rsidRDefault="007F775A" w:rsidP="000B7E97">
            <w:pPr>
              <w:spacing w:after="0"/>
              <w:jc w:val="both"/>
              <w:rPr>
                <w:rFonts w:ascii="Times New Roman" w:eastAsia="Times New Roman" w:hAnsi="Times New Roman"/>
                <w:b/>
                <w:bCs/>
                <w:color w:val="000000" w:themeColor="text1"/>
                <w:sz w:val="24"/>
                <w:szCs w:val="24"/>
                <w:shd w:val="clear" w:color="auto" w:fill="FFFFFF"/>
                <w:lang w:eastAsia="ru-RU"/>
              </w:rPr>
            </w:pPr>
            <w:r w:rsidRPr="00913048">
              <w:rPr>
                <w:rFonts w:ascii="Times New Roman" w:eastAsia="Times New Roman" w:hAnsi="Times New Roman"/>
                <w:color w:val="000000" w:themeColor="text1"/>
                <w:sz w:val="24"/>
                <w:szCs w:val="24"/>
                <w:shd w:val="clear" w:color="auto" w:fill="FFFFFF"/>
                <w:lang w:eastAsia="ru-RU"/>
              </w:rPr>
              <w:t>Восприятие</w:t>
            </w:r>
          </w:p>
        </w:tc>
      </w:tr>
      <w:tr w:rsidR="007F775A" w:rsidRPr="00913048" w14:paraId="5CB1A6BE" w14:textId="77777777" w:rsidTr="00A5310A">
        <w:trPr>
          <w:jc w:val="center"/>
        </w:trPr>
        <w:tc>
          <w:tcPr>
            <w:tcW w:w="3414" w:type="dxa"/>
          </w:tcPr>
          <w:p w14:paraId="45BAE76D"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Игровая деятельность</w:t>
            </w:r>
          </w:p>
        </w:tc>
        <w:tc>
          <w:tcPr>
            <w:tcW w:w="6519" w:type="dxa"/>
          </w:tcPr>
          <w:p w14:paraId="2E4D0B27"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 xml:space="preserve">Партнерская </w:t>
            </w:r>
            <w:proofErr w:type="gramStart"/>
            <w:r w:rsidRPr="00913048">
              <w:rPr>
                <w:rFonts w:ascii="Times New Roman" w:eastAsia="Times New Roman" w:hAnsi="Times New Roman"/>
                <w:color w:val="000000" w:themeColor="text1"/>
                <w:sz w:val="24"/>
                <w:szCs w:val="24"/>
                <w:shd w:val="clear" w:color="auto" w:fill="FFFFFF"/>
                <w:lang w:eastAsia="ru-RU"/>
              </w:rPr>
              <w:t>со</w:t>
            </w:r>
            <w:proofErr w:type="gramEnd"/>
            <w:r w:rsidRPr="00913048">
              <w:rPr>
                <w:rFonts w:ascii="Times New Roman" w:eastAsia="Times New Roman" w:hAnsi="Times New Roman"/>
                <w:color w:val="000000" w:themeColor="text1"/>
                <w:sz w:val="24"/>
                <w:szCs w:val="24"/>
                <w:shd w:val="clear" w:color="auto" w:fill="FFFFFF"/>
                <w:lang w:eastAsia="ru-RU"/>
              </w:rPr>
              <w:t xml:space="preserve"> взрослыми; индивидуальная с игрушками, игровое действие.</w:t>
            </w:r>
          </w:p>
        </w:tc>
      </w:tr>
      <w:tr w:rsidR="007F775A" w:rsidRPr="00913048" w14:paraId="30BE54DD" w14:textId="77777777" w:rsidTr="00A5310A">
        <w:trPr>
          <w:jc w:val="center"/>
        </w:trPr>
        <w:tc>
          <w:tcPr>
            <w:tcW w:w="3414" w:type="dxa"/>
          </w:tcPr>
          <w:p w14:paraId="26569D1E"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 xml:space="preserve">Отношения </w:t>
            </w:r>
            <w:proofErr w:type="gramStart"/>
            <w:r w:rsidRPr="00913048">
              <w:rPr>
                <w:rFonts w:ascii="Times New Roman" w:eastAsia="Times New Roman" w:hAnsi="Times New Roman"/>
                <w:color w:val="000000" w:themeColor="text1"/>
                <w:sz w:val="24"/>
                <w:szCs w:val="24"/>
                <w:lang w:eastAsia="ru-RU"/>
              </w:rPr>
              <w:t>со</w:t>
            </w:r>
            <w:proofErr w:type="gramEnd"/>
            <w:r w:rsidRPr="00913048">
              <w:rPr>
                <w:rFonts w:ascii="Times New Roman" w:eastAsia="Times New Roman" w:hAnsi="Times New Roman"/>
                <w:color w:val="000000" w:themeColor="text1"/>
                <w:sz w:val="24"/>
                <w:szCs w:val="24"/>
                <w:lang w:eastAsia="ru-RU"/>
              </w:rPr>
              <w:t xml:space="preserve"> взрослыми</w:t>
            </w:r>
          </w:p>
        </w:tc>
        <w:tc>
          <w:tcPr>
            <w:tcW w:w="6519" w:type="dxa"/>
          </w:tcPr>
          <w:p w14:paraId="63D6566C"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proofErr w:type="gramStart"/>
            <w:r w:rsidRPr="00913048">
              <w:rPr>
                <w:rFonts w:ascii="Times New Roman" w:eastAsia="Times New Roman" w:hAnsi="Times New Roman"/>
                <w:color w:val="000000" w:themeColor="text1"/>
                <w:sz w:val="24"/>
                <w:szCs w:val="24"/>
                <w:shd w:val="clear" w:color="auto" w:fill="FFFFFF"/>
                <w:lang w:eastAsia="ru-RU"/>
              </w:rPr>
              <w:t>Ситуативно-деловое</w:t>
            </w:r>
            <w:proofErr w:type="gramEnd"/>
            <w:r w:rsidRPr="00913048">
              <w:rPr>
                <w:rFonts w:ascii="Times New Roman" w:eastAsia="Times New Roman" w:hAnsi="Times New Roman"/>
                <w:color w:val="000000" w:themeColor="text1"/>
                <w:sz w:val="24"/>
                <w:szCs w:val="24"/>
                <w:shd w:val="clear" w:color="auto" w:fill="FFFFFF"/>
                <w:lang w:eastAsia="ru-RU"/>
              </w:rPr>
              <w:t>: взрослый – источник способов деятельности, партнер по игре и творчеству.</w:t>
            </w:r>
          </w:p>
        </w:tc>
      </w:tr>
      <w:tr w:rsidR="007F775A" w:rsidRPr="00913048" w14:paraId="48EE1C48" w14:textId="77777777" w:rsidTr="00A5310A">
        <w:trPr>
          <w:jc w:val="center"/>
        </w:trPr>
        <w:tc>
          <w:tcPr>
            <w:tcW w:w="3414" w:type="dxa"/>
          </w:tcPr>
          <w:p w14:paraId="10CA5DC8"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Отношения со сверстниками</w:t>
            </w:r>
          </w:p>
        </w:tc>
        <w:tc>
          <w:tcPr>
            <w:tcW w:w="6519" w:type="dxa"/>
          </w:tcPr>
          <w:p w14:paraId="3E7C7DAD"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proofErr w:type="gramStart"/>
            <w:r w:rsidRPr="00913048">
              <w:rPr>
                <w:rFonts w:ascii="Times New Roman" w:eastAsia="Times New Roman" w:hAnsi="Times New Roman"/>
                <w:color w:val="000000" w:themeColor="text1"/>
                <w:sz w:val="24"/>
                <w:szCs w:val="24"/>
                <w:shd w:val="clear" w:color="auto" w:fill="FFFFFF"/>
                <w:lang w:eastAsia="ru-RU"/>
              </w:rPr>
              <w:t>Эмоционально-практическое</w:t>
            </w:r>
            <w:proofErr w:type="gramEnd"/>
            <w:r w:rsidRPr="00913048">
              <w:rPr>
                <w:rFonts w:ascii="Times New Roman" w:eastAsia="Times New Roman" w:hAnsi="Times New Roman"/>
                <w:color w:val="000000" w:themeColor="text1"/>
                <w:sz w:val="24"/>
                <w:szCs w:val="24"/>
                <w:shd w:val="clear" w:color="auto" w:fill="FFFFFF"/>
                <w:lang w:eastAsia="ru-RU"/>
              </w:rPr>
              <w:t>: сверстник малоинтересен.</w:t>
            </w:r>
          </w:p>
        </w:tc>
      </w:tr>
      <w:tr w:rsidR="007F775A" w:rsidRPr="00913048" w14:paraId="0FF085AD" w14:textId="77777777" w:rsidTr="00A5310A">
        <w:trPr>
          <w:trHeight w:val="414"/>
          <w:jc w:val="center"/>
        </w:trPr>
        <w:tc>
          <w:tcPr>
            <w:tcW w:w="3414" w:type="dxa"/>
          </w:tcPr>
          <w:p w14:paraId="71BFC61A"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Эмоции</w:t>
            </w:r>
          </w:p>
        </w:tc>
        <w:tc>
          <w:tcPr>
            <w:tcW w:w="6519" w:type="dxa"/>
          </w:tcPr>
          <w:p w14:paraId="651FCC61"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Резкие переключения; эмоциональное состояние зависит от физического комфорта</w:t>
            </w:r>
          </w:p>
        </w:tc>
      </w:tr>
      <w:tr w:rsidR="007F775A" w:rsidRPr="00913048" w14:paraId="58DEE8D5" w14:textId="77777777" w:rsidTr="00A5310A">
        <w:trPr>
          <w:trHeight w:val="232"/>
          <w:jc w:val="center"/>
        </w:trPr>
        <w:tc>
          <w:tcPr>
            <w:tcW w:w="3414" w:type="dxa"/>
          </w:tcPr>
          <w:p w14:paraId="1944E88F"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Способ познания</w:t>
            </w:r>
          </w:p>
        </w:tc>
        <w:tc>
          <w:tcPr>
            <w:tcW w:w="6519" w:type="dxa"/>
          </w:tcPr>
          <w:p w14:paraId="039A7DF6"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Экспериментирование. Конструирование.</w:t>
            </w:r>
          </w:p>
        </w:tc>
      </w:tr>
      <w:tr w:rsidR="007F775A" w:rsidRPr="00913048" w14:paraId="6615BEF0" w14:textId="77777777" w:rsidTr="00A5310A">
        <w:trPr>
          <w:trHeight w:val="297"/>
          <w:jc w:val="center"/>
        </w:trPr>
        <w:tc>
          <w:tcPr>
            <w:tcW w:w="3414" w:type="dxa"/>
          </w:tcPr>
          <w:p w14:paraId="7A97227F"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Объект познания</w:t>
            </w:r>
          </w:p>
        </w:tc>
        <w:tc>
          <w:tcPr>
            <w:tcW w:w="6519" w:type="dxa"/>
          </w:tcPr>
          <w:p w14:paraId="13134A4A"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Непосредственно окружающие предметы, их свойства и назначения.</w:t>
            </w:r>
          </w:p>
        </w:tc>
      </w:tr>
      <w:tr w:rsidR="007F775A" w:rsidRPr="00913048" w14:paraId="55032BC2" w14:textId="77777777" w:rsidTr="00A5310A">
        <w:trPr>
          <w:trHeight w:val="248"/>
          <w:jc w:val="center"/>
        </w:trPr>
        <w:tc>
          <w:tcPr>
            <w:tcW w:w="3414" w:type="dxa"/>
          </w:tcPr>
          <w:p w14:paraId="6B4AF705"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Восприятие</w:t>
            </w:r>
          </w:p>
        </w:tc>
        <w:tc>
          <w:tcPr>
            <w:tcW w:w="6519" w:type="dxa"/>
          </w:tcPr>
          <w:p w14:paraId="35F361FE" w14:textId="0F59C0E5"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Восприятие сенсорных эталонов (цвет</w:t>
            </w:r>
            <w:r w:rsidR="0064729E" w:rsidRPr="00913048">
              <w:rPr>
                <w:rFonts w:ascii="Times New Roman" w:eastAsia="Times New Roman" w:hAnsi="Times New Roman"/>
                <w:color w:val="000000" w:themeColor="text1"/>
                <w:sz w:val="24"/>
                <w:szCs w:val="24"/>
                <w:shd w:val="clear" w:color="auto" w:fill="FFFFFF"/>
                <w:lang w:eastAsia="ru-RU"/>
              </w:rPr>
              <w:t>, ф</w:t>
            </w:r>
            <w:r w:rsidRPr="00913048">
              <w:rPr>
                <w:rFonts w:ascii="Times New Roman" w:eastAsia="Times New Roman" w:hAnsi="Times New Roman"/>
                <w:color w:val="000000" w:themeColor="text1"/>
                <w:sz w:val="24"/>
                <w:szCs w:val="24"/>
                <w:shd w:val="clear" w:color="auto" w:fill="FFFFFF"/>
                <w:lang w:eastAsia="ru-RU"/>
              </w:rPr>
              <w:t>орма, размер)</w:t>
            </w:r>
          </w:p>
        </w:tc>
      </w:tr>
      <w:tr w:rsidR="007F775A" w:rsidRPr="00913048" w14:paraId="5B2E13D0" w14:textId="77777777" w:rsidTr="00A5310A">
        <w:trPr>
          <w:trHeight w:val="66"/>
          <w:jc w:val="center"/>
        </w:trPr>
        <w:tc>
          <w:tcPr>
            <w:tcW w:w="3414" w:type="dxa"/>
          </w:tcPr>
          <w:p w14:paraId="75B28D30"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Внимание</w:t>
            </w:r>
          </w:p>
        </w:tc>
        <w:tc>
          <w:tcPr>
            <w:tcW w:w="6519" w:type="dxa"/>
          </w:tcPr>
          <w:p w14:paraId="5DDF50DD"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proofErr w:type="gramStart"/>
            <w:r w:rsidRPr="00913048">
              <w:rPr>
                <w:rFonts w:ascii="Times New Roman" w:eastAsia="Times New Roman" w:hAnsi="Times New Roman"/>
                <w:color w:val="000000" w:themeColor="text1"/>
                <w:sz w:val="24"/>
                <w:szCs w:val="24"/>
                <w:shd w:val="clear" w:color="auto" w:fill="FFFFFF"/>
                <w:lang w:eastAsia="ru-RU"/>
              </w:rPr>
              <w:t>Непроизвольное</w:t>
            </w:r>
            <w:proofErr w:type="gramEnd"/>
            <w:r w:rsidRPr="00913048">
              <w:rPr>
                <w:rFonts w:ascii="Times New Roman" w:eastAsia="Times New Roman" w:hAnsi="Times New Roman"/>
                <w:color w:val="000000" w:themeColor="text1"/>
                <w:sz w:val="24"/>
                <w:szCs w:val="24"/>
                <w:shd w:val="clear" w:color="auto" w:fill="FFFFFF"/>
                <w:lang w:eastAsia="ru-RU"/>
              </w:rPr>
              <w:t>; быстро переключается с одной деятельности на другую. Удерживает внимание 5-10 мин. Объем внимания 3-4 предмета.</w:t>
            </w:r>
          </w:p>
        </w:tc>
      </w:tr>
      <w:tr w:rsidR="007F775A" w:rsidRPr="00913048" w14:paraId="494D43DB" w14:textId="77777777" w:rsidTr="00A5310A">
        <w:trPr>
          <w:trHeight w:val="231"/>
          <w:jc w:val="center"/>
        </w:trPr>
        <w:tc>
          <w:tcPr>
            <w:tcW w:w="3414" w:type="dxa"/>
          </w:tcPr>
          <w:p w14:paraId="11BAF120"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Память</w:t>
            </w:r>
          </w:p>
        </w:tc>
        <w:tc>
          <w:tcPr>
            <w:tcW w:w="6519" w:type="dxa"/>
          </w:tcPr>
          <w:p w14:paraId="4BC114F1"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7F775A" w:rsidRPr="00913048" w14:paraId="3330EB78" w14:textId="77777777" w:rsidTr="00A5310A">
        <w:trPr>
          <w:trHeight w:val="132"/>
          <w:jc w:val="center"/>
        </w:trPr>
        <w:tc>
          <w:tcPr>
            <w:tcW w:w="3414" w:type="dxa"/>
          </w:tcPr>
          <w:p w14:paraId="34310E63"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Мышление</w:t>
            </w:r>
          </w:p>
        </w:tc>
        <w:tc>
          <w:tcPr>
            <w:tcW w:w="6519" w:type="dxa"/>
          </w:tcPr>
          <w:p w14:paraId="5901C008" w14:textId="5BB54F28"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 xml:space="preserve">Переход от </w:t>
            </w:r>
            <w:proofErr w:type="gramStart"/>
            <w:r w:rsidRPr="00913048">
              <w:rPr>
                <w:rFonts w:ascii="Times New Roman" w:eastAsia="Times New Roman" w:hAnsi="Times New Roman"/>
                <w:color w:val="000000" w:themeColor="text1"/>
                <w:sz w:val="24"/>
                <w:szCs w:val="24"/>
                <w:shd w:val="clear" w:color="auto" w:fill="FFFFFF"/>
                <w:lang w:eastAsia="ru-RU"/>
              </w:rPr>
              <w:t>наглядно-действенного</w:t>
            </w:r>
            <w:proofErr w:type="gramEnd"/>
            <w:r w:rsidRPr="00913048">
              <w:rPr>
                <w:rFonts w:ascii="Times New Roman" w:eastAsia="Times New Roman" w:hAnsi="Times New Roman"/>
                <w:color w:val="000000" w:themeColor="text1"/>
                <w:sz w:val="24"/>
                <w:szCs w:val="24"/>
                <w:shd w:val="clear" w:color="auto" w:fill="FFFFFF"/>
                <w:lang w:eastAsia="ru-RU"/>
              </w:rPr>
              <w:t xml:space="preserve"> к наглядно-образному мышлению (переход от действий с предметами к действию с образами: предметы – заместители, картинки)</w:t>
            </w:r>
          </w:p>
        </w:tc>
      </w:tr>
      <w:tr w:rsidR="007F775A" w:rsidRPr="00913048" w14:paraId="73BBE689" w14:textId="77777777" w:rsidTr="00A5310A">
        <w:trPr>
          <w:trHeight w:val="247"/>
          <w:jc w:val="center"/>
        </w:trPr>
        <w:tc>
          <w:tcPr>
            <w:tcW w:w="3414" w:type="dxa"/>
          </w:tcPr>
          <w:p w14:paraId="76C61808"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Воображение</w:t>
            </w:r>
          </w:p>
        </w:tc>
        <w:tc>
          <w:tcPr>
            <w:tcW w:w="6519" w:type="dxa"/>
          </w:tcPr>
          <w:p w14:paraId="2894E903"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Репродуктивное (воссоздание репродукции знакомого образа)</w:t>
            </w:r>
          </w:p>
        </w:tc>
      </w:tr>
      <w:tr w:rsidR="007F775A" w:rsidRPr="00913048" w14:paraId="07BB062C" w14:textId="77777777" w:rsidTr="00A5310A">
        <w:trPr>
          <w:trHeight w:val="247"/>
          <w:jc w:val="center"/>
        </w:trPr>
        <w:tc>
          <w:tcPr>
            <w:tcW w:w="3414" w:type="dxa"/>
          </w:tcPr>
          <w:p w14:paraId="0A881CCB"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Условия успешности</w:t>
            </w:r>
          </w:p>
        </w:tc>
        <w:tc>
          <w:tcPr>
            <w:tcW w:w="6519" w:type="dxa"/>
          </w:tcPr>
          <w:p w14:paraId="22C55783"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 xml:space="preserve">Разнообразие окружающей среды; партнерские отношения </w:t>
            </w:r>
            <w:proofErr w:type="gramStart"/>
            <w:r w:rsidRPr="00913048">
              <w:rPr>
                <w:rFonts w:ascii="Times New Roman" w:eastAsia="Times New Roman" w:hAnsi="Times New Roman"/>
                <w:color w:val="000000" w:themeColor="text1"/>
                <w:sz w:val="24"/>
                <w:szCs w:val="24"/>
                <w:shd w:val="clear" w:color="auto" w:fill="FFFFFF"/>
                <w:lang w:eastAsia="ru-RU"/>
              </w:rPr>
              <w:t>со</w:t>
            </w:r>
            <w:proofErr w:type="gramEnd"/>
            <w:r w:rsidRPr="00913048">
              <w:rPr>
                <w:rFonts w:ascii="Times New Roman" w:eastAsia="Times New Roman" w:hAnsi="Times New Roman"/>
                <w:color w:val="000000" w:themeColor="text1"/>
                <w:sz w:val="24"/>
                <w:szCs w:val="24"/>
                <w:shd w:val="clear" w:color="auto" w:fill="FFFFFF"/>
                <w:lang w:eastAsia="ru-RU"/>
              </w:rPr>
              <w:t xml:space="preserve"> взрослыми</w:t>
            </w:r>
          </w:p>
        </w:tc>
      </w:tr>
      <w:tr w:rsidR="007F775A" w:rsidRPr="00913048" w14:paraId="3820AA17" w14:textId="77777777" w:rsidTr="00A5310A">
        <w:trPr>
          <w:trHeight w:val="247"/>
          <w:jc w:val="center"/>
        </w:trPr>
        <w:tc>
          <w:tcPr>
            <w:tcW w:w="3414" w:type="dxa"/>
          </w:tcPr>
          <w:p w14:paraId="2CE887B3"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Новообразования возраста</w:t>
            </w:r>
          </w:p>
        </w:tc>
        <w:tc>
          <w:tcPr>
            <w:tcW w:w="6519" w:type="dxa"/>
          </w:tcPr>
          <w:p w14:paraId="6FAA9CF7" w14:textId="77777777" w:rsidR="007F775A" w:rsidRPr="00913048" w:rsidRDefault="007F775A" w:rsidP="000B7E97">
            <w:pPr>
              <w:spacing w:after="0"/>
              <w:ind w:left="176" w:hanging="176"/>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1.Планирующая функция речи.</w:t>
            </w:r>
          </w:p>
          <w:p w14:paraId="7F549FBF" w14:textId="77777777" w:rsidR="007F775A" w:rsidRPr="00913048" w:rsidRDefault="007F775A" w:rsidP="000B7E97">
            <w:pPr>
              <w:spacing w:after="0"/>
              <w:ind w:left="176" w:hanging="176"/>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2.Предвосхищение результата деятельности.</w:t>
            </w:r>
          </w:p>
          <w:p w14:paraId="6C815181" w14:textId="77777777" w:rsidR="007F775A" w:rsidRPr="00913048" w:rsidRDefault="007F775A" w:rsidP="000B7E97">
            <w:pPr>
              <w:spacing w:after="0"/>
              <w:ind w:left="176" w:hanging="176"/>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3.Начало формирования высших чувств (интеллектуальные, моральные, эстетические).</w:t>
            </w:r>
          </w:p>
        </w:tc>
      </w:tr>
    </w:tbl>
    <w:p w14:paraId="13B434DD" w14:textId="77777777" w:rsidR="00D927E6" w:rsidRPr="00D927E6" w:rsidRDefault="00D927E6" w:rsidP="000B7E97">
      <w:pPr>
        <w:tabs>
          <w:tab w:val="left" w:pos="2618"/>
        </w:tabs>
        <w:spacing w:after="0"/>
        <w:rPr>
          <w:rFonts w:ascii="Times New Roman" w:hAnsi="Times New Roman"/>
          <w:b/>
          <w:color w:val="000000" w:themeColor="text1"/>
          <w:szCs w:val="28"/>
        </w:rPr>
      </w:pPr>
      <w:bookmarkStart w:id="6" w:name="_Hlk43887194"/>
      <w:bookmarkEnd w:id="4"/>
      <w:bookmarkEnd w:id="5"/>
    </w:p>
    <w:p w14:paraId="63CC4C9D" w14:textId="26E363A8" w:rsidR="00404A0F" w:rsidRPr="00913048" w:rsidRDefault="007F775A" w:rsidP="000B7E97">
      <w:pPr>
        <w:tabs>
          <w:tab w:val="left" w:pos="2618"/>
        </w:tabs>
        <w:spacing w:after="0"/>
        <w:rPr>
          <w:rFonts w:ascii="Times New Roman" w:hAnsi="Times New Roman"/>
          <w:b/>
          <w:color w:val="000000" w:themeColor="text1"/>
          <w:szCs w:val="28"/>
        </w:rPr>
      </w:pPr>
      <w:r w:rsidRPr="00913048">
        <w:rPr>
          <w:rFonts w:ascii="Times New Roman" w:hAnsi="Times New Roman"/>
          <w:b/>
          <w:color w:val="000000" w:themeColor="text1"/>
          <w:szCs w:val="28"/>
        </w:rPr>
        <w:t>Психологические особенности детей 4-5 лет</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6378"/>
      </w:tblGrid>
      <w:tr w:rsidR="007F775A" w:rsidRPr="00913048" w14:paraId="1049B14C" w14:textId="77777777" w:rsidTr="00A5310A">
        <w:trPr>
          <w:jc w:val="center"/>
        </w:trPr>
        <w:tc>
          <w:tcPr>
            <w:tcW w:w="3560" w:type="dxa"/>
          </w:tcPr>
          <w:p w14:paraId="2BB193E5" w14:textId="77777777" w:rsidR="007F775A" w:rsidRPr="00913048" w:rsidRDefault="007F775A" w:rsidP="000B7E97">
            <w:pPr>
              <w:spacing w:after="0"/>
              <w:ind w:left="-964"/>
              <w:jc w:val="center"/>
              <w:rPr>
                <w:rFonts w:ascii="Times New Roman" w:eastAsia="Times New Roman" w:hAnsi="Times New Roman"/>
                <w:b/>
                <w:bCs/>
                <w:color w:val="000000" w:themeColor="text1"/>
                <w:sz w:val="24"/>
                <w:szCs w:val="24"/>
                <w:shd w:val="clear" w:color="auto" w:fill="FFFFFF"/>
                <w:lang w:eastAsia="ru-RU"/>
              </w:rPr>
            </w:pPr>
            <w:r w:rsidRPr="00913048">
              <w:rPr>
                <w:rFonts w:ascii="Times New Roman" w:eastAsia="Times New Roman" w:hAnsi="Times New Roman"/>
                <w:b/>
                <w:bCs/>
                <w:color w:val="000000" w:themeColor="text1"/>
                <w:sz w:val="24"/>
                <w:szCs w:val="24"/>
                <w:shd w:val="clear" w:color="auto" w:fill="FFFFFF"/>
                <w:lang w:eastAsia="ru-RU"/>
              </w:rPr>
              <w:t>Показатели</w:t>
            </w:r>
          </w:p>
        </w:tc>
        <w:tc>
          <w:tcPr>
            <w:tcW w:w="6378" w:type="dxa"/>
          </w:tcPr>
          <w:p w14:paraId="56839075" w14:textId="77777777" w:rsidR="007F775A" w:rsidRPr="00913048" w:rsidRDefault="007F775A" w:rsidP="000B7E97">
            <w:pPr>
              <w:spacing w:after="0"/>
              <w:jc w:val="center"/>
              <w:rPr>
                <w:rFonts w:ascii="Times New Roman" w:eastAsia="Times New Roman" w:hAnsi="Times New Roman"/>
                <w:b/>
                <w:bCs/>
                <w:color w:val="000000" w:themeColor="text1"/>
                <w:sz w:val="24"/>
                <w:szCs w:val="24"/>
                <w:shd w:val="clear" w:color="auto" w:fill="FFFFFF"/>
                <w:lang w:eastAsia="ru-RU"/>
              </w:rPr>
            </w:pPr>
            <w:r w:rsidRPr="00913048">
              <w:rPr>
                <w:rFonts w:ascii="Times New Roman" w:eastAsia="Times New Roman" w:hAnsi="Times New Roman"/>
                <w:b/>
                <w:bCs/>
                <w:color w:val="000000" w:themeColor="text1"/>
                <w:sz w:val="24"/>
                <w:szCs w:val="24"/>
                <w:shd w:val="clear" w:color="auto" w:fill="FFFFFF"/>
                <w:lang w:eastAsia="ru-RU"/>
              </w:rPr>
              <w:t>Характеристика</w:t>
            </w:r>
          </w:p>
        </w:tc>
      </w:tr>
      <w:tr w:rsidR="007F775A" w:rsidRPr="00913048" w14:paraId="2B4E148F" w14:textId="77777777" w:rsidTr="00A5310A">
        <w:trPr>
          <w:jc w:val="center"/>
        </w:trPr>
        <w:tc>
          <w:tcPr>
            <w:tcW w:w="3560" w:type="dxa"/>
          </w:tcPr>
          <w:p w14:paraId="76236D73" w14:textId="77777777" w:rsidR="007F775A" w:rsidRPr="00913048" w:rsidRDefault="007F775A" w:rsidP="000B7E97">
            <w:pPr>
              <w:spacing w:after="0"/>
              <w:rPr>
                <w:rFonts w:ascii="Times New Roman" w:eastAsia="Times New Roman" w:hAnsi="Times New Roman"/>
                <w:color w:val="000000" w:themeColor="text1"/>
                <w:sz w:val="24"/>
                <w:szCs w:val="24"/>
                <w:shd w:val="clear" w:color="auto" w:fill="FFFFFF"/>
                <w:lang w:eastAsia="ru-RU"/>
              </w:rPr>
            </w:pPr>
            <w:r w:rsidRPr="00913048">
              <w:rPr>
                <w:rFonts w:ascii="Times New Roman" w:eastAsia="Times New Roman" w:hAnsi="Times New Roman"/>
                <w:color w:val="000000" w:themeColor="text1"/>
                <w:sz w:val="24"/>
                <w:szCs w:val="24"/>
                <w:shd w:val="clear" w:color="auto" w:fill="FFFFFF"/>
                <w:lang w:eastAsia="ru-RU"/>
              </w:rPr>
              <w:t>Ведущая потребность</w:t>
            </w:r>
          </w:p>
        </w:tc>
        <w:tc>
          <w:tcPr>
            <w:tcW w:w="6378" w:type="dxa"/>
          </w:tcPr>
          <w:p w14:paraId="482AC180" w14:textId="77777777" w:rsidR="007F775A" w:rsidRPr="00913048" w:rsidRDefault="007F775A" w:rsidP="000B7E97">
            <w:pPr>
              <w:spacing w:after="0"/>
              <w:jc w:val="both"/>
              <w:rPr>
                <w:rFonts w:ascii="Times New Roman" w:eastAsia="Times New Roman" w:hAnsi="Times New Roman"/>
                <w:b/>
                <w:bCs/>
                <w:color w:val="000000" w:themeColor="text1"/>
                <w:sz w:val="24"/>
                <w:szCs w:val="24"/>
                <w:shd w:val="clear" w:color="auto" w:fill="FFFFFF"/>
                <w:lang w:eastAsia="ru-RU"/>
              </w:rPr>
            </w:pPr>
            <w:r w:rsidRPr="00913048">
              <w:rPr>
                <w:rFonts w:ascii="Times New Roman" w:eastAsia="Times New Roman" w:hAnsi="Times New Roman"/>
                <w:color w:val="000000" w:themeColor="text1"/>
                <w:sz w:val="24"/>
                <w:szCs w:val="24"/>
                <w:shd w:val="clear" w:color="auto" w:fill="FFFFFF"/>
                <w:lang w:eastAsia="ru-RU"/>
              </w:rPr>
              <w:t>Потребность в общении, познавательная активность</w:t>
            </w:r>
          </w:p>
        </w:tc>
      </w:tr>
      <w:tr w:rsidR="007F775A" w:rsidRPr="00913048" w14:paraId="33CEC0F5" w14:textId="77777777" w:rsidTr="00A5310A">
        <w:trPr>
          <w:jc w:val="center"/>
        </w:trPr>
        <w:tc>
          <w:tcPr>
            <w:tcW w:w="3560" w:type="dxa"/>
          </w:tcPr>
          <w:p w14:paraId="6D77693E" w14:textId="77777777" w:rsidR="007F775A" w:rsidRPr="00913048" w:rsidRDefault="007F775A" w:rsidP="000B7E97">
            <w:pPr>
              <w:spacing w:after="0"/>
              <w:rPr>
                <w:rFonts w:ascii="Times New Roman" w:eastAsia="Times New Roman" w:hAnsi="Times New Roman"/>
                <w:color w:val="000000" w:themeColor="text1"/>
                <w:sz w:val="24"/>
                <w:szCs w:val="24"/>
                <w:shd w:val="clear" w:color="auto" w:fill="FFFFFF"/>
                <w:lang w:eastAsia="ru-RU"/>
              </w:rPr>
            </w:pPr>
            <w:r w:rsidRPr="00913048">
              <w:rPr>
                <w:rFonts w:ascii="Times New Roman" w:eastAsia="Times New Roman" w:hAnsi="Times New Roman"/>
                <w:color w:val="000000" w:themeColor="text1"/>
                <w:sz w:val="24"/>
                <w:szCs w:val="24"/>
                <w:shd w:val="clear" w:color="auto" w:fill="FFFFFF"/>
                <w:lang w:eastAsia="ru-RU"/>
              </w:rPr>
              <w:t>Ведущая функция</w:t>
            </w:r>
          </w:p>
        </w:tc>
        <w:tc>
          <w:tcPr>
            <w:tcW w:w="6378" w:type="dxa"/>
          </w:tcPr>
          <w:p w14:paraId="190D71AD" w14:textId="77777777" w:rsidR="007F775A" w:rsidRPr="00913048" w:rsidRDefault="007F775A" w:rsidP="000B7E97">
            <w:pPr>
              <w:spacing w:after="0"/>
              <w:jc w:val="both"/>
              <w:rPr>
                <w:rFonts w:ascii="Times New Roman" w:eastAsia="Times New Roman" w:hAnsi="Times New Roman"/>
                <w:b/>
                <w:bCs/>
                <w:color w:val="000000" w:themeColor="text1"/>
                <w:sz w:val="24"/>
                <w:szCs w:val="24"/>
                <w:shd w:val="clear" w:color="auto" w:fill="FFFFFF"/>
                <w:lang w:eastAsia="ru-RU"/>
              </w:rPr>
            </w:pPr>
            <w:r w:rsidRPr="00913048">
              <w:rPr>
                <w:rFonts w:ascii="Times New Roman" w:eastAsia="Times New Roman" w:hAnsi="Times New Roman"/>
                <w:color w:val="000000" w:themeColor="text1"/>
                <w:sz w:val="24"/>
                <w:szCs w:val="24"/>
                <w:shd w:val="clear" w:color="auto" w:fill="FFFFFF"/>
                <w:lang w:eastAsia="ru-RU"/>
              </w:rPr>
              <w:t>Наглядно-образное мышление</w:t>
            </w:r>
          </w:p>
        </w:tc>
      </w:tr>
      <w:tr w:rsidR="007F775A" w:rsidRPr="00913048" w14:paraId="70228B58" w14:textId="77777777" w:rsidTr="00A5310A">
        <w:trPr>
          <w:jc w:val="center"/>
        </w:trPr>
        <w:tc>
          <w:tcPr>
            <w:tcW w:w="3560" w:type="dxa"/>
          </w:tcPr>
          <w:p w14:paraId="1DCD38F1"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Игровая деятельность</w:t>
            </w:r>
          </w:p>
        </w:tc>
        <w:tc>
          <w:tcPr>
            <w:tcW w:w="6378" w:type="dxa"/>
          </w:tcPr>
          <w:p w14:paraId="650E4965"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Коллективная со сверстниками, ролевой диалог, игровая ситуация</w:t>
            </w:r>
          </w:p>
        </w:tc>
      </w:tr>
      <w:tr w:rsidR="007F775A" w:rsidRPr="00913048" w14:paraId="4F33EDC4" w14:textId="77777777" w:rsidTr="00A5310A">
        <w:trPr>
          <w:jc w:val="center"/>
        </w:trPr>
        <w:tc>
          <w:tcPr>
            <w:tcW w:w="3560" w:type="dxa"/>
          </w:tcPr>
          <w:p w14:paraId="78489F22"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 xml:space="preserve">Отношения </w:t>
            </w:r>
            <w:proofErr w:type="gramStart"/>
            <w:r w:rsidRPr="00913048">
              <w:rPr>
                <w:rFonts w:ascii="Times New Roman" w:eastAsia="Times New Roman" w:hAnsi="Times New Roman"/>
                <w:color w:val="000000" w:themeColor="text1"/>
                <w:sz w:val="24"/>
                <w:szCs w:val="24"/>
                <w:lang w:eastAsia="ru-RU"/>
              </w:rPr>
              <w:t>со</w:t>
            </w:r>
            <w:proofErr w:type="gramEnd"/>
            <w:r w:rsidRPr="00913048">
              <w:rPr>
                <w:rFonts w:ascii="Times New Roman" w:eastAsia="Times New Roman" w:hAnsi="Times New Roman"/>
                <w:color w:val="000000" w:themeColor="text1"/>
                <w:sz w:val="24"/>
                <w:szCs w:val="24"/>
                <w:lang w:eastAsia="ru-RU"/>
              </w:rPr>
              <w:t xml:space="preserve"> взрослыми</w:t>
            </w:r>
          </w:p>
        </w:tc>
        <w:tc>
          <w:tcPr>
            <w:tcW w:w="6378" w:type="dxa"/>
          </w:tcPr>
          <w:p w14:paraId="150DD869"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proofErr w:type="spellStart"/>
            <w:r w:rsidRPr="00913048">
              <w:rPr>
                <w:rFonts w:ascii="Times New Roman" w:eastAsia="Times New Roman" w:hAnsi="Times New Roman"/>
                <w:color w:val="000000" w:themeColor="text1"/>
                <w:sz w:val="24"/>
                <w:szCs w:val="24"/>
                <w:shd w:val="clear" w:color="auto" w:fill="FFFFFF"/>
                <w:lang w:eastAsia="ru-RU"/>
              </w:rPr>
              <w:t>Внеситуативно</w:t>
            </w:r>
            <w:proofErr w:type="spellEnd"/>
            <w:r w:rsidRPr="00913048">
              <w:rPr>
                <w:rFonts w:ascii="Times New Roman" w:eastAsia="Times New Roman" w:hAnsi="Times New Roman"/>
                <w:color w:val="000000" w:themeColor="text1"/>
                <w:sz w:val="24"/>
                <w:szCs w:val="24"/>
                <w:shd w:val="clear" w:color="auto" w:fill="FFFFFF"/>
                <w:lang w:eastAsia="ru-RU"/>
              </w:rPr>
              <w:t>-деловое: взрослый – источник информации</w:t>
            </w:r>
          </w:p>
        </w:tc>
      </w:tr>
      <w:tr w:rsidR="007F775A" w:rsidRPr="00913048" w14:paraId="76CA5CC3" w14:textId="77777777" w:rsidTr="00A5310A">
        <w:trPr>
          <w:jc w:val="center"/>
        </w:trPr>
        <w:tc>
          <w:tcPr>
            <w:tcW w:w="3560" w:type="dxa"/>
          </w:tcPr>
          <w:p w14:paraId="163545D5"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Отношения со сверстниками</w:t>
            </w:r>
          </w:p>
          <w:p w14:paraId="14C4B6C0"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p>
        </w:tc>
        <w:tc>
          <w:tcPr>
            <w:tcW w:w="6378" w:type="dxa"/>
          </w:tcPr>
          <w:p w14:paraId="59A3AA55"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proofErr w:type="gramStart"/>
            <w:r w:rsidRPr="00913048">
              <w:rPr>
                <w:rFonts w:ascii="Times New Roman" w:eastAsia="Times New Roman" w:hAnsi="Times New Roman"/>
                <w:color w:val="000000" w:themeColor="text1"/>
                <w:sz w:val="24"/>
                <w:szCs w:val="24"/>
                <w:shd w:val="clear" w:color="auto" w:fill="FFFFFF"/>
                <w:lang w:eastAsia="ru-RU"/>
              </w:rPr>
              <w:t>Ситуативно-деловое</w:t>
            </w:r>
            <w:proofErr w:type="gramEnd"/>
            <w:r w:rsidRPr="00913048">
              <w:rPr>
                <w:rFonts w:ascii="Times New Roman" w:eastAsia="Times New Roman" w:hAnsi="Times New Roman"/>
                <w:color w:val="000000" w:themeColor="text1"/>
                <w:sz w:val="24"/>
                <w:szCs w:val="24"/>
                <w:shd w:val="clear" w:color="auto" w:fill="FFFFFF"/>
                <w:lang w:eastAsia="ru-RU"/>
              </w:rPr>
              <w:t>: сверстник интересен как партнер по сюжетной игре</w:t>
            </w:r>
          </w:p>
        </w:tc>
      </w:tr>
      <w:tr w:rsidR="007F775A" w:rsidRPr="00913048" w14:paraId="2F31A225" w14:textId="77777777" w:rsidTr="00A5310A">
        <w:trPr>
          <w:trHeight w:val="414"/>
          <w:jc w:val="center"/>
        </w:trPr>
        <w:tc>
          <w:tcPr>
            <w:tcW w:w="3560" w:type="dxa"/>
          </w:tcPr>
          <w:p w14:paraId="4C559588"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lastRenderedPageBreak/>
              <w:t>Эмоции</w:t>
            </w:r>
          </w:p>
        </w:tc>
        <w:tc>
          <w:tcPr>
            <w:tcW w:w="6378" w:type="dxa"/>
          </w:tcPr>
          <w:p w14:paraId="0A566371"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7F775A" w:rsidRPr="00913048" w14:paraId="5BA3BA8E" w14:textId="77777777" w:rsidTr="00A5310A">
        <w:trPr>
          <w:trHeight w:val="232"/>
          <w:jc w:val="center"/>
        </w:trPr>
        <w:tc>
          <w:tcPr>
            <w:tcW w:w="3560" w:type="dxa"/>
          </w:tcPr>
          <w:p w14:paraId="1E2632D8"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Способ познания</w:t>
            </w:r>
          </w:p>
        </w:tc>
        <w:tc>
          <w:tcPr>
            <w:tcW w:w="6378" w:type="dxa"/>
          </w:tcPr>
          <w:p w14:paraId="3A79544C"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Вопросы, рассказы взрослого, экспериментирование.</w:t>
            </w:r>
          </w:p>
        </w:tc>
      </w:tr>
      <w:tr w:rsidR="007F775A" w:rsidRPr="00913048" w14:paraId="35DE0831" w14:textId="77777777" w:rsidTr="00A5310A">
        <w:trPr>
          <w:trHeight w:val="297"/>
          <w:jc w:val="center"/>
        </w:trPr>
        <w:tc>
          <w:tcPr>
            <w:tcW w:w="3560" w:type="dxa"/>
          </w:tcPr>
          <w:p w14:paraId="3338B659"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Объект познания</w:t>
            </w:r>
          </w:p>
        </w:tc>
        <w:tc>
          <w:tcPr>
            <w:tcW w:w="6378" w:type="dxa"/>
          </w:tcPr>
          <w:p w14:paraId="21B8493A"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Предметы и явления непосредственно не воспринимаемые</w:t>
            </w:r>
          </w:p>
        </w:tc>
      </w:tr>
      <w:tr w:rsidR="007F775A" w:rsidRPr="00913048" w14:paraId="15484E45" w14:textId="77777777" w:rsidTr="00A5310A">
        <w:trPr>
          <w:trHeight w:val="248"/>
          <w:jc w:val="center"/>
        </w:trPr>
        <w:tc>
          <w:tcPr>
            <w:tcW w:w="3560" w:type="dxa"/>
          </w:tcPr>
          <w:p w14:paraId="21ED1CA4"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Восприятие</w:t>
            </w:r>
          </w:p>
        </w:tc>
        <w:tc>
          <w:tcPr>
            <w:tcW w:w="6378" w:type="dxa"/>
          </w:tcPr>
          <w:p w14:paraId="20707514"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Восприятие сенсорных эталонов, свой</w:t>
            </w:r>
            <w:proofErr w:type="gramStart"/>
            <w:r w:rsidRPr="00913048">
              <w:rPr>
                <w:rFonts w:ascii="Times New Roman" w:eastAsia="Times New Roman" w:hAnsi="Times New Roman"/>
                <w:color w:val="000000" w:themeColor="text1"/>
                <w:sz w:val="24"/>
                <w:szCs w:val="24"/>
                <w:shd w:val="clear" w:color="auto" w:fill="FFFFFF"/>
                <w:lang w:eastAsia="ru-RU"/>
              </w:rPr>
              <w:t>ств пр</w:t>
            </w:r>
            <w:proofErr w:type="gramEnd"/>
            <w:r w:rsidRPr="00913048">
              <w:rPr>
                <w:rFonts w:ascii="Times New Roman" w:eastAsia="Times New Roman" w:hAnsi="Times New Roman"/>
                <w:color w:val="000000" w:themeColor="text1"/>
                <w:sz w:val="24"/>
                <w:szCs w:val="24"/>
                <w:shd w:val="clear" w:color="auto" w:fill="FFFFFF"/>
                <w:lang w:eastAsia="ru-RU"/>
              </w:rPr>
              <w:t>едметов.</w:t>
            </w:r>
          </w:p>
        </w:tc>
      </w:tr>
      <w:tr w:rsidR="007F775A" w:rsidRPr="00913048" w14:paraId="5E41CF70" w14:textId="77777777" w:rsidTr="00A5310A">
        <w:trPr>
          <w:trHeight w:val="66"/>
          <w:jc w:val="center"/>
        </w:trPr>
        <w:tc>
          <w:tcPr>
            <w:tcW w:w="3560" w:type="dxa"/>
          </w:tcPr>
          <w:p w14:paraId="11EF63EB"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Внимание</w:t>
            </w:r>
          </w:p>
        </w:tc>
        <w:tc>
          <w:tcPr>
            <w:tcW w:w="6378" w:type="dxa"/>
          </w:tcPr>
          <w:p w14:paraId="27D8E05A" w14:textId="77777777" w:rsidR="007F775A" w:rsidRPr="00913048" w:rsidRDefault="007F775A" w:rsidP="000B7E97">
            <w:pPr>
              <w:shd w:val="clear" w:color="auto" w:fill="FFFFFF"/>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14:paraId="46239617" w14:textId="77777777" w:rsidR="007F775A" w:rsidRPr="00913048" w:rsidRDefault="007F775A" w:rsidP="000B7E97">
            <w:pPr>
              <w:shd w:val="clear" w:color="auto" w:fill="FFFFFF"/>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Объем внимания 4-5 предметов</w:t>
            </w:r>
          </w:p>
        </w:tc>
      </w:tr>
      <w:tr w:rsidR="007F775A" w:rsidRPr="00913048" w14:paraId="79812CC4" w14:textId="77777777" w:rsidTr="00A5310A">
        <w:trPr>
          <w:trHeight w:val="231"/>
          <w:jc w:val="center"/>
        </w:trPr>
        <w:tc>
          <w:tcPr>
            <w:tcW w:w="3560" w:type="dxa"/>
          </w:tcPr>
          <w:p w14:paraId="1DBFE8C9"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Память</w:t>
            </w:r>
          </w:p>
        </w:tc>
        <w:tc>
          <w:tcPr>
            <w:tcW w:w="6378" w:type="dxa"/>
          </w:tcPr>
          <w:p w14:paraId="66522C7A"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proofErr w:type="gramStart"/>
            <w:r w:rsidRPr="00913048">
              <w:rPr>
                <w:rFonts w:ascii="Times New Roman" w:eastAsia="Times New Roman" w:hAnsi="Times New Roman"/>
                <w:color w:val="000000" w:themeColor="text1"/>
                <w:sz w:val="24"/>
                <w:szCs w:val="24"/>
                <w:shd w:val="clear" w:color="auto" w:fill="FFFFFF"/>
                <w:lang w:eastAsia="ru-RU"/>
              </w:rPr>
              <w:t>Кратковременная</w:t>
            </w:r>
            <w:proofErr w:type="gramEnd"/>
            <w:r w:rsidRPr="00913048">
              <w:rPr>
                <w:rFonts w:ascii="Times New Roman" w:eastAsia="Times New Roman" w:hAnsi="Times New Roman"/>
                <w:color w:val="000000" w:themeColor="text1"/>
                <w:sz w:val="24"/>
                <w:szCs w:val="24"/>
                <w:shd w:val="clear" w:color="auto" w:fill="FFFFFF"/>
                <w:lang w:eastAsia="ru-RU"/>
              </w:rPr>
              <w:t>, эпизодическое запоминание зависит от вида деятельности. Объем памяти 4-5 предмета из 5, 2-3 действия.</w:t>
            </w:r>
          </w:p>
        </w:tc>
      </w:tr>
      <w:tr w:rsidR="007F775A" w:rsidRPr="00913048" w14:paraId="6031D1E2" w14:textId="77777777" w:rsidTr="00A5310A">
        <w:trPr>
          <w:trHeight w:val="132"/>
          <w:jc w:val="center"/>
        </w:trPr>
        <w:tc>
          <w:tcPr>
            <w:tcW w:w="3560" w:type="dxa"/>
          </w:tcPr>
          <w:p w14:paraId="6B9F6358"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Мышление</w:t>
            </w:r>
          </w:p>
        </w:tc>
        <w:tc>
          <w:tcPr>
            <w:tcW w:w="6378" w:type="dxa"/>
          </w:tcPr>
          <w:p w14:paraId="5CB328D1"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Наглядно-образное</w:t>
            </w:r>
          </w:p>
        </w:tc>
      </w:tr>
      <w:tr w:rsidR="007F775A" w:rsidRPr="00913048" w14:paraId="13F8D005" w14:textId="77777777" w:rsidTr="00A5310A">
        <w:trPr>
          <w:trHeight w:val="247"/>
          <w:jc w:val="center"/>
        </w:trPr>
        <w:tc>
          <w:tcPr>
            <w:tcW w:w="3560" w:type="dxa"/>
          </w:tcPr>
          <w:p w14:paraId="724DC3E2"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Воображение</w:t>
            </w:r>
          </w:p>
        </w:tc>
        <w:tc>
          <w:tcPr>
            <w:tcW w:w="6378" w:type="dxa"/>
          </w:tcPr>
          <w:p w14:paraId="2C60ADD0"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Репродуктивное, появление творческого воображения</w:t>
            </w:r>
          </w:p>
        </w:tc>
      </w:tr>
      <w:tr w:rsidR="007F775A" w:rsidRPr="00913048" w14:paraId="5172E4AE" w14:textId="77777777" w:rsidTr="00A5310A">
        <w:trPr>
          <w:trHeight w:val="247"/>
          <w:jc w:val="center"/>
        </w:trPr>
        <w:tc>
          <w:tcPr>
            <w:tcW w:w="3560" w:type="dxa"/>
          </w:tcPr>
          <w:p w14:paraId="4B50FFEC"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Условия успешности</w:t>
            </w:r>
          </w:p>
        </w:tc>
        <w:tc>
          <w:tcPr>
            <w:tcW w:w="6378" w:type="dxa"/>
          </w:tcPr>
          <w:p w14:paraId="7D76CBBC"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Кругозор взрослого и хорошо развитая речь</w:t>
            </w:r>
          </w:p>
        </w:tc>
      </w:tr>
      <w:tr w:rsidR="007F775A" w:rsidRPr="00913048" w14:paraId="30BA839F" w14:textId="77777777" w:rsidTr="00A5310A">
        <w:trPr>
          <w:trHeight w:val="247"/>
          <w:jc w:val="center"/>
        </w:trPr>
        <w:tc>
          <w:tcPr>
            <w:tcW w:w="3560" w:type="dxa"/>
          </w:tcPr>
          <w:p w14:paraId="3FBBCAF1"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Новообразования возраста</w:t>
            </w:r>
          </w:p>
        </w:tc>
        <w:tc>
          <w:tcPr>
            <w:tcW w:w="6378" w:type="dxa"/>
          </w:tcPr>
          <w:p w14:paraId="22655053" w14:textId="77777777" w:rsidR="007F775A" w:rsidRPr="00913048" w:rsidRDefault="007F775A" w:rsidP="000B7E97">
            <w:pPr>
              <w:shd w:val="clear" w:color="auto" w:fill="FFFFFF"/>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1.Контролирующая функция речи: речь способствует организации собственной деятельности.</w:t>
            </w:r>
          </w:p>
          <w:p w14:paraId="23C752A7" w14:textId="77777777" w:rsidR="007F775A" w:rsidRPr="00913048" w:rsidRDefault="007F775A" w:rsidP="000B7E97">
            <w:pPr>
              <w:shd w:val="clear" w:color="auto" w:fill="FFFFFF"/>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2.развитие способности выстраивать элементарные умозаключения.</w:t>
            </w:r>
          </w:p>
        </w:tc>
      </w:tr>
      <w:bookmarkEnd w:id="6"/>
    </w:tbl>
    <w:p w14:paraId="1C2754BF" w14:textId="675863B7" w:rsidR="007F775A" w:rsidRPr="00913048" w:rsidRDefault="007F775A" w:rsidP="000B7E97">
      <w:pPr>
        <w:tabs>
          <w:tab w:val="left" w:pos="2618"/>
        </w:tabs>
        <w:spacing w:after="0"/>
        <w:rPr>
          <w:rFonts w:ascii="Times New Roman" w:hAnsi="Times New Roman"/>
          <w:b/>
          <w:color w:val="000000" w:themeColor="text1"/>
          <w:szCs w:val="28"/>
        </w:rPr>
      </w:pPr>
    </w:p>
    <w:p w14:paraId="44F654EC" w14:textId="7C72DAE0" w:rsidR="007F775A" w:rsidRPr="00913048" w:rsidRDefault="007F775A" w:rsidP="000B7E97">
      <w:pPr>
        <w:tabs>
          <w:tab w:val="left" w:pos="2618"/>
        </w:tabs>
        <w:spacing w:after="0"/>
        <w:rPr>
          <w:rFonts w:ascii="Times New Roman" w:hAnsi="Times New Roman"/>
          <w:b/>
          <w:color w:val="000000" w:themeColor="text1"/>
          <w:szCs w:val="28"/>
        </w:rPr>
      </w:pPr>
      <w:r w:rsidRPr="00913048">
        <w:rPr>
          <w:rFonts w:ascii="Times New Roman" w:hAnsi="Times New Roman"/>
          <w:b/>
          <w:color w:val="000000" w:themeColor="text1"/>
          <w:szCs w:val="28"/>
        </w:rPr>
        <w:t>Психологические особенности детей 5-6 лет</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6520"/>
      </w:tblGrid>
      <w:tr w:rsidR="007F775A" w:rsidRPr="00913048" w14:paraId="68D633A9" w14:textId="77777777" w:rsidTr="00A5310A">
        <w:trPr>
          <w:jc w:val="center"/>
        </w:trPr>
        <w:tc>
          <w:tcPr>
            <w:tcW w:w="3418" w:type="dxa"/>
          </w:tcPr>
          <w:p w14:paraId="2DD084A4" w14:textId="77777777" w:rsidR="007F775A" w:rsidRPr="00913048" w:rsidRDefault="007F775A" w:rsidP="000B7E97">
            <w:pPr>
              <w:spacing w:after="0"/>
              <w:ind w:left="-964"/>
              <w:jc w:val="center"/>
              <w:rPr>
                <w:rFonts w:ascii="Times New Roman" w:eastAsia="Times New Roman" w:hAnsi="Times New Roman"/>
                <w:b/>
                <w:bCs/>
                <w:color w:val="000000" w:themeColor="text1"/>
                <w:sz w:val="24"/>
                <w:szCs w:val="24"/>
                <w:shd w:val="clear" w:color="auto" w:fill="FFFFFF"/>
                <w:lang w:eastAsia="ru-RU"/>
              </w:rPr>
            </w:pPr>
            <w:r w:rsidRPr="00913048">
              <w:rPr>
                <w:rFonts w:ascii="Times New Roman" w:eastAsia="Times New Roman" w:hAnsi="Times New Roman"/>
                <w:b/>
                <w:bCs/>
                <w:color w:val="000000" w:themeColor="text1"/>
                <w:sz w:val="24"/>
                <w:szCs w:val="24"/>
                <w:shd w:val="clear" w:color="auto" w:fill="FFFFFF"/>
                <w:lang w:eastAsia="ru-RU"/>
              </w:rPr>
              <w:t>Показатели</w:t>
            </w:r>
          </w:p>
        </w:tc>
        <w:tc>
          <w:tcPr>
            <w:tcW w:w="6520" w:type="dxa"/>
          </w:tcPr>
          <w:p w14:paraId="337D4BEB" w14:textId="77777777" w:rsidR="007F775A" w:rsidRPr="00913048" w:rsidRDefault="007F775A" w:rsidP="000B7E97">
            <w:pPr>
              <w:spacing w:after="0"/>
              <w:jc w:val="center"/>
              <w:rPr>
                <w:rFonts w:ascii="Times New Roman" w:eastAsia="Times New Roman" w:hAnsi="Times New Roman"/>
                <w:b/>
                <w:bCs/>
                <w:color w:val="000000" w:themeColor="text1"/>
                <w:sz w:val="24"/>
                <w:szCs w:val="24"/>
                <w:shd w:val="clear" w:color="auto" w:fill="FFFFFF"/>
                <w:lang w:eastAsia="ru-RU"/>
              </w:rPr>
            </w:pPr>
            <w:r w:rsidRPr="00913048">
              <w:rPr>
                <w:rFonts w:ascii="Times New Roman" w:eastAsia="Times New Roman" w:hAnsi="Times New Roman"/>
                <w:b/>
                <w:bCs/>
                <w:color w:val="000000" w:themeColor="text1"/>
                <w:sz w:val="24"/>
                <w:szCs w:val="24"/>
                <w:shd w:val="clear" w:color="auto" w:fill="FFFFFF"/>
                <w:lang w:eastAsia="ru-RU"/>
              </w:rPr>
              <w:t>Характеристика</w:t>
            </w:r>
          </w:p>
        </w:tc>
      </w:tr>
      <w:tr w:rsidR="007F775A" w:rsidRPr="00913048" w14:paraId="0CF59F67" w14:textId="77777777" w:rsidTr="00A5310A">
        <w:trPr>
          <w:jc w:val="center"/>
        </w:trPr>
        <w:tc>
          <w:tcPr>
            <w:tcW w:w="3418" w:type="dxa"/>
          </w:tcPr>
          <w:p w14:paraId="7C88CA8F" w14:textId="77777777" w:rsidR="007F775A" w:rsidRPr="00913048" w:rsidRDefault="007F775A" w:rsidP="000B7E97">
            <w:pPr>
              <w:spacing w:after="0"/>
              <w:rPr>
                <w:rFonts w:ascii="Times New Roman" w:eastAsia="Times New Roman" w:hAnsi="Times New Roman"/>
                <w:color w:val="000000" w:themeColor="text1"/>
                <w:sz w:val="24"/>
                <w:szCs w:val="24"/>
                <w:shd w:val="clear" w:color="auto" w:fill="FFFFFF"/>
                <w:lang w:eastAsia="ru-RU"/>
              </w:rPr>
            </w:pPr>
            <w:r w:rsidRPr="00913048">
              <w:rPr>
                <w:rFonts w:ascii="Times New Roman" w:eastAsia="Times New Roman" w:hAnsi="Times New Roman"/>
                <w:color w:val="000000" w:themeColor="text1"/>
                <w:sz w:val="24"/>
                <w:szCs w:val="24"/>
                <w:shd w:val="clear" w:color="auto" w:fill="FFFFFF"/>
                <w:lang w:eastAsia="ru-RU"/>
              </w:rPr>
              <w:t>Ведущая потребность</w:t>
            </w:r>
          </w:p>
        </w:tc>
        <w:tc>
          <w:tcPr>
            <w:tcW w:w="6520" w:type="dxa"/>
          </w:tcPr>
          <w:p w14:paraId="26CFCCEE" w14:textId="77777777" w:rsidR="007F775A" w:rsidRPr="00913048" w:rsidRDefault="007F775A" w:rsidP="000B7E97">
            <w:pPr>
              <w:spacing w:after="0"/>
              <w:jc w:val="both"/>
              <w:rPr>
                <w:rFonts w:ascii="Times New Roman" w:eastAsia="Times New Roman" w:hAnsi="Times New Roman"/>
                <w:b/>
                <w:bCs/>
                <w:color w:val="000000" w:themeColor="text1"/>
                <w:sz w:val="24"/>
                <w:szCs w:val="24"/>
                <w:shd w:val="clear" w:color="auto" w:fill="FFFFFF"/>
                <w:lang w:eastAsia="ru-RU"/>
              </w:rPr>
            </w:pPr>
            <w:r w:rsidRPr="00913048">
              <w:rPr>
                <w:rFonts w:ascii="Times New Roman" w:eastAsia="Times New Roman" w:hAnsi="Times New Roman"/>
                <w:color w:val="000000" w:themeColor="text1"/>
                <w:sz w:val="24"/>
                <w:szCs w:val="24"/>
                <w:shd w:val="clear" w:color="auto" w:fill="FFFFFF"/>
                <w:lang w:eastAsia="ru-RU"/>
              </w:rPr>
              <w:t>Потребность в общении, познавательная активность</w:t>
            </w:r>
          </w:p>
        </w:tc>
      </w:tr>
      <w:tr w:rsidR="007F775A" w:rsidRPr="00913048" w14:paraId="1018C2AD" w14:textId="77777777" w:rsidTr="00A5310A">
        <w:trPr>
          <w:jc w:val="center"/>
        </w:trPr>
        <w:tc>
          <w:tcPr>
            <w:tcW w:w="3418" w:type="dxa"/>
          </w:tcPr>
          <w:p w14:paraId="45F0FD32" w14:textId="77777777" w:rsidR="007F775A" w:rsidRPr="00913048" w:rsidRDefault="007F775A" w:rsidP="000B7E97">
            <w:pPr>
              <w:spacing w:after="0"/>
              <w:rPr>
                <w:rFonts w:ascii="Times New Roman" w:eastAsia="Times New Roman" w:hAnsi="Times New Roman"/>
                <w:color w:val="000000" w:themeColor="text1"/>
                <w:sz w:val="24"/>
                <w:szCs w:val="24"/>
                <w:shd w:val="clear" w:color="auto" w:fill="FFFFFF"/>
                <w:lang w:eastAsia="ru-RU"/>
              </w:rPr>
            </w:pPr>
            <w:r w:rsidRPr="00913048">
              <w:rPr>
                <w:rFonts w:ascii="Times New Roman" w:eastAsia="Times New Roman" w:hAnsi="Times New Roman"/>
                <w:color w:val="000000" w:themeColor="text1"/>
                <w:sz w:val="24"/>
                <w:szCs w:val="24"/>
                <w:shd w:val="clear" w:color="auto" w:fill="FFFFFF"/>
                <w:lang w:eastAsia="ru-RU"/>
              </w:rPr>
              <w:t>Ведущая функция</w:t>
            </w:r>
          </w:p>
        </w:tc>
        <w:tc>
          <w:tcPr>
            <w:tcW w:w="6520" w:type="dxa"/>
          </w:tcPr>
          <w:p w14:paraId="492E4BA5" w14:textId="77777777" w:rsidR="007F775A" w:rsidRPr="00913048" w:rsidRDefault="007F775A" w:rsidP="000B7E97">
            <w:pPr>
              <w:spacing w:after="0"/>
              <w:jc w:val="both"/>
              <w:rPr>
                <w:rFonts w:ascii="Times New Roman" w:eastAsia="Times New Roman" w:hAnsi="Times New Roman"/>
                <w:b/>
                <w:bCs/>
                <w:color w:val="000000" w:themeColor="text1"/>
                <w:sz w:val="24"/>
                <w:szCs w:val="24"/>
                <w:shd w:val="clear" w:color="auto" w:fill="FFFFFF"/>
                <w:lang w:eastAsia="ru-RU"/>
              </w:rPr>
            </w:pPr>
            <w:r w:rsidRPr="00913048">
              <w:rPr>
                <w:rFonts w:ascii="Times New Roman" w:eastAsia="Times New Roman" w:hAnsi="Times New Roman"/>
                <w:color w:val="000000" w:themeColor="text1"/>
                <w:sz w:val="24"/>
                <w:szCs w:val="24"/>
                <w:shd w:val="clear" w:color="auto" w:fill="FFFFFF"/>
                <w:lang w:eastAsia="ru-RU"/>
              </w:rPr>
              <w:t>Наглядно-образное мышление</w:t>
            </w:r>
          </w:p>
        </w:tc>
      </w:tr>
      <w:tr w:rsidR="007F775A" w:rsidRPr="00913048" w14:paraId="61163DE9" w14:textId="77777777" w:rsidTr="00A5310A">
        <w:trPr>
          <w:jc w:val="center"/>
        </w:trPr>
        <w:tc>
          <w:tcPr>
            <w:tcW w:w="3418" w:type="dxa"/>
          </w:tcPr>
          <w:p w14:paraId="20F11023"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Игровая деятельность</w:t>
            </w:r>
          </w:p>
        </w:tc>
        <w:tc>
          <w:tcPr>
            <w:tcW w:w="6520" w:type="dxa"/>
          </w:tcPr>
          <w:p w14:paraId="5B04C569"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Коллективная со сверстниками, ролевой диалог, игровая ситуация</w:t>
            </w:r>
          </w:p>
        </w:tc>
      </w:tr>
      <w:tr w:rsidR="007F775A" w:rsidRPr="00913048" w14:paraId="6CFCBC91" w14:textId="77777777" w:rsidTr="00A5310A">
        <w:trPr>
          <w:jc w:val="center"/>
        </w:trPr>
        <w:tc>
          <w:tcPr>
            <w:tcW w:w="3418" w:type="dxa"/>
          </w:tcPr>
          <w:p w14:paraId="2D51FBA5"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 xml:space="preserve">Отношения </w:t>
            </w:r>
            <w:proofErr w:type="gramStart"/>
            <w:r w:rsidRPr="00913048">
              <w:rPr>
                <w:rFonts w:ascii="Times New Roman" w:eastAsia="Times New Roman" w:hAnsi="Times New Roman"/>
                <w:color w:val="000000" w:themeColor="text1"/>
                <w:sz w:val="24"/>
                <w:szCs w:val="24"/>
                <w:lang w:eastAsia="ru-RU"/>
              </w:rPr>
              <w:t>со</w:t>
            </w:r>
            <w:proofErr w:type="gramEnd"/>
            <w:r w:rsidRPr="00913048">
              <w:rPr>
                <w:rFonts w:ascii="Times New Roman" w:eastAsia="Times New Roman" w:hAnsi="Times New Roman"/>
                <w:color w:val="000000" w:themeColor="text1"/>
                <w:sz w:val="24"/>
                <w:szCs w:val="24"/>
                <w:lang w:eastAsia="ru-RU"/>
              </w:rPr>
              <w:t xml:space="preserve"> взрослыми</w:t>
            </w:r>
          </w:p>
        </w:tc>
        <w:tc>
          <w:tcPr>
            <w:tcW w:w="6520" w:type="dxa"/>
          </w:tcPr>
          <w:p w14:paraId="3D2FC747"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proofErr w:type="spellStart"/>
            <w:r w:rsidRPr="00913048">
              <w:rPr>
                <w:rFonts w:ascii="Times New Roman" w:eastAsia="Times New Roman" w:hAnsi="Times New Roman"/>
                <w:color w:val="000000" w:themeColor="text1"/>
                <w:sz w:val="24"/>
                <w:szCs w:val="24"/>
                <w:shd w:val="clear" w:color="auto" w:fill="FFFFFF"/>
                <w:lang w:eastAsia="ru-RU"/>
              </w:rPr>
              <w:t>Внеситуативно</w:t>
            </w:r>
            <w:proofErr w:type="spellEnd"/>
            <w:r w:rsidRPr="00913048">
              <w:rPr>
                <w:rFonts w:ascii="Times New Roman" w:eastAsia="Times New Roman" w:hAnsi="Times New Roman"/>
                <w:color w:val="000000" w:themeColor="text1"/>
                <w:sz w:val="24"/>
                <w:szCs w:val="24"/>
                <w:shd w:val="clear" w:color="auto" w:fill="FFFFFF"/>
                <w:lang w:eastAsia="ru-RU"/>
              </w:rPr>
              <w:t>-деловое: взрослый – источник информации</w:t>
            </w:r>
          </w:p>
        </w:tc>
      </w:tr>
      <w:tr w:rsidR="007F775A" w:rsidRPr="00913048" w14:paraId="566625FD" w14:textId="77777777" w:rsidTr="00A5310A">
        <w:trPr>
          <w:jc w:val="center"/>
        </w:trPr>
        <w:tc>
          <w:tcPr>
            <w:tcW w:w="3418" w:type="dxa"/>
          </w:tcPr>
          <w:p w14:paraId="36DAF559"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Отношения со сверстниками</w:t>
            </w:r>
          </w:p>
        </w:tc>
        <w:tc>
          <w:tcPr>
            <w:tcW w:w="6520" w:type="dxa"/>
          </w:tcPr>
          <w:p w14:paraId="090315C0"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proofErr w:type="gramStart"/>
            <w:r w:rsidRPr="00913048">
              <w:rPr>
                <w:rFonts w:ascii="Times New Roman" w:eastAsia="Times New Roman" w:hAnsi="Times New Roman"/>
                <w:color w:val="000000" w:themeColor="text1"/>
                <w:sz w:val="24"/>
                <w:szCs w:val="24"/>
                <w:shd w:val="clear" w:color="auto" w:fill="FFFFFF"/>
                <w:lang w:eastAsia="ru-RU"/>
              </w:rPr>
              <w:t>Ситуативно-деловое</w:t>
            </w:r>
            <w:proofErr w:type="gramEnd"/>
            <w:r w:rsidRPr="00913048">
              <w:rPr>
                <w:rFonts w:ascii="Times New Roman" w:eastAsia="Times New Roman" w:hAnsi="Times New Roman"/>
                <w:color w:val="000000" w:themeColor="text1"/>
                <w:sz w:val="24"/>
                <w:szCs w:val="24"/>
                <w:shd w:val="clear" w:color="auto" w:fill="FFFFFF"/>
                <w:lang w:eastAsia="ru-RU"/>
              </w:rPr>
              <w:t>: сверстник интересен как партнер по сюжетной игре</w:t>
            </w:r>
          </w:p>
        </w:tc>
      </w:tr>
      <w:tr w:rsidR="007F775A" w:rsidRPr="00913048" w14:paraId="26443E92" w14:textId="77777777" w:rsidTr="00A5310A">
        <w:trPr>
          <w:trHeight w:val="414"/>
          <w:jc w:val="center"/>
        </w:trPr>
        <w:tc>
          <w:tcPr>
            <w:tcW w:w="3418" w:type="dxa"/>
          </w:tcPr>
          <w:p w14:paraId="27CC4071"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Эмоции</w:t>
            </w:r>
          </w:p>
        </w:tc>
        <w:tc>
          <w:tcPr>
            <w:tcW w:w="6520" w:type="dxa"/>
          </w:tcPr>
          <w:p w14:paraId="61D0E73F"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7F775A" w:rsidRPr="00913048" w14:paraId="64F69028" w14:textId="77777777" w:rsidTr="00A5310A">
        <w:trPr>
          <w:trHeight w:val="232"/>
          <w:jc w:val="center"/>
        </w:trPr>
        <w:tc>
          <w:tcPr>
            <w:tcW w:w="3418" w:type="dxa"/>
          </w:tcPr>
          <w:p w14:paraId="232122FC"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Способ познания</w:t>
            </w:r>
          </w:p>
        </w:tc>
        <w:tc>
          <w:tcPr>
            <w:tcW w:w="6520" w:type="dxa"/>
          </w:tcPr>
          <w:p w14:paraId="4947DD03"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Вопросы, рассказы взрослого, экспериментирование.</w:t>
            </w:r>
          </w:p>
        </w:tc>
      </w:tr>
      <w:tr w:rsidR="007F775A" w:rsidRPr="00913048" w14:paraId="3155F9A3" w14:textId="77777777" w:rsidTr="00A5310A">
        <w:trPr>
          <w:trHeight w:val="297"/>
          <w:jc w:val="center"/>
        </w:trPr>
        <w:tc>
          <w:tcPr>
            <w:tcW w:w="3418" w:type="dxa"/>
          </w:tcPr>
          <w:p w14:paraId="62054717"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Объект познания</w:t>
            </w:r>
          </w:p>
        </w:tc>
        <w:tc>
          <w:tcPr>
            <w:tcW w:w="6520" w:type="dxa"/>
          </w:tcPr>
          <w:p w14:paraId="7F852128"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Предметы и явления непосредственно не воспринимаемые</w:t>
            </w:r>
          </w:p>
        </w:tc>
      </w:tr>
      <w:tr w:rsidR="007F775A" w:rsidRPr="00913048" w14:paraId="5767AA7C" w14:textId="77777777" w:rsidTr="00A5310A">
        <w:trPr>
          <w:trHeight w:val="248"/>
          <w:jc w:val="center"/>
        </w:trPr>
        <w:tc>
          <w:tcPr>
            <w:tcW w:w="3418" w:type="dxa"/>
          </w:tcPr>
          <w:p w14:paraId="4A56B0AA"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Восприятие</w:t>
            </w:r>
          </w:p>
        </w:tc>
        <w:tc>
          <w:tcPr>
            <w:tcW w:w="6520" w:type="dxa"/>
          </w:tcPr>
          <w:p w14:paraId="7AC44A69"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Восприятие сенсорных эталонов, свой</w:t>
            </w:r>
            <w:proofErr w:type="gramStart"/>
            <w:r w:rsidRPr="00913048">
              <w:rPr>
                <w:rFonts w:ascii="Times New Roman" w:eastAsia="Times New Roman" w:hAnsi="Times New Roman"/>
                <w:color w:val="000000" w:themeColor="text1"/>
                <w:sz w:val="24"/>
                <w:szCs w:val="24"/>
                <w:shd w:val="clear" w:color="auto" w:fill="FFFFFF"/>
                <w:lang w:eastAsia="ru-RU"/>
              </w:rPr>
              <w:t>ств пр</w:t>
            </w:r>
            <w:proofErr w:type="gramEnd"/>
            <w:r w:rsidRPr="00913048">
              <w:rPr>
                <w:rFonts w:ascii="Times New Roman" w:eastAsia="Times New Roman" w:hAnsi="Times New Roman"/>
                <w:color w:val="000000" w:themeColor="text1"/>
                <w:sz w:val="24"/>
                <w:szCs w:val="24"/>
                <w:shd w:val="clear" w:color="auto" w:fill="FFFFFF"/>
                <w:lang w:eastAsia="ru-RU"/>
              </w:rPr>
              <w:t>едметов.</w:t>
            </w:r>
          </w:p>
        </w:tc>
      </w:tr>
      <w:tr w:rsidR="007F775A" w:rsidRPr="00913048" w14:paraId="3156FE57" w14:textId="77777777" w:rsidTr="00A5310A">
        <w:trPr>
          <w:trHeight w:val="66"/>
          <w:jc w:val="center"/>
        </w:trPr>
        <w:tc>
          <w:tcPr>
            <w:tcW w:w="3418" w:type="dxa"/>
          </w:tcPr>
          <w:p w14:paraId="3F043921"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Внимание</w:t>
            </w:r>
          </w:p>
        </w:tc>
        <w:tc>
          <w:tcPr>
            <w:tcW w:w="6520" w:type="dxa"/>
          </w:tcPr>
          <w:p w14:paraId="201077EA" w14:textId="77777777" w:rsidR="007F775A" w:rsidRPr="00913048" w:rsidRDefault="007F775A" w:rsidP="000B7E97">
            <w:pPr>
              <w:shd w:val="clear" w:color="auto" w:fill="FFFFFF"/>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14:paraId="32D50614" w14:textId="77777777" w:rsidR="007F775A" w:rsidRPr="00913048" w:rsidRDefault="007F775A" w:rsidP="000B7E97">
            <w:pPr>
              <w:shd w:val="clear" w:color="auto" w:fill="FFFFFF"/>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Объем внимания 4-5 предметов</w:t>
            </w:r>
          </w:p>
        </w:tc>
      </w:tr>
      <w:tr w:rsidR="007F775A" w:rsidRPr="00913048" w14:paraId="67CDCF67" w14:textId="77777777" w:rsidTr="00A5310A">
        <w:trPr>
          <w:trHeight w:val="231"/>
          <w:jc w:val="center"/>
        </w:trPr>
        <w:tc>
          <w:tcPr>
            <w:tcW w:w="3418" w:type="dxa"/>
          </w:tcPr>
          <w:p w14:paraId="7168179C"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Память</w:t>
            </w:r>
          </w:p>
        </w:tc>
        <w:tc>
          <w:tcPr>
            <w:tcW w:w="6520" w:type="dxa"/>
          </w:tcPr>
          <w:p w14:paraId="415EAADE"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proofErr w:type="gramStart"/>
            <w:r w:rsidRPr="00913048">
              <w:rPr>
                <w:rFonts w:ascii="Times New Roman" w:eastAsia="Times New Roman" w:hAnsi="Times New Roman"/>
                <w:color w:val="000000" w:themeColor="text1"/>
                <w:sz w:val="24"/>
                <w:szCs w:val="24"/>
                <w:shd w:val="clear" w:color="auto" w:fill="FFFFFF"/>
                <w:lang w:eastAsia="ru-RU"/>
              </w:rPr>
              <w:t>Кратковременная</w:t>
            </w:r>
            <w:proofErr w:type="gramEnd"/>
            <w:r w:rsidRPr="00913048">
              <w:rPr>
                <w:rFonts w:ascii="Times New Roman" w:eastAsia="Times New Roman" w:hAnsi="Times New Roman"/>
                <w:color w:val="000000" w:themeColor="text1"/>
                <w:sz w:val="24"/>
                <w:szCs w:val="24"/>
                <w:shd w:val="clear" w:color="auto" w:fill="FFFFFF"/>
                <w:lang w:eastAsia="ru-RU"/>
              </w:rPr>
              <w:t>, эпизодическое запоминание зависит от вида деятельности. Объем памяти 4-5 предмета из 5, 2-3 действия.</w:t>
            </w:r>
          </w:p>
        </w:tc>
      </w:tr>
      <w:tr w:rsidR="007F775A" w:rsidRPr="00913048" w14:paraId="27A3D7D0" w14:textId="77777777" w:rsidTr="00A5310A">
        <w:trPr>
          <w:trHeight w:val="132"/>
          <w:jc w:val="center"/>
        </w:trPr>
        <w:tc>
          <w:tcPr>
            <w:tcW w:w="3418" w:type="dxa"/>
          </w:tcPr>
          <w:p w14:paraId="5D9A8A91"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Мышление</w:t>
            </w:r>
          </w:p>
        </w:tc>
        <w:tc>
          <w:tcPr>
            <w:tcW w:w="6520" w:type="dxa"/>
          </w:tcPr>
          <w:p w14:paraId="0CC2C8F3"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Наглядно-образное</w:t>
            </w:r>
          </w:p>
        </w:tc>
      </w:tr>
      <w:tr w:rsidR="007F775A" w:rsidRPr="00913048" w14:paraId="33C9613D" w14:textId="77777777" w:rsidTr="00A5310A">
        <w:trPr>
          <w:trHeight w:val="247"/>
          <w:jc w:val="center"/>
        </w:trPr>
        <w:tc>
          <w:tcPr>
            <w:tcW w:w="3418" w:type="dxa"/>
          </w:tcPr>
          <w:p w14:paraId="539B0F9E"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Воображение</w:t>
            </w:r>
          </w:p>
        </w:tc>
        <w:tc>
          <w:tcPr>
            <w:tcW w:w="6520" w:type="dxa"/>
          </w:tcPr>
          <w:p w14:paraId="7EB2FE0E"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Репродуктивное, появление творческого воображения</w:t>
            </w:r>
          </w:p>
        </w:tc>
      </w:tr>
      <w:tr w:rsidR="007F775A" w:rsidRPr="00913048" w14:paraId="71927735" w14:textId="77777777" w:rsidTr="00A5310A">
        <w:trPr>
          <w:trHeight w:val="247"/>
          <w:jc w:val="center"/>
        </w:trPr>
        <w:tc>
          <w:tcPr>
            <w:tcW w:w="3418" w:type="dxa"/>
          </w:tcPr>
          <w:p w14:paraId="4FA42844"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lastRenderedPageBreak/>
              <w:t>Условия успешности</w:t>
            </w:r>
          </w:p>
        </w:tc>
        <w:tc>
          <w:tcPr>
            <w:tcW w:w="6520" w:type="dxa"/>
          </w:tcPr>
          <w:p w14:paraId="67A9A100"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shd w:val="clear" w:color="auto" w:fill="FFFFFF"/>
                <w:lang w:eastAsia="ru-RU"/>
              </w:rPr>
              <w:t>Кругозор взрослого и хорошо развитая речь</w:t>
            </w:r>
          </w:p>
        </w:tc>
      </w:tr>
      <w:tr w:rsidR="007F775A" w:rsidRPr="00913048" w14:paraId="3415F86A" w14:textId="77777777" w:rsidTr="00A5310A">
        <w:trPr>
          <w:trHeight w:val="247"/>
          <w:jc w:val="center"/>
        </w:trPr>
        <w:tc>
          <w:tcPr>
            <w:tcW w:w="3418" w:type="dxa"/>
          </w:tcPr>
          <w:p w14:paraId="1AF40FE9"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Новообразования возраста</w:t>
            </w:r>
          </w:p>
        </w:tc>
        <w:tc>
          <w:tcPr>
            <w:tcW w:w="6520" w:type="dxa"/>
          </w:tcPr>
          <w:p w14:paraId="2013279A" w14:textId="77777777" w:rsidR="007F775A" w:rsidRPr="00913048" w:rsidRDefault="007F775A" w:rsidP="000B7E97">
            <w:pPr>
              <w:shd w:val="clear" w:color="auto" w:fill="FFFFFF"/>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1.Контролирующая функция речи: речь способствует организации собственной деятельности.</w:t>
            </w:r>
          </w:p>
          <w:p w14:paraId="19E2FD23" w14:textId="77777777" w:rsidR="007F775A" w:rsidRPr="00913048" w:rsidRDefault="007F775A" w:rsidP="000B7E97">
            <w:pPr>
              <w:shd w:val="clear" w:color="auto" w:fill="FFFFFF"/>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2.развитие способности выстраивать элементарные умозаключения.</w:t>
            </w:r>
          </w:p>
        </w:tc>
      </w:tr>
    </w:tbl>
    <w:p w14:paraId="4E270D5F" w14:textId="29C0B770" w:rsidR="007F775A" w:rsidRPr="00913048" w:rsidRDefault="007F775A" w:rsidP="000B7E97">
      <w:pPr>
        <w:tabs>
          <w:tab w:val="left" w:pos="2618"/>
        </w:tabs>
        <w:spacing w:after="0"/>
        <w:rPr>
          <w:rFonts w:ascii="Times New Roman" w:hAnsi="Times New Roman"/>
          <w:b/>
          <w:color w:val="000000" w:themeColor="text1"/>
          <w:szCs w:val="28"/>
        </w:rPr>
      </w:pPr>
    </w:p>
    <w:p w14:paraId="614A0B8B" w14:textId="5D43C214" w:rsidR="007F775A" w:rsidRPr="00913048" w:rsidRDefault="007F775A" w:rsidP="000B7E97">
      <w:pPr>
        <w:tabs>
          <w:tab w:val="left" w:pos="2618"/>
        </w:tabs>
        <w:spacing w:after="0"/>
        <w:jc w:val="both"/>
        <w:rPr>
          <w:rFonts w:ascii="Times New Roman" w:hAnsi="Times New Roman"/>
          <w:b/>
          <w:color w:val="000000" w:themeColor="text1"/>
          <w:szCs w:val="28"/>
        </w:rPr>
      </w:pPr>
      <w:r w:rsidRPr="00913048">
        <w:rPr>
          <w:rFonts w:ascii="Times New Roman" w:hAnsi="Times New Roman"/>
          <w:b/>
          <w:color w:val="000000" w:themeColor="text1"/>
          <w:szCs w:val="28"/>
        </w:rPr>
        <w:t>Психологические особенности детей 6-7 лет</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645"/>
      </w:tblGrid>
      <w:tr w:rsidR="007F775A" w:rsidRPr="00913048" w14:paraId="0B2BE27A" w14:textId="77777777" w:rsidTr="00A5310A">
        <w:trPr>
          <w:trHeight w:val="557"/>
          <w:jc w:val="center"/>
        </w:trPr>
        <w:tc>
          <w:tcPr>
            <w:tcW w:w="3288" w:type="dxa"/>
          </w:tcPr>
          <w:p w14:paraId="5FC8BE01" w14:textId="77777777" w:rsidR="007F775A" w:rsidRPr="00913048" w:rsidRDefault="007F775A" w:rsidP="000B7E97">
            <w:pPr>
              <w:spacing w:after="0"/>
              <w:ind w:left="-964"/>
              <w:jc w:val="center"/>
              <w:rPr>
                <w:rFonts w:ascii="Times New Roman" w:eastAsia="Times New Roman" w:hAnsi="Times New Roman"/>
                <w:b/>
                <w:bCs/>
                <w:color w:val="000000" w:themeColor="text1"/>
                <w:sz w:val="24"/>
                <w:szCs w:val="24"/>
                <w:shd w:val="clear" w:color="auto" w:fill="FFFFFF"/>
                <w:lang w:eastAsia="ru-RU"/>
              </w:rPr>
            </w:pPr>
            <w:r w:rsidRPr="00913048">
              <w:rPr>
                <w:rFonts w:ascii="Times New Roman" w:eastAsia="Times New Roman" w:hAnsi="Times New Roman"/>
                <w:b/>
                <w:bCs/>
                <w:color w:val="000000" w:themeColor="text1"/>
                <w:sz w:val="24"/>
                <w:szCs w:val="24"/>
                <w:shd w:val="clear" w:color="auto" w:fill="FFFFFF"/>
                <w:lang w:eastAsia="ru-RU"/>
              </w:rPr>
              <w:t>Показатели</w:t>
            </w:r>
          </w:p>
        </w:tc>
        <w:tc>
          <w:tcPr>
            <w:tcW w:w="6645" w:type="dxa"/>
          </w:tcPr>
          <w:p w14:paraId="332E1D6E" w14:textId="77777777" w:rsidR="007F775A" w:rsidRPr="00913048" w:rsidRDefault="007F775A" w:rsidP="000B7E97">
            <w:pPr>
              <w:spacing w:after="0"/>
              <w:jc w:val="center"/>
              <w:rPr>
                <w:rFonts w:ascii="Times New Roman" w:eastAsia="Times New Roman" w:hAnsi="Times New Roman"/>
                <w:b/>
                <w:bCs/>
                <w:color w:val="000000" w:themeColor="text1"/>
                <w:sz w:val="24"/>
                <w:szCs w:val="24"/>
                <w:shd w:val="clear" w:color="auto" w:fill="FFFFFF"/>
                <w:lang w:eastAsia="ru-RU"/>
              </w:rPr>
            </w:pPr>
            <w:r w:rsidRPr="00913048">
              <w:rPr>
                <w:rFonts w:ascii="Times New Roman" w:eastAsia="Times New Roman" w:hAnsi="Times New Roman"/>
                <w:b/>
                <w:bCs/>
                <w:color w:val="000000" w:themeColor="text1"/>
                <w:sz w:val="24"/>
                <w:szCs w:val="24"/>
                <w:shd w:val="clear" w:color="auto" w:fill="FFFFFF"/>
                <w:lang w:eastAsia="ru-RU"/>
              </w:rPr>
              <w:t>Характеристика</w:t>
            </w:r>
          </w:p>
        </w:tc>
      </w:tr>
      <w:tr w:rsidR="007F775A" w:rsidRPr="00913048" w14:paraId="34AB178A" w14:textId="77777777" w:rsidTr="00A5310A">
        <w:trPr>
          <w:trHeight w:val="237"/>
          <w:jc w:val="center"/>
        </w:trPr>
        <w:tc>
          <w:tcPr>
            <w:tcW w:w="3288" w:type="dxa"/>
          </w:tcPr>
          <w:p w14:paraId="2D9C09CF"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Ведущая потребность</w:t>
            </w:r>
          </w:p>
        </w:tc>
        <w:tc>
          <w:tcPr>
            <w:tcW w:w="6645" w:type="dxa"/>
          </w:tcPr>
          <w:p w14:paraId="56311979"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Потребность в общении в и самоутверждение</w:t>
            </w:r>
          </w:p>
        </w:tc>
      </w:tr>
      <w:tr w:rsidR="007F775A" w:rsidRPr="00913048" w14:paraId="139C21D6" w14:textId="77777777" w:rsidTr="00A5310A">
        <w:trPr>
          <w:trHeight w:val="298"/>
          <w:jc w:val="center"/>
        </w:trPr>
        <w:tc>
          <w:tcPr>
            <w:tcW w:w="3288" w:type="dxa"/>
          </w:tcPr>
          <w:p w14:paraId="22B2E825"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Ведущая функция</w:t>
            </w:r>
          </w:p>
        </w:tc>
        <w:tc>
          <w:tcPr>
            <w:tcW w:w="6645" w:type="dxa"/>
          </w:tcPr>
          <w:p w14:paraId="44809335"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Общение со сверстниками, осознания своего «Я»</w:t>
            </w:r>
          </w:p>
        </w:tc>
      </w:tr>
      <w:tr w:rsidR="007F775A" w:rsidRPr="00913048" w14:paraId="5D74FA11" w14:textId="77777777" w:rsidTr="00A5310A">
        <w:trPr>
          <w:trHeight w:val="281"/>
          <w:jc w:val="center"/>
        </w:trPr>
        <w:tc>
          <w:tcPr>
            <w:tcW w:w="3288" w:type="dxa"/>
          </w:tcPr>
          <w:p w14:paraId="67CAD074"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Игровая деятельность</w:t>
            </w:r>
          </w:p>
        </w:tc>
        <w:tc>
          <w:tcPr>
            <w:tcW w:w="6645" w:type="dxa"/>
          </w:tcPr>
          <w:p w14:paraId="6AABD771" w14:textId="0929C1D8"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 xml:space="preserve">Усложнение игровых замыслов, длительные игровые </w:t>
            </w:r>
            <w:r w:rsidR="0064729E" w:rsidRPr="00913048">
              <w:rPr>
                <w:rFonts w:ascii="Times New Roman" w:eastAsia="Times New Roman" w:hAnsi="Times New Roman"/>
                <w:color w:val="000000" w:themeColor="text1"/>
                <w:sz w:val="24"/>
                <w:szCs w:val="24"/>
                <w:lang w:eastAsia="ru-RU"/>
              </w:rPr>
              <w:t>объединения, групповые</w:t>
            </w:r>
            <w:r w:rsidRPr="00913048">
              <w:rPr>
                <w:rFonts w:ascii="Times New Roman" w:eastAsia="Times New Roman" w:hAnsi="Times New Roman"/>
                <w:color w:val="000000" w:themeColor="text1"/>
                <w:sz w:val="24"/>
                <w:szCs w:val="24"/>
                <w:lang w:eastAsia="ru-RU"/>
              </w:rPr>
              <w:t xml:space="preserve"> игры</w:t>
            </w:r>
          </w:p>
        </w:tc>
      </w:tr>
      <w:tr w:rsidR="007F775A" w:rsidRPr="00913048" w14:paraId="50A88B25" w14:textId="77777777" w:rsidTr="00A5310A">
        <w:trPr>
          <w:trHeight w:val="254"/>
          <w:jc w:val="center"/>
        </w:trPr>
        <w:tc>
          <w:tcPr>
            <w:tcW w:w="3288" w:type="dxa"/>
          </w:tcPr>
          <w:p w14:paraId="6BAA4D38"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 xml:space="preserve">Отношения </w:t>
            </w:r>
            <w:proofErr w:type="gramStart"/>
            <w:r w:rsidRPr="00913048">
              <w:rPr>
                <w:rFonts w:ascii="Times New Roman" w:eastAsia="Times New Roman" w:hAnsi="Times New Roman"/>
                <w:color w:val="000000" w:themeColor="text1"/>
                <w:sz w:val="24"/>
                <w:szCs w:val="24"/>
                <w:lang w:eastAsia="ru-RU"/>
              </w:rPr>
              <w:t>со</w:t>
            </w:r>
            <w:proofErr w:type="gramEnd"/>
            <w:r w:rsidRPr="00913048">
              <w:rPr>
                <w:rFonts w:ascii="Times New Roman" w:eastAsia="Times New Roman" w:hAnsi="Times New Roman"/>
                <w:color w:val="000000" w:themeColor="text1"/>
                <w:sz w:val="24"/>
                <w:szCs w:val="24"/>
                <w:lang w:eastAsia="ru-RU"/>
              </w:rPr>
              <w:t xml:space="preserve"> взрослыми</w:t>
            </w:r>
          </w:p>
        </w:tc>
        <w:tc>
          <w:tcPr>
            <w:tcW w:w="6645" w:type="dxa"/>
          </w:tcPr>
          <w:p w14:paraId="7F613E86" w14:textId="02F1C809"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 xml:space="preserve">Ситуативно </w:t>
            </w:r>
            <w:proofErr w:type="gramStart"/>
            <w:r w:rsidRPr="00913048">
              <w:rPr>
                <w:rFonts w:ascii="Times New Roman" w:eastAsia="Times New Roman" w:hAnsi="Times New Roman"/>
                <w:color w:val="000000" w:themeColor="text1"/>
                <w:sz w:val="24"/>
                <w:szCs w:val="24"/>
                <w:lang w:eastAsia="ru-RU"/>
              </w:rPr>
              <w:t>-</w:t>
            </w:r>
            <w:r w:rsidR="0064729E" w:rsidRPr="00913048">
              <w:rPr>
                <w:rFonts w:ascii="Times New Roman" w:eastAsia="Times New Roman" w:hAnsi="Times New Roman"/>
                <w:color w:val="000000" w:themeColor="text1"/>
                <w:sz w:val="24"/>
                <w:szCs w:val="24"/>
                <w:lang w:eastAsia="ru-RU"/>
              </w:rPr>
              <w:t>д</w:t>
            </w:r>
            <w:proofErr w:type="gramEnd"/>
            <w:r w:rsidR="0064729E" w:rsidRPr="00913048">
              <w:rPr>
                <w:rFonts w:ascii="Times New Roman" w:eastAsia="Times New Roman" w:hAnsi="Times New Roman"/>
                <w:color w:val="000000" w:themeColor="text1"/>
                <w:sz w:val="24"/>
                <w:szCs w:val="24"/>
                <w:lang w:eastAsia="ru-RU"/>
              </w:rPr>
              <w:t>еловое; ситуативно</w:t>
            </w:r>
            <w:r w:rsidRPr="00913048">
              <w:rPr>
                <w:rFonts w:ascii="Times New Roman" w:eastAsia="Times New Roman" w:hAnsi="Times New Roman"/>
                <w:color w:val="000000" w:themeColor="text1"/>
                <w:sz w:val="24"/>
                <w:szCs w:val="24"/>
                <w:lang w:eastAsia="ru-RU"/>
              </w:rPr>
              <w:t>-личностное: взрослый – источник информации, собеседник.</w:t>
            </w:r>
          </w:p>
        </w:tc>
      </w:tr>
      <w:tr w:rsidR="007F775A" w:rsidRPr="00913048" w14:paraId="1C6B7154" w14:textId="77777777" w:rsidTr="00A5310A">
        <w:trPr>
          <w:trHeight w:val="188"/>
          <w:jc w:val="center"/>
        </w:trPr>
        <w:tc>
          <w:tcPr>
            <w:tcW w:w="3288" w:type="dxa"/>
          </w:tcPr>
          <w:p w14:paraId="6CEEFD01"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Отношения со сверстниками</w:t>
            </w:r>
          </w:p>
        </w:tc>
        <w:tc>
          <w:tcPr>
            <w:tcW w:w="6645" w:type="dxa"/>
          </w:tcPr>
          <w:p w14:paraId="276D0527"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 xml:space="preserve">Ситуативно-деловое: углубление интереса как к партнеру по играм, </w:t>
            </w:r>
            <w:proofErr w:type="gramStart"/>
            <w:r w:rsidRPr="00913048">
              <w:rPr>
                <w:rFonts w:ascii="Times New Roman" w:eastAsia="Times New Roman" w:hAnsi="Times New Roman"/>
                <w:color w:val="000000" w:themeColor="text1"/>
                <w:sz w:val="24"/>
                <w:szCs w:val="24"/>
                <w:lang w:eastAsia="ru-RU"/>
              </w:rPr>
              <w:t>предпочтении</w:t>
            </w:r>
            <w:proofErr w:type="gramEnd"/>
            <w:r w:rsidRPr="00913048">
              <w:rPr>
                <w:rFonts w:ascii="Times New Roman" w:eastAsia="Times New Roman" w:hAnsi="Times New Roman"/>
                <w:color w:val="000000" w:themeColor="text1"/>
                <w:sz w:val="24"/>
                <w:szCs w:val="24"/>
                <w:lang w:eastAsia="ru-RU"/>
              </w:rPr>
              <w:t xml:space="preserve"> в общении.</w:t>
            </w:r>
          </w:p>
        </w:tc>
      </w:tr>
      <w:tr w:rsidR="007F775A" w:rsidRPr="00913048" w14:paraId="6AEC6AC9" w14:textId="77777777" w:rsidTr="00A5310A">
        <w:trPr>
          <w:trHeight w:val="297"/>
          <w:jc w:val="center"/>
        </w:trPr>
        <w:tc>
          <w:tcPr>
            <w:tcW w:w="3288" w:type="dxa"/>
          </w:tcPr>
          <w:p w14:paraId="60E753EB"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Эмоции</w:t>
            </w:r>
          </w:p>
        </w:tc>
        <w:tc>
          <w:tcPr>
            <w:tcW w:w="6645" w:type="dxa"/>
          </w:tcPr>
          <w:p w14:paraId="258B4540"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Преобладание ровного оптимистичного настроения.</w:t>
            </w:r>
          </w:p>
        </w:tc>
      </w:tr>
      <w:tr w:rsidR="007F775A" w:rsidRPr="00913048" w14:paraId="7DB02EDB" w14:textId="77777777" w:rsidTr="00A5310A">
        <w:trPr>
          <w:trHeight w:val="238"/>
          <w:jc w:val="center"/>
        </w:trPr>
        <w:tc>
          <w:tcPr>
            <w:tcW w:w="3288" w:type="dxa"/>
          </w:tcPr>
          <w:p w14:paraId="0AC98640"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Способ познания</w:t>
            </w:r>
          </w:p>
        </w:tc>
        <w:tc>
          <w:tcPr>
            <w:tcW w:w="6645" w:type="dxa"/>
          </w:tcPr>
          <w:p w14:paraId="70300802"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 xml:space="preserve">Общение </w:t>
            </w:r>
            <w:proofErr w:type="gramStart"/>
            <w:r w:rsidRPr="00913048">
              <w:rPr>
                <w:rFonts w:ascii="Times New Roman" w:eastAsia="Times New Roman" w:hAnsi="Times New Roman"/>
                <w:color w:val="000000" w:themeColor="text1"/>
                <w:sz w:val="24"/>
                <w:szCs w:val="24"/>
                <w:lang w:eastAsia="ru-RU"/>
              </w:rPr>
              <w:t>со</w:t>
            </w:r>
            <w:proofErr w:type="gramEnd"/>
            <w:r w:rsidRPr="00913048">
              <w:rPr>
                <w:rFonts w:ascii="Times New Roman" w:eastAsia="Times New Roman" w:hAnsi="Times New Roman"/>
                <w:color w:val="000000" w:themeColor="text1"/>
                <w:sz w:val="24"/>
                <w:szCs w:val="24"/>
                <w:lang w:eastAsia="ru-RU"/>
              </w:rPr>
              <w:t xml:space="preserve"> взрослым, сверстником, самостоятельная деятельность, экспериментирование</w:t>
            </w:r>
          </w:p>
        </w:tc>
      </w:tr>
      <w:tr w:rsidR="007F775A" w:rsidRPr="00913048" w14:paraId="0D8C878E" w14:textId="77777777" w:rsidTr="00A5310A">
        <w:trPr>
          <w:trHeight w:val="347"/>
          <w:jc w:val="center"/>
        </w:trPr>
        <w:tc>
          <w:tcPr>
            <w:tcW w:w="3288" w:type="dxa"/>
          </w:tcPr>
          <w:p w14:paraId="6B028AC1"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Объект познания</w:t>
            </w:r>
          </w:p>
        </w:tc>
        <w:tc>
          <w:tcPr>
            <w:tcW w:w="6645" w:type="dxa"/>
          </w:tcPr>
          <w:p w14:paraId="5B92106A"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Предметы и явления непосредственно не воспринимаемые, нравственные нормы.</w:t>
            </w:r>
          </w:p>
        </w:tc>
      </w:tr>
      <w:tr w:rsidR="007F775A" w:rsidRPr="00913048" w14:paraId="6DD8745C" w14:textId="77777777" w:rsidTr="00A5310A">
        <w:trPr>
          <w:trHeight w:val="188"/>
          <w:jc w:val="center"/>
        </w:trPr>
        <w:tc>
          <w:tcPr>
            <w:tcW w:w="3288" w:type="dxa"/>
          </w:tcPr>
          <w:p w14:paraId="63390C47"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Восприятие</w:t>
            </w:r>
          </w:p>
        </w:tc>
        <w:tc>
          <w:tcPr>
            <w:tcW w:w="6645" w:type="dxa"/>
          </w:tcPr>
          <w:p w14:paraId="1E98FAC1"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7F775A" w:rsidRPr="00913048" w14:paraId="41A4E2EC" w14:textId="77777777" w:rsidTr="00A5310A">
        <w:trPr>
          <w:trHeight w:val="264"/>
          <w:jc w:val="center"/>
        </w:trPr>
        <w:tc>
          <w:tcPr>
            <w:tcW w:w="3288" w:type="dxa"/>
          </w:tcPr>
          <w:p w14:paraId="23F4DABF"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Внимание</w:t>
            </w:r>
          </w:p>
        </w:tc>
        <w:tc>
          <w:tcPr>
            <w:tcW w:w="6645" w:type="dxa"/>
          </w:tcPr>
          <w:p w14:paraId="03788577" w14:textId="0F73EF04"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 xml:space="preserve">Умение направлять и удерживать внимание на предметах и объектах.  Удерживает внимание до 30 мин. Объем внимание </w:t>
            </w:r>
            <w:r w:rsidR="0064729E" w:rsidRPr="00913048">
              <w:rPr>
                <w:rFonts w:ascii="Times New Roman" w:eastAsia="Times New Roman" w:hAnsi="Times New Roman"/>
                <w:color w:val="000000" w:themeColor="text1"/>
                <w:sz w:val="24"/>
                <w:szCs w:val="24"/>
                <w:lang w:eastAsia="ru-RU"/>
              </w:rPr>
              <w:t>10 предметов</w:t>
            </w:r>
            <w:r w:rsidRPr="00913048">
              <w:rPr>
                <w:rFonts w:ascii="Times New Roman" w:eastAsia="Times New Roman" w:hAnsi="Times New Roman"/>
                <w:color w:val="000000" w:themeColor="text1"/>
                <w:sz w:val="24"/>
                <w:szCs w:val="24"/>
                <w:lang w:eastAsia="ru-RU"/>
              </w:rPr>
              <w:t>.</w:t>
            </w:r>
          </w:p>
        </w:tc>
      </w:tr>
      <w:tr w:rsidR="007F775A" w:rsidRPr="00913048" w14:paraId="6A546D13" w14:textId="77777777" w:rsidTr="00A5310A">
        <w:trPr>
          <w:trHeight w:val="271"/>
          <w:jc w:val="center"/>
        </w:trPr>
        <w:tc>
          <w:tcPr>
            <w:tcW w:w="3288" w:type="dxa"/>
          </w:tcPr>
          <w:p w14:paraId="6DA25684"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Память</w:t>
            </w:r>
          </w:p>
        </w:tc>
        <w:tc>
          <w:tcPr>
            <w:tcW w:w="6645" w:type="dxa"/>
          </w:tcPr>
          <w:p w14:paraId="07DDFD8B"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proofErr w:type="spellStart"/>
            <w:r w:rsidRPr="00913048">
              <w:rPr>
                <w:rFonts w:ascii="Times New Roman" w:eastAsia="Times New Roman" w:hAnsi="Times New Roman"/>
                <w:color w:val="000000" w:themeColor="text1"/>
                <w:sz w:val="24"/>
                <w:szCs w:val="24"/>
                <w:lang w:eastAsia="ru-RU"/>
              </w:rPr>
              <w:t>Сформированность</w:t>
            </w:r>
            <w:proofErr w:type="spellEnd"/>
            <w:r w:rsidRPr="00913048">
              <w:rPr>
                <w:rFonts w:ascii="Times New Roman" w:eastAsia="Times New Roman" w:hAnsi="Times New Roman"/>
                <w:color w:val="000000" w:themeColor="text1"/>
                <w:sz w:val="24"/>
                <w:szCs w:val="24"/>
                <w:lang w:eastAsia="ru-RU"/>
              </w:rPr>
              <w:t xml:space="preserve"> произвольной зрительной и слуховой памяти. Объем памяти 8-10 предметов из 10, 4-5 действия.</w:t>
            </w:r>
          </w:p>
        </w:tc>
      </w:tr>
      <w:tr w:rsidR="007F775A" w:rsidRPr="00913048" w14:paraId="7FD0ADEA" w14:textId="77777777" w:rsidTr="00A5310A">
        <w:trPr>
          <w:trHeight w:val="364"/>
          <w:jc w:val="center"/>
        </w:trPr>
        <w:tc>
          <w:tcPr>
            <w:tcW w:w="3288" w:type="dxa"/>
          </w:tcPr>
          <w:p w14:paraId="43E958DB"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Мышление</w:t>
            </w:r>
          </w:p>
        </w:tc>
        <w:tc>
          <w:tcPr>
            <w:tcW w:w="6645" w:type="dxa"/>
          </w:tcPr>
          <w:p w14:paraId="6A029310" w14:textId="4D35D061"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 xml:space="preserve">Наглядно-образное, </w:t>
            </w:r>
            <w:r w:rsidR="0064729E" w:rsidRPr="00913048">
              <w:rPr>
                <w:rFonts w:ascii="Times New Roman" w:eastAsia="Times New Roman" w:hAnsi="Times New Roman"/>
                <w:color w:val="000000" w:themeColor="text1"/>
                <w:sz w:val="24"/>
                <w:szCs w:val="24"/>
                <w:lang w:eastAsia="ru-RU"/>
              </w:rPr>
              <w:t>формируется логическое мышление</w:t>
            </w:r>
            <w:r w:rsidRPr="00913048">
              <w:rPr>
                <w:rFonts w:ascii="Times New Roman" w:eastAsia="Times New Roman" w:hAnsi="Times New Roman"/>
                <w:color w:val="000000" w:themeColor="text1"/>
                <w:sz w:val="24"/>
                <w:szCs w:val="24"/>
                <w:lang w:eastAsia="ru-RU"/>
              </w:rPr>
              <w:t>, умение сравнивать, устанавливать причинно-</w:t>
            </w:r>
            <w:r w:rsidR="0064729E" w:rsidRPr="00913048">
              <w:rPr>
                <w:rFonts w:ascii="Times New Roman" w:eastAsia="Times New Roman" w:hAnsi="Times New Roman"/>
                <w:color w:val="000000" w:themeColor="text1"/>
                <w:sz w:val="24"/>
                <w:szCs w:val="24"/>
                <w:lang w:eastAsia="ru-RU"/>
              </w:rPr>
              <w:t>следственные</w:t>
            </w:r>
            <w:r w:rsidRPr="00913048">
              <w:rPr>
                <w:rFonts w:ascii="Times New Roman" w:eastAsia="Times New Roman" w:hAnsi="Times New Roman"/>
                <w:color w:val="000000" w:themeColor="text1"/>
                <w:sz w:val="24"/>
                <w:szCs w:val="24"/>
                <w:lang w:eastAsia="ru-RU"/>
              </w:rPr>
              <w:t xml:space="preserve"> связи.</w:t>
            </w:r>
          </w:p>
        </w:tc>
      </w:tr>
      <w:tr w:rsidR="007F775A" w:rsidRPr="00913048" w14:paraId="47053867" w14:textId="77777777" w:rsidTr="00A5310A">
        <w:trPr>
          <w:trHeight w:val="171"/>
          <w:jc w:val="center"/>
        </w:trPr>
        <w:tc>
          <w:tcPr>
            <w:tcW w:w="3288" w:type="dxa"/>
          </w:tcPr>
          <w:p w14:paraId="03ACF9CD"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Воображение</w:t>
            </w:r>
          </w:p>
        </w:tc>
        <w:tc>
          <w:tcPr>
            <w:tcW w:w="6645" w:type="dxa"/>
          </w:tcPr>
          <w:p w14:paraId="1DF7D077"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Развитие творческого воображения стереотипности образов.</w:t>
            </w:r>
          </w:p>
        </w:tc>
      </w:tr>
      <w:tr w:rsidR="007F775A" w:rsidRPr="00913048" w14:paraId="00DBA4E9" w14:textId="77777777" w:rsidTr="00A5310A">
        <w:trPr>
          <w:trHeight w:val="188"/>
          <w:jc w:val="center"/>
        </w:trPr>
        <w:tc>
          <w:tcPr>
            <w:tcW w:w="3288" w:type="dxa"/>
          </w:tcPr>
          <w:p w14:paraId="2E5192B9"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Условия успешности</w:t>
            </w:r>
          </w:p>
        </w:tc>
        <w:tc>
          <w:tcPr>
            <w:tcW w:w="6645" w:type="dxa"/>
          </w:tcPr>
          <w:p w14:paraId="0A768BBE" w14:textId="77777777" w:rsidR="007F775A" w:rsidRPr="00913048" w:rsidRDefault="007F775A" w:rsidP="000B7E97">
            <w:pPr>
              <w:spacing w:after="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Собственный широкий кругозор, хорошо развитая речь, развитие самосознания</w:t>
            </w:r>
          </w:p>
        </w:tc>
      </w:tr>
      <w:tr w:rsidR="007F775A" w:rsidRPr="00913048" w14:paraId="7B800D5A" w14:textId="77777777" w:rsidTr="00A5310A">
        <w:trPr>
          <w:trHeight w:val="188"/>
          <w:jc w:val="center"/>
        </w:trPr>
        <w:tc>
          <w:tcPr>
            <w:tcW w:w="3288" w:type="dxa"/>
          </w:tcPr>
          <w:p w14:paraId="05522A8E" w14:textId="77777777" w:rsidR="007F775A" w:rsidRPr="00913048" w:rsidRDefault="007F775A" w:rsidP="000B7E97">
            <w:pPr>
              <w:spacing w:after="0"/>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Новообразования возраста</w:t>
            </w:r>
          </w:p>
        </w:tc>
        <w:tc>
          <w:tcPr>
            <w:tcW w:w="6645" w:type="dxa"/>
          </w:tcPr>
          <w:p w14:paraId="3C374DFF" w14:textId="77777777" w:rsidR="007F775A" w:rsidRPr="00913048" w:rsidRDefault="007F775A">
            <w:pPr>
              <w:numPr>
                <w:ilvl w:val="0"/>
                <w:numId w:val="12"/>
              </w:numPr>
              <w:spacing w:after="0"/>
              <w:ind w:left="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Планирующая функция речи.</w:t>
            </w:r>
          </w:p>
          <w:p w14:paraId="30B80EC1" w14:textId="77777777" w:rsidR="007F775A" w:rsidRPr="00913048" w:rsidRDefault="007F775A">
            <w:pPr>
              <w:numPr>
                <w:ilvl w:val="0"/>
                <w:numId w:val="12"/>
              </w:numPr>
              <w:spacing w:after="0"/>
              <w:ind w:left="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Предвосхищение результата деятельности.</w:t>
            </w:r>
          </w:p>
          <w:p w14:paraId="201AD7E9" w14:textId="77777777" w:rsidR="007F775A" w:rsidRPr="00913048" w:rsidRDefault="007F775A">
            <w:pPr>
              <w:numPr>
                <w:ilvl w:val="0"/>
                <w:numId w:val="12"/>
              </w:numPr>
              <w:spacing w:after="0"/>
              <w:ind w:left="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Формирования высших чувств (интеллектуальные, моральные, эстетические).</w:t>
            </w:r>
          </w:p>
          <w:p w14:paraId="40D9B84C" w14:textId="77777777" w:rsidR="007F775A" w:rsidRPr="00913048" w:rsidRDefault="007F775A">
            <w:pPr>
              <w:numPr>
                <w:ilvl w:val="0"/>
                <w:numId w:val="12"/>
              </w:numPr>
              <w:spacing w:after="0"/>
              <w:ind w:left="0"/>
              <w:jc w:val="both"/>
              <w:rPr>
                <w:rFonts w:ascii="Times New Roman" w:eastAsia="Times New Roman" w:hAnsi="Times New Roman"/>
                <w:color w:val="000000" w:themeColor="text1"/>
                <w:sz w:val="24"/>
                <w:szCs w:val="24"/>
                <w:lang w:eastAsia="ru-RU"/>
              </w:rPr>
            </w:pPr>
            <w:r w:rsidRPr="00913048">
              <w:rPr>
                <w:rFonts w:ascii="Times New Roman" w:eastAsia="Times New Roman" w:hAnsi="Times New Roman"/>
                <w:color w:val="000000" w:themeColor="text1"/>
                <w:sz w:val="24"/>
                <w:szCs w:val="24"/>
                <w:lang w:eastAsia="ru-RU"/>
              </w:rPr>
              <w:t>Осознания своего «Я»</w:t>
            </w:r>
          </w:p>
        </w:tc>
      </w:tr>
    </w:tbl>
    <w:p w14:paraId="59E6A6A7" w14:textId="77777777" w:rsidR="004A402B" w:rsidRPr="00913048" w:rsidRDefault="004A402B" w:rsidP="000B7E97">
      <w:pPr>
        <w:tabs>
          <w:tab w:val="left" w:pos="2618"/>
        </w:tabs>
        <w:spacing w:after="0"/>
        <w:jc w:val="center"/>
        <w:rPr>
          <w:rFonts w:ascii="Times New Roman" w:hAnsi="Times New Roman"/>
          <w:b/>
          <w:color w:val="000000" w:themeColor="text1"/>
          <w:szCs w:val="28"/>
          <w:u w:val="single"/>
        </w:rPr>
      </w:pPr>
    </w:p>
    <w:p w14:paraId="0039A7D2" w14:textId="3DB4BDEB" w:rsidR="000B7E97" w:rsidRPr="000B7E97" w:rsidRDefault="000B7E97" w:rsidP="000B7E97">
      <w:pPr>
        <w:tabs>
          <w:tab w:val="left" w:pos="2618"/>
        </w:tabs>
        <w:spacing w:after="0"/>
        <w:jc w:val="center"/>
        <w:rPr>
          <w:rFonts w:ascii="Times New Roman" w:hAnsi="Times New Roman"/>
          <w:b/>
          <w:szCs w:val="28"/>
          <w:u w:val="single"/>
        </w:rPr>
      </w:pPr>
      <w:r w:rsidRPr="000B7E97">
        <w:rPr>
          <w:rFonts w:ascii="Times New Roman" w:hAnsi="Times New Roman"/>
          <w:b/>
          <w:szCs w:val="28"/>
          <w:u w:val="single"/>
        </w:rPr>
        <w:lastRenderedPageBreak/>
        <w:t>Психологические особенности обучающихся различных целевых групп для оказания им адресной психологической помощи</w:t>
      </w:r>
    </w:p>
    <w:p w14:paraId="4D7AB3A7" w14:textId="5C7877C8" w:rsidR="00D84EDC" w:rsidRDefault="00A266DC" w:rsidP="00F645BC">
      <w:pPr>
        <w:spacing w:after="0"/>
        <w:jc w:val="center"/>
        <w:rPr>
          <w:rFonts w:ascii="Times New Roman" w:hAnsi="Times New Roman"/>
          <w:b/>
          <w:bCs/>
          <w:szCs w:val="28"/>
        </w:rPr>
      </w:pPr>
      <w:r>
        <w:rPr>
          <w:rFonts w:ascii="Times New Roman" w:hAnsi="Times New Roman"/>
          <w:b/>
          <w:bCs/>
          <w:szCs w:val="28"/>
        </w:rPr>
        <w:t xml:space="preserve">Психологические особенности </w:t>
      </w:r>
      <w:proofErr w:type="spellStart"/>
      <w:r>
        <w:rPr>
          <w:rFonts w:ascii="Times New Roman" w:hAnsi="Times New Roman"/>
          <w:b/>
          <w:bCs/>
          <w:szCs w:val="28"/>
        </w:rPr>
        <w:t>нормотипичных</w:t>
      </w:r>
      <w:proofErr w:type="spellEnd"/>
      <w:r>
        <w:rPr>
          <w:rFonts w:ascii="Times New Roman" w:hAnsi="Times New Roman"/>
          <w:b/>
          <w:bCs/>
          <w:szCs w:val="28"/>
        </w:rPr>
        <w:t xml:space="preserve"> детей</w:t>
      </w:r>
      <w:r w:rsidR="00D84EDC" w:rsidRPr="00547C48">
        <w:rPr>
          <w:rFonts w:ascii="Times New Roman" w:hAnsi="Times New Roman"/>
          <w:b/>
          <w:bCs/>
          <w:szCs w:val="28"/>
        </w:rPr>
        <w:t xml:space="preserve"> с нормативным</w:t>
      </w:r>
      <w:r w:rsidR="00D84EDC">
        <w:rPr>
          <w:rFonts w:ascii="Times New Roman" w:hAnsi="Times New Roman"/>
          <w:b/>
          <w:bCs/>
          <w:szCs w:val="28"/>
        </w:rPr>
        <w:t>и</w:t>
      </w:r>
      <w:r w:rsidR="00D84EDC" w:rsidRPr="00547C48">
        <w:rPr>
          <w:rFonts w:ascii="Times New Roman" w:hAnsi="Times New Roman"/>
          <w:b/>
          <w:bCs/>
          <w:szCs w:val="28"/>
        </w:rPr>
        <w:t xml:space="preserve"> кризис</w:t>
      </w:r>
      <w:r w:rsidR="00D84EDC">
        <w:rPr>
          <w:rFonts w:ascii="Times New Roman" w:hAnsi="Times New Roman"/>
          <w:b/>
          <w:bCs/>
          <w:szCs w:val="28"/>
        </w:rPr>
        <w:t>ами</w:t>
      </w:r>
      <w:r w:rsidR="00D84EDC" w:rsidRPr="00547C48">
        <w:rPr>
          <w:rFonts w:ascii="Times New Roman" w:hAnsi="Times New Roman"/>
          <w:b/>
          <w:bCs/>
          <w:szCs w:val="28"/>
        </w:rPr>
        <w:t xml:space="preserve"> развития</w:t>
      </w:r>
    </w:p>
    <w:tbl>
      <w:tblPr>
        <w:tblStyle w:val="a5"/>
        <w:tblW w:w="0" w:type="auto"/>
        <w:tblLook w:val="04A0" w:firstRow="1" w:lastRow="0" w:firstColumn="1" w:lastColumn="0" w:noHBand="0" w:noVBand="1"/>
      </w:tblPr>
      <w:tblGrid>
        <w:gridCol w:w="2405"/>
        <w:gridCol w:w="7506"/>
      </w:tblGrid>
      <w:tr w:rsidR="00D84EDC" w:rsidRPr="008B65AB" w14:paraId="5DA4C526" w14:textId="77777777" w:rsidTr="00F81EAF">
        <w:tc>
          <w:tcPr>
            <w:tcW w:w="2405" w:type="dxa"/>
          </w:tcPr>
          <w:p w14:paraId="774ADBD1" w14:textId="77777777" w:rsidR="00D84EDC" w:rsidRPr="008B65AB" w:rsidRDefault="00D84EDC" w:rsidP="000B7E97">
            <w:pPr>
              <w:spacing w:after="0"/>
              <w:jc w:val="center"/>
              <w:rPr>
                <w:rFonts w:ascii="Times New Roman" w:hAnsi="Times New Roman"/>
                <w:b/>
                <w:bCs/>
                <w:sz w:val="24"/>
                <w:szCs w:val="24"/>
              </w:rPr>
            </w:pPr>
            <w:r>
              <w:rPr>
                <w:rFonts w:ascii="Times New Roman" w:hAnsi="Times New Roman"/>
                <w:b/>
                <w:bCs/>
                <w:sz w:val="24"/>
                <w:szCs w:val="24"/>
              </w:rPr>
              <w:t>Возрастной кризис</w:t>
            </w:r>
          </w:p>
        </w:tc>
        <w:tc>
          <w:tcPr>
            <w:tcW w:w="7506" w:type="dxa"/>
          </w:tcPr>
          <w:p w14:paraId="0DDFCC14" w14:textId="3D3D2D17" w:rsidR="00D84EDC" w:rsidRPr="008B65AB" w:rsidRDefault="00A266DC" w:rsidP="000B7E97">
            <w:pPr>
              <w:spacing w:after="0"/>
              <w:jc w:val="center"/>
              <w:rPr>
                <w:rFonts w:ascii="Times New Roman" w:hAnsi="Times New Roman"/>
                <w:b/>
                <w:bCs/>
                <w:sz w:val="24"/>
                <w:szCs w:val="24"/>
              </w:rPr>
            </w:pPr>
            <w:r>
              <w:rPr>
                <w:rFonts w:ascii="Times New Roman" w:hAnsi="Times New Roman"/>
                <w:b/>
                <w:bCs/>
                <w:sz w:val="24"/>
                <w:szCs w:val="24"/>
              </w:rPr>
              <w:t>Психологические особенности</w:t>
            </w:r>
          </w:p>
        </w:tc>
      </w:tr>
      <w:tr w:rsidR="00D84EDC" w:rsidRPr="008B65AB" w14:paraId="2E9DEFFB" w14:textId="77777777" w:rsidTr="00F81EAF">
        <w:tc>
          <w:tcPr>
            <w:tcW w:w="2405" w:type="dxa"/>
          </w:tcPr>
          <w:p w14:paraId="152C3140" w14:textId="77777777" w:rsidR="00D84EDC" w:rsidRPr="008B65AB" w:rsidRDefault="00D84EDC" w:rsidP="000B7E97">
            <w:pPr>
              <w:spacing w:after="0"/>
              <w:jc w:val="both"/>
              <w:rPr>
                <w:rFonts w:ascii="Times New Roman" w:hAnsi="Times New Roman"/>
                <w:sz w:val="24"/>
                <w:szCs w:val="24"/>
              </w:rPr>
            </w:pPr>
            <w:r>
              <w:rPr>
                <w:rFonts w:ascii="Times New Roman" w:hAnsi="Times New Roman"/>
                <w:sz w:val="24"/>
                <w:szCs w:val="24"/>
              </w:rPr>
              <w:t>Кризис 3-х лет</w:t>
            </w:r>
          </w:p>
        </w:tc>
        <w:tc>
          <w:tcPr>
            <w:tcW w:w="7506" w:type="dxa"/>
          </w:tcPr>
          <w:p w14:paraId="131BDA9A" w14:textId="799DE455" w:rsidR="00D84EDC" w:rsidRPr="00A266DC" w:rsidRDefault="000250EF" w:rsidP="000B7E97">
            <w:pPr>
              <w:spacing w:after="0"/>
              <w:jc w:val="both"/>
              <w:rPr>
                <w:rFonts w:ascii="Times New Roman" w:hAnsi="Times New Roman"/>
                <w:sz w:val="24"/>
                <w:szCs w:val="24"/>
              </w:rPr>
            </w:pPr>
            <w:r w:rsidRPr="000250EF">
              <w:rPr>
                <w:rFonts w:ascii="Times New Roman" w:hAnsi="Times New Roman"/>
                <w:sz w:val="24"/>
                <w:szCs w:val="24"/>
              </w:rPr>
              <w:t xml:space="preserve">Течение кризисного этапа описывается «семизвездием симптомов» (Л. С. Выготский). В трехлетнем возрасте поведение детей отличается упрямством, негативизмом, своеволием, строптивостью, протестами, обесцениванием, деспотизмом. </w:t>
            </w:r>
          </w:p>
        </w:tc>
      </w:tr>
      <w:tr w:rsidR="00D84EDC" w:rsidRPr="008B65AB" w14:paraId="023E94E1" w14:textId="77777777" w:rsidTr="00F81EAF">
        <w:tc>
          <w:tcPr>
            <w:tcW w:w="2405" w:type="dxa"/>
          </w:tcPr>
          <w:p w14:paraId="7C0C4633" w14:textId="77777777" w:rsidR="00D84EDC" w:rsidRPr="008B65AB" w:rsidRDefault="00D84EDC" w:rsidP="000B7E97">
            <w:pPr>
              <w:spacing w:after="0"/>
              <w:jc w:val="both"/>
              <w:rPr>
                <w:rFonts w:ascii="Times New Roman" w:hAnsi="Times New Roman"/>
                <w:sz w:val="24"/>
                <w:szCs w:val="24"/>
              </w:rPr>
            </w:pPr>
            <w:r>
              <w:rPr>
                <w:rFonts w:ascii="Times New Roman" w:hAnsi="Times New Roman"/>
                <w:sz w:val="24"/>
                <w:szCs w:val="24"/>
              </w:rPr>
              <w:t>Кризис 7-ми лет</w:t>
            </w:r>
          </w:p>
        </w:tc>
        <w:tc>
          <w:tcPr>
            <w:tcW w:w="7506" w:type="dxa"/>
          </w:tcPr>
          <w:p w14:paraId="0719C245" w14:textId="394D99EC" w:rsidR="00D84EDC" w:rsidRPr="00A266DC" w:rsidRDefault="00F900A9" w:rsidP="000B7E97">
            <w:pPr>
              <w:spacing w:after="0"/>
              <w:jc w:val="both"/>
              <w:rPr>
                <w:rFonts w:ascii="Times New Roman" w:hAnsi="Times New Roman"/>
                <w:sz w:val="24"/>
                <w:szCs w:val="24"/>
              </w:rPr>
            </w:pPr>
            <w:r w:rsidRPr="00F900A9">
              <w:rPr>
                <w:rFonts w:ascii="Times New Roman" w:hAnsi="Times New Roman"/>
                <w:sz w:val="24"/>
                <w:szCs w:val="24"/>
              </w:rPr>
              <w:t xml:space="preserve">Основными проявлениями кризиса </w:t>
            </w:r>
            <w:r w:rsidR="00666421">
              <w:rPr>
                <w:rFonts w:ascii="Times New Roman" w:hAnsi="Times New Roman"/>
                <w:sz w:val="24"/>
                <w:szCs w:val="24"/>
              </w:rPr>
              <w:t xml:space="preserve">7-ми лет </w:t>
            </w:r>
            <w:r w:rsidRPr="00F900A9">
              <w:rPr>
                <w:rFonts w:ascii="Times New Roman" w:hAnsi="Times New Roman"/>
                <w:sz w:val="24"/>
                <w:szCs w:val="24"/>
              </w:rPr>
              <w:t xml:space="preserve">являются капризность, негативизм, непослушание, раздражительность. </w:t>
            </w:r>
          </w:p>
        </w:tc>
      </w:tr>
    </w:tbl>
    <w:p w14:paraId="3D15E5CE" w14:textId="77777777" w:rsidR="0002040A" w:rsidRDefault="0002040A" w:rsidP="000B7E97">
      <w:pPr>
        <w:spacing w:after="0"/>
        <w:rPr>
          <w:rFonts w:ascii="Times New Roman" w:hAnsi="Times New Roman"/>
          <w:b/>
          <w:bCs/>
          <w:szCs w:val="28"/>
        </w:rPr>
      </w:pPr>
    </w:p>
    <w:p w14:paraId="4370692D" w14:textId="594FDE49" w:rsidR="00D84EDC" w:rsidRPr="00547C48" w:rsidRDefault="00A266DC" w:rsidP="00F645BC">
      <w:pPr>
        <w:spacing w:after="0"/>
        <w:jc w:val="center"/>
        <w:rPr>
          <w:rFonts w:ascii="Times New Roman" w:hAnsi="Times New Roman"/>
          <w:b/>
          <w:bCs/>
          <w:szCs w:val="28"/>
        </w:rPr>
      </w:pPr>
      <w:r>
        <w:rPr>
          <w:rFonts w:ascii="Times New Roman" w:hAnsi="Times New Roman"/>
          <w:b/>
          <w:bCs/>
          <w:szCs w:val="28"/>
        </w:rPr>
        <w:t xml:space="preserve">Психологические особенности </w:t>
      </w:r>
      <w:r w:rsidR="00913048">
        <w:rPr>
          <w:rFonts w:ascii="Times New Roman" w:hAnsi="Times New Roman"/>
          <w:b/>
          <w:bCs/>
          <w:szCs w:val="28"/>
        </w:rPr>
        <w:t>воспитанников</w:t>
      </w:r>
      <w:r w:rsidR="00D84EDC">
        <w:rPr>
          <w:rFonts w:ascii="Times New Roman" w:hAnsi="Times New Roman"/>
          <w:b/>
          <w:bCs/>
          <w:szCs w:val="28"/>
        </w:rPr>
        <w:t xml:space="preserve"> с особыми образовательными потребностями (ООП)</w:t>
      </w:r>
    </w:p>
    <w:tbl>
      <w:tblPr>
        <w:tblStyle w:val="a5"/>
        <w:tblW w:w="9918" w:type="dxa"/>
        <w:tblLook w:val="04A0" w:firstRow="1" w:lastRow="0" w:firstColumn="1" w:lastColumn="0" w:noHBand="0" w:noVBand="1"/>
      </w:tblPr>
      <w:tblGrid>
        <w:gridCol w:w="2972"/>
        <w:gridCol w:w="6946"/>
      </w:tblGrid>
      <w:tr w:rsidR="00D84EDC" w:rsidRPr="00CF1445" w14:paraId="2192B3BA" w14:textId="77777777" w:rsidTr="00305280">
        <w:tc>
          <w:tcPr>
            <w:tcW w:w="2972" w:type="dxa"/>
          </w:tcPr>
          <w:p w14:paraId="4A7FCD85" w14:textId="77777777" w:rsidR="00D84EDC" w:rsidRPr="00547C48" w:rsidRDefault="00D84EDC" w:rsidP="000B7E97">
            <w:pPr>
              <w:spacing w:after="0"/>
              <w:jc w:val="center"/>
              <w:rPr>
                <w:rFonts w:ascii="Times New Roman" w:hAnsi="Times New Roman"/>
                <w:b/>
                <w:bCs/>
                <w:sz w:val="24"/>
                <w:szCs w:val="24"/>
              </w:rPr>
            </w:pPr>
            <w:r>
              <w:rPr>
                <w:rFonts w:ascii="Times New Roman" w:hAnsi="Times New Roman"/>
                <w:b/>
                <w:bCs/>
                <w:sz w:val="24"/>
                <w:szCs w:val="24"/>
              </w:rPr>
              <w:t>Категория детей</w:t>
            </w:r>
          </w:p>
        </w:tc>
        <w:tc>
          <w:tcPr>
            <w:tcW w:w="6946" w:type="dxa"/>
          </w:tcPr>
          <w:p w14:paraId="23FC4FEB" w14:textId="207F9A55" w:rsidR="00D84EDC" w:rsidRPr="00547C48" w:rsidRDefault="005F5926" w:rsidP="000B7E97">
            <w:pPr>
              <w:spacing w:after="0"/>
              <w:jc w:val="center"/>
              <w:rPr>
                <w:rFonts w:ascii="Times New Roman" w:hAnsi="Times New Roman"/>
                <w:b/>
                <w:bCs/>
                <w:sz w:val="24"/>
                <w:szCs w:val="24"/>
              </w:rPr>
            </w:pPr>
            <w:r>
              <w:rPr>
                <w:rFonts w:ascii="Times New Roman" w:hAnsi="Times New Roman"/>
                <w:b/>
                <w:bCs/>
                <w:sz w:val="24"/>
                <w:szCs w:val="24"/>
              </w:rPr>
              <w:t>Психологические особенности</w:t>
            </w:r>
            <w:r w:rsidR="00D84EDC" w:rsidRPr="00547C48">
              <w:rPr>
                <w:rFonts w:ascii="Times New Roman" w:hAnsi="Times New Roman"/>
                <w:b/>
                <w:bCs/>
                <w:sz w:val="24"/>
                <w:szCs w:val="24"/>
              </w:rPr>
              <w:t xml:space="preserve"> </w:t>
            </w:r>
          </w:p>
        </w:tc>
      </w:tr>
      <w:tr w:rsidR="00D84EDC" w:rsidRPr="00CF1445" w14:paraId="64CCEF89" w14:textId="77777777" w:rsidTr="00F7202F">
        <w:trPr>
          <w:trHeight w:val="556"/>
        </w:trPr>
        <w:tc>
          <w:tcPr>
            <w:tcW w:w="2972" w:type="dxa"/>
          </w:tcPr>
          <w:p w14:paraId="275B5273" w14:textId="0B79591A" w:rsidR="00D84EDC" w:rsidRDefault="00D84EDC" w:rsidP="00E64674">
            <w:pPr>
              <w:spacing w:after="0"/>
              <w:rPr>
                <w:rFonts w:ascii="Times New Roman" w:hAnsi="Times New Roman"/>
                <w:sz w:val="24"/>
                <w:szCs w:val="24"/>
              </w:rPr>
            </w:pPr>
            <w:r>
              <w:rPr>
                <w:rFonts w:ascii="Times New Roman" w:hAnsi="Times New Roman"/>
                <w:sz w:val="24"/>
                <w:szCs w:val="24"/>
              </w:rPr>
              <w:t>Дети ОВЗ и/или дети-инвалиды</w:t>
            </w:r>
          </w:p>
          <w:p w14:paraId="1405B9BE" w14:textId="5F64569B" w:rsidR="000B7E97" w:rsidRDefault="000B7E97" w:rsidP="00E64674">
            <w:pPr>
              <w:spacing w:after="0"/>
              <w:rPr>
                <w:rFonts w:ascii="Times New Roman" w:hAnsi="Times New Roman"/>
                <w:sz w:val="24"/>
                <w:szCs w:val="24"/>
              </w:rPr>
            </w:pPr>
          </w:p>
        </w:tc>
        <w:tc>
          <w:tcPr>
            <w:tcW w:w="6946" w:type="dxa"/>
          </w:tcPr>
          <w:p w14:paraId="7C93ABE1" w14:textId="77777777" w:rsidR="000208A0" w:rsidRPr="000208A0" w:rsidRDefault="000208A0" w:rsidP="00E64674">
            <w:pPr>
              <w:spacing w:after="0"/>
              <w:rPr>
                <w:rFonts w:ascii="Times New Roman" w:hAnsi="Times New Roman"/>
                <w:sz w:val="24"/>
                <w:szCs w:val="24"/>
              </w:rPr>
            </w:pPr>
            <w:r w:rsidRPr="000208A0">
              <w:rPr>
                <w:rFonts w:ascii="Times New Roman" w:hAnsi="Times New Roman"/>
                <w:sz w:val="24"/>
                <w:szCs w:val="24"/>
              </w:rPr>
              <w:t xml:space="preserve">В зависимости от нозологической группы </w:t>
            </w:r>
            <w:proofErr w:type="gramStart"/>
            <w:r w:rsidRPr="000208A0">
              <w:rPr>
                <w:rFonts w:ascii="Times New Roman" w:hAnsi="Times New Roman"/>
                <w:sz w:val="24"/>
                <w:szCs w:val="24"/>
              </w:rPr>
              <w:t>обучающихся</w:t>
            </w:r>
            <w:proofErr w:type="gramEnd"/>
            <w:r w:rsidRPr="000208A0">
              <w:rPr>
                <w:rFonts w:ascii="Times New Roman" w:hAnsi="Times New Roman"/>
                <w:sz w:val="24"/>
                <w:szCs w:val="24"/>
              </w:rPr>
              <w:t xml:space="preserve"> с ОВЗ и с инвалидностью можно выделить следующие общие психологические особенности: </w:t>
            </w:r>
          </w:p>
          <w:p w14:paraId="3B8C2133" w14:textId="40ED3FC3" w:rsidR="000208A0" w:rsidRPr="000208A0" w:rsidRDefault="00FC1E75" w:rsidP="00D159A0">
            <w:pPr>
              <w:pStyle w:val="a3"/>
              <w:numPr>
                <w:ilvl w:val="0"/>
                <w:numId w:val="41"/>
              </w:numPr>
              <w:spacing w:after="0"/>
              <w:rPr>
                <w:rFonts w:ascii="Times New Roman" w:hAnsi="Times New Roman"/>
                <w:sz w:val="24"/>
                <w:szCs w:val="24"/>
              </w:rPr>
            </w:pPr>
            <w:r w:rsidRPr="000208A0">
              <w:rPr>
                <w:rFonts w:ascii="Times New Roman" w:hAnsi="Times New Roman"/>
                <w:sz w:val="24"/>
                <w:szCs w:val="24"/>
              </w:rPr>
              <w:t xml:space="preserve">имеются определенные коммуникационные трудности в установлении межличностного взаимодействия с педагогами и сверстниками; </w:t>
            </w:r>
          </w:p>
          <w:p w14:paraId="520B49C0" w14:textId="5B88BE83" w:rsidR="000208A0" w:rsidRPr="000208A0" w:rsidRDefault="00FC1E75" w:rsidP="00D159A0">
            <w:pPr>
              <w:pStyle w:val="a3"/>
              <w:numPr>
                <w:ilvl w:val="0"/>
                <w:numId w:val="41"/>
              </w:numPr>
              <w:spacing w:after="0"/>
              <w:rPr>
                <w:rFonts w:ascii="Times New Roman" w:hAnsi="Times New Roman"/>
                <w:sz w:val="24"/>
                <w:szCs w:val="24"/>
              </w:rPr>
            </w:pPr>
            <w:r w:rsidRPr="000208A0">
              <w:rPr>
                <w:rFonts w:ascii="Times New Roman" w:hAnsi="Times New Roman"/>
                <w:sz w:val="24"/>
                <w:szCs w:val="24"/>
              </w:rPr>
              <w:t xml:space="preserve">темп познавательной деятельности крайне низкий по сравнению с их нормально развивающимися сверстниками; </w:t>
            </w:r>
          </w:p>
          <w:p w14:paraId="29DC7923" w14:textId="6501874B" w:rsidR="00D84EDC" w:rsidRPr="00C669E0" w:rsidRDefault="00FC1E75" w:rsidP="00D159A0">
            <w:pPr>
              <w:pStyle w:val="a3"/>
              <w:numPr>
                <w:ilvl w:val="0"/>
                <w:numId w:val="41"/>
              </w:numPr>
              <w:spacing w:after="0"/>
              <w:rPr>
                <w:rFonts w:ascii="Times New Roman" w:hAnsi="Times New Roman"/>
                <w:sz w:val="24"/>
                <w:szCs w:val="24"/>
              </w:rPr>
            </w:pPr>
            <w:r>
              <w:rPr>
                <w:rFonts w:ascii="Times New Roman" w:hAnsi="Times New Roman"/>
                <w:sz w:val="24"/>
                <w:szCs w:val="24"/>
              </w:rPr>
              <w:t>имеются п</w:t>
            </w:r>
            <w:r w:rsidRPr="000208A0">
              <w:rPr>
                <w:rFonts w:ascii="Times New Roman" w:hAnsi="Times New Roman"/>
                <w:sz w:val="24"/>
                <w:szCs w:val="24"/>
              </w:rPr>
              <w:t>роблемы в произвольной регуляции собственной деятельности</w:t>
            </w:r>
            <w:r>
              <w:rPr>
                <w:rFonts w:ascii="Times New Roman" w:hAnsi="Times New Roman"/>
                <w:sz w:val="24"/>
                <w:szCs w:val="24"/>
              </w:rPr>
              <w:t>;</w:t>
            </w:r>
          </w:p>
          <w:p w14:paraId="20BA93B2" w14:textId="02428BCF" w:rsidR="000208A0" w:rsidRPr="000208A0" w:rsidRDefault="00FC1E75" w:rsidP="00D159A0">
            <w:pPr>
              <w:pStyle w:val="a3"/>
              <w:numPr>
                <w:ilvl w:val="0"/>
                <w:numId w:val="41"/>
              </w:numPr>
              <w:spacing w:after="0"/>
              <w:rPr>
                <w:rFonts w:ascii="Times New Roman" w:hAnsi="Times New Roman"/>
                <w:sz w:val="24"/>
                <w:szCs w:val="24"/>
              </w:rPr>
            </w:pPr>
            <w:r w:rsidRPr="000208A0">
              <w:rPr>
                <w:rFonts w:ascii="Times New Roman" w:hAnsi="Times New Roman"/>
                <w:sz w:val="24"/>
                <w:szCs w:val="24"/>
              </w:rPr>
              <w:t xml:space="preserve">могут проявляться различные по степени выраженности трудности в адаптации к </w:t>
            </w:r>
            <w:r w:rsidR="00913048">
              <w:rPr>
                <w:rFonts w:ascii="Times New Roman" w:hAnsi="Times New Roman"/>
                <w:sz w:val="24"/>
                <w:szCs w:val="24"/>
              </w:rPr>
              <w:t>ДОО</w:t>
            </w:r>
            <w:r w:rsidRPr="000208A0">
              <w:rPr>
                <w:rFonts w:ascii="Times New Roman" w:hAnsi="Times New Roman"/>
                <w:sz w:val="24"/>
                <w:szCs w:val="24"/>
              </w:rPr>
              <w:t xml:space="preserve">, </w:t>
            </w:r>
            <w:r>
              <w:rPr>
                <w:rFonts w:ascii="Times New Roman" w:hAnsi="Times New Roman"/>
                <w:sz w:val="24"/>
                <w:szCs w:val="24"/>
              </w:rPr>
              <w:t>режиму дня</w:t>
            </w:r>
            <w:r w:rsidRPr="000208A0">
              <w:rPr>
                <w:rFonts w:ascii="Times New Roman" w:hAnsi="Times New Roman"/>
                <w:sz w:val="24"/>
                <w:szCs w:val="24"/>
              </w:rPr>
              <w:t xml:space="preserve">, правилам поведения; </w:t>
            </w:r>
          </w:p>
          <w:p w14:paraId="30C0D71A" w14:textId="37AD564F" w:rsidR="000208A0" w:rsidRPr="000208A0" w:rsidRDefault="00FC1E75" w:rsidP="00D159A0">
            <w:pPr>
              <w:pStyle w:val="a3"/>
              <w:numPr>
                <w:ilvl w:val="0"/>
                <w:numId w:val="41"/>
              </w:numPr>
              <w:spacing w:after="0"/>
              <w:rPr>
                <w:rFonts w:ascii="Times New Roman" w:hAnsi="Times New Roman"/>
                <w:sz w:val="24"/>
                <w:szCs w:val="24"/>
              </w:rPr>
            </w:pPr>
            <w:r w:rsidRPr="000208A0">
              <w:rPr>
                <w:rFonts w:ascii="Times New Roman" w:hAnsi="Times New Roman"/>
                <w:sz w:val="24"/>
                <w:szCs w:val="24"/>
              </w:rPr>
              <w:t xml:space="preserve">повышенная тревожность, многие дети с </w:t>
            </w:r>
            <w:r>
              <w:rPr>
                <w:rFonts w:ascii="Times New Roman" w:hAnsi="Times New Roman"/>
                <w:sz w:val="24"/>
                <w:szCs w:val="24"/>
              </w:rPr>
              <w:t>ОВЗ</w:t>
            </w:r>
            <w:r w:rsidRPr="000208A0">
              <w:rPr>
                <w:rFonts w:ascii="Times New Roman" w:hAnsi="Times New Roman"/>
                <w:sz w:val="24"/>
                <w:szCs w:val="24"/>
              </w:rPr>
              <w:t xml:space="preserve"> отличаются повышенной впечатлительностью (тревожностью): болезненно реагируют на тон голоса, отмечается малейшее изменение в настроении; </w:t>
            </w:r>
          </w:p>
          <w:p w14:paraId="7108C633" w14:textId="42DD7B87" w:rsidR="000208A0" w:rsidRPr="000208A0" w:rsidRDefault="00FC1E75" w:rsidP="00D159A0">
            <w:pPr>
              <w:pStyle w:val="a3"/>
              <w:numPr>
                <w:ilvl w:val="0"/>
                <w:numId w:val="41"/>
              </w:numPr>
              <w:spacing w:after="0"/>
              <w:rPr>
                <w:rFonts w:ascii="Times New Roman" w:hAnsi="Times New Roman"/>
                <w:sz w:val="24"/>
                <w:szCs w:val="24"/>
              </w:rPr>
            </w:pPr>
            <w:r w:rsidRPr="000208A0">
              <w:rPr>
                <w:rFonts w:ascii="Times New Roman" w:hAnsi="Times New Roman"/>
                <w:sz w:val="24"/>
                <w:szCs w:val="24"/>
              </w:rPr>
              <w:t xml:space="preserve">у некоторых обучающихся наблюдаются неадекватная самооценка, капризность, инфантилизм, склонность к избеганию трудностей, чрезмерная зависимость </w:t>
            </w:r>
            <w:proofErr w:type="gramStart"/>
            <w:r w:rsidRPr="000208A0">
              <w:rPr>
                <w:rFonts w:ascii="Times New Roman" w:hAnsi="Times New Roman"/>
                <w:sz w:val="24"/>
                <w:szCs w:val="24"/>
              </w:rPr>
              <w:t>от</w:t>
            </w:r>
            <w:proofErr w:type="gramEnd"/>
            <w:r w:rsidRPr="000208A0">
              <w:rPr>
                <w:rFonts w:ascii="Times New Roman" w:hAnsi="Times New Roman"/>
                <w:sz w:val="24"/>
                <w:szCs w:val="24"/>
              </w:rPr>
              <w:t xml:space="preserve"> близких; </w:t>
            </w:r>
          </w:p>
          <w:p w14:paraId="1525C395" w14:textId="36466C7A" w:rsidR="00F7202F" w:rsidRPr="00F7202F" w:rsidRDefault="00FC1E75" w:rsidP="00D159A0">
            <w:pPr>
              <w:pStyle w:val="a3"/>
              <w:numPr>
                <w:ilvl w:val="0"/>
                <w:numId w:val="41"/>
              </w:numPr>
              <w:spacing w:after="0"/>
              <w:rPr>
                <w:rFonts w:ascii="Times New Roman" w:hAnsi="Times New Roman"/>
                <w:sz w:val="24"/>
                <w:szCs w:val="24"/>
              </w:rPr>
            </w:pPr>
            <w:r w:rsidRPr="000208A0">
              <w:rPr>
                <w:rFonts w:ascii="Times New Roman" w:hAnsi="Times New Roman"/>
                <w:sz w:val="24"/>
                <w:szCs w:val="24"/>
              </w:rPr>
              <w:t xml:space="preserve">для большинства детей с </w:t>
            </w:r>
            <w:r>
              <w:rPr>
                <w:rFonts w:ascii="Times New Roman" w:hAnsi="Times New Roman"/>
                <w:sz w:val="24"/>
                <w:szCs w:val="24"/>
              </w:rPr>
              <w:t>ОВЗ</w:t>
            </w:r>
            <w:r w:rsidRPr="000208A0">
              <w:rPr>
                <w:rFonts w:ascii="Times New Roman" w:hAnsi="Times New Roman"/>
                <w:sz w:val="24"/>
                <w:szCs w:val="24"/>
              </w:rPr>
              <w:t xml:space="preserve"> характерна повышенная утомляемость; быстро становятся вялыми или раздражительными, плаксивыми, с трудом </w:t>
            </w:r>
            <w:r w:rsidR="000208A0" w:rsidRPr="000208A0">
              <w:rPr>
                <w:rFonts w:ascii="Times New Roman" w:hAnsi="Times New Roman"/>
                <w:sz w:val="24"/>
                <w:szCs w:val="24"/>
              </w:rPr>
              <w:t xml:space="preserve">сосредотачиваются на задании. При неудачах быстро утрачивают интерес, отказываются от выполнения задания. У некоторых детей в результате утомления </w:t>
            </w:r>
            <w:r w:rsidR="000208A0" w:rsidRPr="000208A0">
              <w:rPr>
                <w:rFonts w:ascii="Times New Roman" w:hAnsi="Times New Roman"/>
                <w:sz w:val="24"/>
                <w:szCs w:val="24"/>
              </w:rPr>
              <w:lastRenderedPageBreak/>
              <w:t>возникает двигательное беспокойство</w:t>
            </w:r>
            <w:r w:rsidR="00577D13">
              <w:rPr>
                <w:rFonts w:ascii="Times New Roman" w:hAnsi="Times New Roman"/>
                <w:sz w:val="24"/>
                <w:szCs w:val="24"/>
              </w:rPr>
              <w:t>.</w:t>
            </w:r>
          </w:p>
        </w:tc>
      </w:tr>
      <w:tr w:rsidR="00D84EDC" w:rsidRPr="00CF1445" w14:paraId="4B8B6F4B" w14:textId="77777777" w:rsidTr="00305280">
        <w:tc>
          <w:tcPr>
            <w:tcW w:w="2972" w:type="dxa"/>
          </w:tcPr>
          <w:p w14:paraId="250E54C1" w14:textId="6897D353" w:rsidR="00D84EDC" w:rsidRPr="00696C80" w:rsidRDefault="000B7E97" w:rsidP="000B7E97">
            <w:pPr>
              <w:spacing w:after="0"/>
              <w:rPr>
                <w:rFonts w:ascii="Times New Roman" w:hAnsi="Times New Roman"/>
                <w:sz w:val="24"/>
                <w:szCs w:val="24"/>
              </w:rPr>
            </w:pPr>
            <w:r>
              <w:rPr>
                <w:rFonts w:ascii="Times New Roman" w:hAnsi="Times New Roman"/>
                <w:sz w:val="24"/>
                <w:szCs w:val="24"/>
              </w:rPr>
              <w:lastRenderedPageBreak/>
              <w:t>Дети, находящиеся под диспансерным наблюдением, ч</w:t>
            </w:r>
            <w:r w:rsidR="00D84EDC">
              <w:rPr>
                <w:rFonts w:ascii="Times New Roman" w:hAnsi="Times New Roman"/>
                <w:sz w:val="24"/>
                <w:szCs w:val="24"/>
              </w:rPr>
              <w:t>асто болеющие дети, обучающиеся по индивидуальному учебному плану/ расписанию на ос</w:t>
            </w:r>
            <w:r w:rsidR="00913048">
              <w:rPr>
                <w:rFonts w:ascii="Times New Roman" w:hAnsi="Times New Roman"/>
                <w:sz w:val="24"/>
                <w:szCs w:val="24"/>
              </w:rPr>
              <w:t>новании медицинского заключения</w:t>
            </w:r>
          </w:p>
        </w:tc>
        <w:tc>
          <w:tcPr>
            <w:tcW w:w="6946" w:type="dxa"/>
          </w:tcPr>
          <w:p w14:paraId="3520EF5C" w14:textId="71B82307" w:rsidR="00D84EDC" w:rsidRPr="00A266DC" w:rsidRDefault="00EA747C" w:rsidP="000B7E97">
            <w:pPr>
              <w:spacing w:after="0"/>
              <w:rPr>
                <w:rFonts w:ascii="Times New Roman" w:hAnsi="Times New Roman"/>
                <w:sz w:val="24"/>
                <w:szCs w:val="24"/>
              </w:rPr>
            </w:pPr>
            <w:r>
              <w:rPr>
                <w:rFonts w:ascii="Times New Roman" w:hAnsi="Times New Roman"/>
                <w:sz w:val="24"/>
                <w:szCs w:val="24"/>
              </w:rPr>
              <w:t xml:space="preserve">Для часто болеющих детей </w:t>
            </w:r>
            <w:r w:rsidR="00BF01FA">
              <w:rPr>
                <w:rFonts w:ascii="Times New Roman" w:hAnsi="Times New Roman"/>
                <w:sz w:val="24"/>
                <w:szCs w:val="24"/>
              </w:rPr>
              <w:t xml:space="preserve">(ЧБД) </w:t>
            </w:r>
            <w:r>
              <w:rPr>
                <w:rFonts w:ascii="Times New Roman" w:hAnsi="Times New Roman"/>
                <w:sz w:val="24"/>
                <w:szCs w:val="24"/>
              </w:rPr>
              <w:t>свойственна выраженная тревожность, боязливость, неуверенность в себе, быстрая утомляемость. Также имеются специфические особенности межличностного взаимодействия и деятельности: ограниченность круга общения, объективная зависимость от взрослых (родителей, педагогов), стремление постоянно получать от них помощь.</w:t>
            </w:r>
            <w:r w:rsidR="000B71C9">
              <w:rPr>
                <w:rFonts w:ascii="Times New Roman" w:hAnsi="Times New Roman"/>
                <w:sz w:val="24"/>
                <w:szCs w:val="24"/>
              </w:rPr>
              <w:t xml:space="preserve">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У ЧБД могут наблюдаться сложности в освоение программы и социальной адаптации.</w:t>
            </w:r>
          </w:p>
        </w:tc>
      </w:tr>
      <w:tr w:rsidR="00D84EDC" w:rsidRPr="00CF1445" w14:paraId="2ECAC00E" w14:textId="77777777" w:rsidTr="00305280">
        <w:tc>
          <w:tcPr>
            <w:tcW w:w="2972" w:type="dxa"/>
          </w:tcPr>
          <w:p w14:paraId="3F39660A" w14:textId="59F45242" w:rsidR="00D84EDC" w:rsidRDefault="00D84EDC" w:rsidP="000B7E97">
            <w:pPr>
              <w:spacing w:after="0"/>
              <w:rPr>
                <w:rFonts w:ascii="Times New Roman" w:hAnsi="Times New Roman"/>
                <w:sz w:val="24"/>
                <w:szCs w:val="24"/>
              </w:rPr>
            </w:pPr>
            <w:r>
              <w:rPr>
                <w:rFonts w:ascii="Times New Roman" w:hAnsi="Times New Roman"/>
                <w:sz w:val="24"/>
                <w:szCs w:val="24"/>
              </w:rPr>
              <w:t>Обучающиеся, испытывающие трудности в освоении ООП, развитии, социальной адаптации</w:t>
            </w:r>
            <w:r w:rsidR="00A4625D">
              <w:rPr>
                <w:rFonts w:ascii="Times New Roman" w:hAnsi="Times New Roman"/>
                <w:sz w:val="24"/>
                <w:szCs w:val="24"/>
              </w:rPr>
              <w:t xml:space="preserve">, в том числе </w:t>
            </w:r>
            <w:proofErr w:type="spellStart"/>
            <w:r w:rsidR="00A4625D">
              <w:rPr>
                <w:rFonts w:ascii="Times New Roman" w:hAnsi="Times New Roman"/>
                <w:sz w:val="24"/>
                <w:szCs w:val="24"/>
              </w:rPr>
              <w:t>билингвальные</w:t>
            </w:r>
            <w:proofErr w:type="spellEnd"/>
            <w:r w:rsidR="00A4625D">
              <w:rPr>
                <w:rFonts w:ascii="Times New Roman" w:hAnsi="Times New Roman"/>
                <w:sz w:val="24"/>
                <w:szCs w:val="24"/>
              </w:rPr>
              <w:t xml:space="preserve"> обучающиеся, дети мигрантов, испытывающие трудности в понимании государственного языка РФ на дошкольном уровне обра</w:t>
            </w:r>
            <w:r w:rsidR="00913048">
              <w:rPr>
                <w:rFonts w:ascii="Times New Roman" w:hAnsi="Times New Roman"/>
                <w:sz w:val="24"/>
                <w:szCs w:val="24"/>
              </w:rPr>
              <w:t>зования</w:t>
            </w:r>
          </w:p>
        </w:tc>
        <w:tc>
          <w:tcPr>
            <w:tcW w:w="6946" w:type="dxa"/>
          </w:tcPr>
          <w:p w14:paraId="7C8B6EC2" w14:textId="1E97D788" w:rsidR="00D84EDC" w:rsidRPr="00A4625D" w:rsidRDefault="00C32181" w:rsidP="000B7E97">
            <w:pPr>
              <w:spacing w:after="0"/>
              <w:rPr>
                <w:rFonts w:ascii="Times New Roman" w:hAnsi="Times New Roman"/>
                <w:b/>
                <w:bCs/>
                <w:sz w:val="24"/>
                <w:szCs w:val="24"/>
              </w:rPr>
            </w:pPr>
            <w:r w:rsidRPr="00A4625D">
              <w:rPr>
                <w:rFonts w:ascii="Times New Roman" w:hAnsi="Times New Roman"/>
                <w:b/>
                <w:bCs/>
                <w:sz w:val="24"/>
                <w:szCs w:val="24"/>
              </w:rPr>
              <w:t xml:space="preserve">Обучающиеся, испытывающие трудности в освоении ООП </w:t>
            </w:r>
            <w:proofErr w:type="gramStart"/>
            <w:r w:rsidRPr="00A4625D">
              <w:rPr>
                <w:rFonts w:ascii="Times New Roman" w:hAnsi="Times New Roman"/>
                <w:b/>
                <w:bCs/>
                <w:sz w:val="24"/>
                <w:szCs w:val="24"/>
              </w:rPr>
              <w:t>ДО</w:t>
            </w:r>
            <w:proofErr w:type="gramEnd"/>
            <w:r w:rsidRPr="00A4625D">
              <w:rPr>
                <w:rFonts w:ascii="Times New Roman" w:hAnsi="Times New Roman"/>
                <w:b/>
                <w:bCs/>
                <w:sz w:val="24"/>
                <w:szCs w:val="24"/>
              </w:rPr>
              <w:t xml:space="preserve"> </w:t>
            </w:r>
            <w:r w:rsidR="002E6553">
              <w:rPr>
                <w:rFonts w:ascii="Times New Roman" w:hAnsi="Times New Roman"/>
                <w:b/>
                <w:bCs/>
                <w:sz w:val="24"/>
                <w:szCs w:val="24"/>
              </w:rPr>
              <w:t xml:space="preserve">и развитии </w:t>
            </w:r>
            <w:r w:rsidRPr="00A4625D">
              <w:rPr>
                <w:rFonts w:ascii="Times New Roman" w:hAnsi="Times New Roman"/>
                <w:b/>
                <w:bCs/>
                <w:sz w:val="24"/>
                <w:szCs w:val="24"/>
              </w:rPr>
              <w:t>характеризуются</w:t>
            </w:r>
            <w:r w:rsidR="0029382B" w:rsidRPr="00A4625D">
              <w:rPr>
                <w:rFonts w:ascii="Times New Roman" w:hAnsi="Times New Roman"/>
                <w:b/>
                <w:bCs/>
                <w:sz w:val="24"/>
                <w:szCs w:val="24"/>
              </w:rPr>
              <w:t>:</w:t>
            </w:r>
          </w:p>
          <w:p w14:paraId="39D672A2" w14:textId="15DE6AD3" w:rsidR="0029382B" w:rsidRDefault="0029382B" w:rsidP="00D159A0">
            <w:pPr>
              <w:pStyle w:val="a3"/>
              <w:numPr>
                <w:ilvl w:val="0"/>
                <w:numId w:val="46"/>
              </w:numPr>
              <w:spacing w:after="0"/>
              <w:rPr>
                <w:rFonts w:ascii="Times New Roman" w:hAnsi="Times New Roman"/>
                <w:sz w:val="24"/>
                <w:szCs w:val="24"/>
              </w:rPr>
            </w:pPr>
            <w:r>
              <w:rPr>
                <w:rFonts w:ascii="Times New Roman" w:hAnsi="Times New Roman"/>
                <w:sz w:val="24"/>
                <w:szCs w:val="24"/>
              </w:rPr>
              <w:t>низкими показателями в развитии интеллектуальных процессов;</w:t>
            </w:r>
          </w:p>
          <w:p w14:paraId="10B4E823" w14:textId="34A8242F" w:rsidR="00A4220F" w:rsidRDefault="00A4220F" w:rsidP="00D159A0">
            <w:pPr>
              <w:pStyle w:val="a3"/>
              <w:numPr>
                <w:ilvl w:val="0"/>
                <w:numId w:val="46"/>
              </w:numPr>
              <w:spacing w:after="0"/>
              <w:rPr>
                <w:rFonts w:ascii="Times New Roman" w:hAnsi="Times New Roman"/>
                <w:sz w:val="24"/>
                <w:szCs w:val="24"/>
              </w:rPr>
            </w:pPr>
            <w:r>
              <w:rPr>
                <w:rFonts w:ascii="Times New Roman" w:hAnsi="Times New Roman"/>
                <w:sz w:val="24"/>
                <w:szCs w:val="24"/>
              </w:rPr>
              <w:t>недостаточным уровнем развития познавательных процессов;</w:t>
            </w:r>
          </w:p>
          <w:p w14:paraId="1D9373D2" w14:textId="05CB006C" w:rsidR="0029382B" w:rsidRDefault="00A4220F" w:rsidP="00D159A0">
            <w:pPr>
              <w:pStyle w:val="a3"/>
              <w:numPr>
                <w:ilvl w:val="0"/>
                <w:numId w:val="46"/>
              </w:numPr>
              <w:spacing w:after="0"/>
              <w:rPr>
                <w:rFonts w:ascii="Times New Roman" w:hAnsi="Times New Roman"/>
                <w:sz w:val="24"/>
                <w:szCs w:val="24"/>
              </w:rPr>
            </w:pPr>
            <w:r>
              <w:rPr>
                <w:rFonts w:ascii="Times New Roman" w:hAnsi="Times New Roman"/>
                <w:sz w:val="24"/>
                <w:szCs w:val="24"/>
              </w:rPr>
              <w:t>н</w:t>
            </w:r>
            <w:r w:rsidR="0029382B">
              <w:rPr>
                <w:rFonts w:ascii="Times New Roman" w:hAnsi="Times New Roman"/>
                <w:sz w:val="24"/>
                <w:szCs w:val="24"/>
              </w:rPr>
              <w:t>изкой познавательной активностью;</w:t>
            </w:r>
          </w:p>
          <w:p w14:paraId="75BB6E6D" w14:textId="77777777" w:rsidR="0029382B" w:rsidRDefault="00A4220F" w:rsidP="00D159A0">
            <w:pPr>
              <w:pStyle w:val="a3"/>
              <w:numPr>
                <w:ilvl w:val="0"/>
                <w:numId w:val="46"/>
              </w:numPr>
              <w:spacing w:after="0"/>
              <w:rPr>
                <w:rFonts w:ascii="Times New Roman" w:hAnsi="Times New Roman"/>
                <w:sz w:val="24"/>
                <w:szCs w:val="24"/>
              </w:rPr>
            </w:pPr>
            <w:r>
              <w:rPr>
                <w:rFonts w:ascii="Times New Roman" w:hAnsi="Times New Roman"/>
                <w:sz w:val="24"/>
                <w:szCs w:val="24"/>
              </w:rPr>
              <w:t>б</w:t>
            </w:r>
            <w:r w:rsidR="0029382B">
              <w:rPr>
                <w:rFonts w:ascii="Times New Roman" w:hAnsi="Times New Roman"/>
                <w:sz w:val="24"/>
                <w:szCs w:val="24"/>
              </w:rPr>
              <w:t>ыстрой утомляемостью и истощаемостью</w:t>
            </w:r>
            <w:r>
              <w:rPr>
                <w:rFonts w:ascii="Times New Roman" w:hAnsi="Times New Roman"/>
                <w:sz w:val="24"/>
                <w:szCs w:val="24"/>
              </w:rPr>
              <w:t>;</w:t>
            </w:r>
          </w:p>
          <w:p w14:paraId="3CAD3A68" w14:textId="77777777" w:rsidR="00A4220F" w:rsidRDefault="00A4220F" w:rsidP="00D159A0">
            <w:pPr>
              <w:pStyle w:val="a3"/>
              <w:numPr>
                <w:ilvl w:val="0"/>
                <w:numId w:val="46"/>
              </w:numPr>
              <w:spacing w:after="0"/>
              <w:rPr>
                <w:rFonts w:ascii="Times New Roman" w:hAnsi="Times New Roman"/>
                <w:sz w:val="24"/>
                <w:szCs w:val="24"/>
              </w:rPr>
            </w:pPr>
            <w:r>
              <w:rPr>
                <w:rFonts w:ascii="Times New Roman" w:hAnsi="Times New Roman"/>
                <w:sz w:val="24"/>
                <w:szCs w:val="24"/>
              </w:rPr>
              <w:t>низкой работоспособностью.</w:t>
            </w:r>
          </w:p>
          <w:p w14:paraId="67CA3B03" w14:textId="1F3EEAA9" w:rsidR="002E6553" w:rsidRDefault="002E6553" w:rsidP="00A4625D">
            <w:pPr>
              <w:spacing w:after="0"/>
              <w:rPr>
                <w:rFonts w:ascii="Times New Roman" w:hAnsi="Times New Roman"/>
                <w:b/>
                <w:bCs/>
                <w:sz w:val="24"/>
                <w:szCs w:val="24"/>
              </w:rPr>
            </w:pPr>
            <w:r>
              <w:rPr>
                <w:rFonts w:ascii="Times New Roman" w:hAnsi="Times New Roman"/>
                <w:b/>
                <w:bCs/>
                <w:sz w:val="24"/>
                <w:szCs w:val="24"/>
              </w:rPr>
              <w:t xml:space="preserve">Обучающиеся испытывающие трудности в социальной адаптации характеризуются: </w:t>
            </w:r>
          </w:p>
          <w:p w14:paraId="4BBD0CD7" w14:textId="11ADF061" w:rsidR="002E6553" w:rsidRDefault="002E6553" w:rsidP="00D159A0">
            <w:pPr>
              <w:pStyle w:val="a3"/>
              <w:numPr>
                <w:ilvl w:val="0"/>
                <w:numId w:val="57"/>
              </w:numPr>
              <w:spacing w:after="0"/>
              <w:rPr>
                <w:rFonts w:ascii="Times New Roman" w:hAnsi="Times New Roman"/>
                <w:sz w:val="24"/>
                <w:szCs w:val="24"/>
              </w:rPr>
            </w:pPr>
            <w:r>
              <w:rPr>
                <w:rFonts w:ascii="Times New Roman" w:hAnsi="Times New Roman"/>
                <w:sz w:val="24"/>
                <w:szCs w:val="24"/>
              </w:rPr>
              <w:t>трудностями коммуникации со сверстниками и взрослыми;</w:t>
            </w:r>
          </w:p>
          <w:p w14:paraId="58EB82D1" w14:textId="290C0790" w:rsidR="002E6553" w:rsidRDefault="002E6553" w:rsidP="00D159A0">
            <w:pPr>
              <w:pStyle w:val="a3"/>
              <w:numPr>
                <w:ilvl w:val="0"/>
                <w:numId w:val="57"/>
              </w:numPr>
              <w:spacing w:after="0"/>
              <w:rPr>
                <w:rFonts w:ascii="Times New Roman" w:hAnsi="Times New Roman"/>
                <w:sz w:val="24"/>
                <w:szCs w:val="24"/>
              </w:rPr>
            </w:pPr>
            <w:r>
              <w:rPr>
                <w:rFonts w:ascii="Times New Roman" w:hAnsi="Times New Roman"/>
                <w:sz w:val="24"/>
                <w:szCs w:val="24"/>
              </w:rPr>
              <w:t>наличием деструктивных эмоциональных состояний (тревога, неуверенность, агрессия);</w:t>
            </w:r>
          </w:p>
          <w:p w14:paraId="4D8AD9AE" w14:textId="5824FE76" w:rsidR="002E6553" w:rsidRDefault="002E6553" w:rsidP="00D159A0">
            <w:pPr>
              <w:pStyle w:val="a3"/>
              <w:numPr>
                <w:ilvl w:val="0"/>
                <w:numId w:val="57"/>
              </w:numPr>
              <w:spacing w:after="0"/>
              <w:rPr>
                <w:rFonts w:ascii="Times New Roman" w:hAnsi="Times New Roman"/>
                <w:sz w:val="24"/>
                <w:szCs w:val="24"/>
              </w:rPr>
            </w:pPr>
            <w:proofErr w:type="spellStart"/>
            <w:r>
              <w:rPr>
                <w:rFonts w:ascii="Times New Roman" w:hAnsi="Times New Roman"/>
                <w:sz w:val="24"/>
                <w:szCs w:val="24"/>
              </w:rPr>
              <w:t>несформированностью</w:t>
            </w:r>
            <w:proofErr w:type="spellEnd"/>
            <w:r>
              <w:rPr>
                <w:rFonts w:ascii="Times New Roman" w:hAnsi="Times New Roman"/>
                <w:sz w:val="24"/>
                <w:szCs w:val="24"/>
              </w:rPr>
              <w:t xml:space="preserve"> или </w:t>
            </w:r>
            <w:proofErr w:type="gramStart"/>
            <w:r>
              <w:rPr>
                <w:rFonts w:ascii="Times New Roman" w:hAnsi="Times New Roman"/>
                <w:sz w:val="24"/>
                <w:szCs w:val="24"/>
              </w:rPr>
              <w:t>недостаточной</w:t>
            </w:r>
            <w:proofErr w:type="gramEnd"/>
            <w:r>
              <w:rPr>
                <w:rFonts w:ascii="Times New Roman" w:hAnsi="Times New Roman"/>
                <w:sz w:val="24"/>
                <w:szCs w:val="24"/>
              </w:rPr>
              <w:t xml:space="preserve"> </w:t>
            </w:r>
            <w:proofErr w:type="spellStart"/>
            <w:r>
              <w:rPr>
                <w:rFonts w:ascii="Times New Roman" w:hAnsi="Times New Roman"/>
                <w:sz w:val="24"/>
                <w:szCs w:val="24"/>
              </w:rPr>
              <w:t>сформированностью</w:t>
            </w:r>
            <w:proofErr w:type="spellEnd"/>
            <w:r>
              <w:rPr>
                <w:rFonts w:ascii="Times New Roman" w:hAnsi="Times New Roman"/>
                <w:sz w:val="24"/>
                <w:szCs w:val="24"/>
              </w:rPr>
              <w:t xml:space="preserve"> навыков самообслуживания (у детей младшего дошкольного возраста);</w:t>
            </w:r>
          </w:p>
          <w:p w14:paraId="5C10F5B1" w14:textId="610C1238" w:rsidR="002E6553" w:rsidRPr="002E6553" w:rsidRDefault="00F344E6" w:rsidP="00D159A0">
            <w:pPr>
              <w:pStyle w:val="a3"/>
              <w:numPr>
                <w:ilvl w:val="0"/>
                <w:numId w:val="57"/>
              </w:numPr>
              <w:spacing w:after="0"/>
              <w:rPr>
                <w:rFonts w:ascii="Times New Roman" w:hAnsi="Times New Roman"/>
                <w:sz w:val="24"/>
                <w:szCs w:val="24"/>
              </w:rPr>
            </w:pPr>
            <w:proofErr w:type="spellStart"/>
            <w:r>
              <w:rPr>
                <w:rFonts w:ascii="Times New Roman" w:hAnsi="Times New Roman"/>
                <w:sz w:val="24"/>
                <w:szCs w:val="24"/>
              </w:rPr>
              <w:t>несформированностью</w:t>
            </w:r>
            <w:proofErr w:type="spellEnd"/>
            <w:r>
              <w:rPr>
                <w:rFonts w:ascii="Times New Roman" w:hAnsi="Times New Roman"/>
                <w:sz w:val="24"/>
                <w:szCs w:val="24"/>
              </w:rPr>
              <w:t xml:space="preserve"> (отсутствием) правил поведения в социуме.</w:t>
            </w:r>
          </w:p>
          <w:p w14:paraId="0109AE02" w14:textId="24085621" w:rsidR="00A4625D" w:rsidRPr="00A4625D" w:rsidRDefault="00364B50" w:rsidP="00A4625D">
            <w:pPr>
              <w:spacing w:after="0"/>
              <w:rPr>
                <w:rFonts w:ascii="Times New Roman" w:hAnsi="Times New Roman"/>
                <w:b/>
                <w:bCs/>
                <w:sz w:val="24"/>
                <w:szCs w:val="24"/>
              </w:rPr>
            </w:pPr>
            <w:proofErr w:type="spellStart"/>
            <w:r>
              <w:rPr>
                <w:rFonts w:ascii="Times New Roman" w:hAnsi="Times New Roman"/>
                <w:b/>
                <w:bCs/>
                <w:sz w:val="24"/>
                <w:szCs w:val="24"/>
              </w:rPr>
              <w:t>Б</w:t>
            </w:r>
            <w:r w:rsidR="00A4625D" w:rsidRPr="00A4625D">
              <w:rPr>
                <w:rFonts w:ascii="Times New Roman" w:hAnsi="Times New Roman"/>
                <w:b/>
                <w:bCs/>
                <w:sz w:val="24"/>
                <w:szCs w:val="24"/>
              </w:rPr>
              <w:t>илингвальны</w:t>
            </w:r>
            <w:r>
              <w:rPr>
                <w:rFonts w:ascii="Times New Roman" w:hAnsi="Times New Roman"/>
                <w:b/>
                <w:bCs/>
                <w:sz w:val="24"/>
                <w:szCs w:val="24"/>
              </w:rPr>
              <w:t>е</w:t>
            </w:r>
            <w:proofErr w:type="spellEnd"/>
            <w:r w:rsidR="00A4625D" w:rsidRPr="00A4625D">
              <w:rPr>
                <w:rFonts w:ascii="Times New Roman" w:hAnsi="Times New Roman"/>
                <w:b/>
                <w:bCs/>
                <w:sz w:val="24"/>
                <w:szCs w:val="24"/>
              </w:rPr>
              <w:t xml:space="preserve"> обучающи</w:t>
            </w:r>
            <w:r>
              <w:rPr>
                <w:rFonts w:ascii="Times New Roman" w:hAnsi="Times New Roman"/>
                <w:b/>
                <w:bCs/>
                <w:sz w:val="24"/>
                <w:szCs w:val="24"/>
              </w:rPr>
              <w:t>еся</w:t>
            </w:r>
            <w:r w:rsidR="00C32181" w:rsidRPr="00A4625D">
              <w:rPr>
                <w:rFonts w:ascii="Times New Roman" w:hAnsi="Times New Roman"/>
                <w:b/>
                <w:bCs/>
                <w:sz w:val="24"/>
                <w:szCs w:val="24"/>
              </w:rPr>
              <w:t>, дет</w:t>
            </w:r>
            <w:r>
              <w:rPr>
                <w:rFonts w:ascii="Times New Roman" w:hAnsi="Times New Roman"/>
                <w:b/>
                <w:bCs/>
                <w:sz w:val="24"/>
                <w:szCs w:val="24"/>
              </w:rPr>
              <w:t>и</w:t>
            </w:r>
            <w:r w:rsidR="00C32181" w:rsidRPr="00A4625D">
              <w:rPr>
                <w:rFonts w:ascii="Times New Roman" w:hAnsi="Times New Roman"/>
                <w:b/>
                <w:bCs/>
                <w:sz w:val="24"/>
                <w:szCs w:val="24"/>
              </w:rPr>
              <w:t xml:space="preserve"> мигрантов, испытывающи</w:t>
            </w:r>
            <w:r>
              <w:rPr>
                <w:rFonts w:ascii="Times New Roman" w:hAnsi="Times New Roman"/>
                <w:b/>
                <w:bCs/>
                <w:sz w:val="24"/>
                <w:szCs w:val="24"/>
              </w:rPr>
              <w:t>е</w:t>
            </w:r>
            <w:r w:rsidR="00C32181" w:rsidRPr="00A4625D">
              <w:rPr>
                <w:rFonts w:ascii="Times New Roman" w:hAnsi="Times New Roman"/>
                <w:b/>
                <w:bCs/>
                <w:sz w:val="24"/>
                <w:szCs w:val="24"/>
              </w:rPr>
              <w:t xml:space="preserve"> трудности в понимание государственного языка РФ на дошкольном уровне образования</w:t>
            </w:r>
            <w:r>
              <w:rPr>
                <w:rFonts w:ascii="Times New Roman" w:hAnsi="Times New Roman"/>
                <w:b/>
                <w:bCs/>
                <w:sz w:val="24"/>
                <w:szCs w:val="24"/>
              </w:rPr>
              <w:t xml:space="preserve"> характеризуются</w:t>
            </w:r>
            <w:r w:rsidR="00A4625D" w:rsidRPr="00A4625D">
              <w:rPr>
                <w:rFonts w:ascii="Times New Roman" w:hAnsi="Times New Roman"/>
                <w:b/>
                <w:bCs/>
                <w:sz w:val="24"/>
                <w:szCs w:val="24"/>
              </w:rPr>
              <w:t>:</w:t>
            </w:r>
          </w:p>
          <w:p w14:paraId="5ECE3C55" w14:textId="0FC0AC1C" w:rsidR="00C32181" w:rsidRPr="00A4625D" w:rsidRDefault="00C32181" w:rsidP="00D159A0">
            <w:pPr>
              <w:pStyle w:val="a3"/>
              <w:numPr>
                <w:ilvl w:val="0"/>
                <w:numId w:val="56"/>
              </w:numPr>
              <w:spacing w:after="0"/>
              <w:rPr>
                <w:rFonts w:ascii="Times New Roman" w:hAnsi="Times New Roman"/>
                <w:sz w:val="24"/>
                <w:szCs w:val="24"/>
              </w:rPr>
            </w:pPr>
            <w:r w:rsidRPr="00A4625D">
              <w:rPr>
                <w:rFonts w:ascii="Times New Roman" w:hAnsi="Times New Roman"/>
                <w:sz w:val="24"/>
                <w:szCs w:val="24"/>
              </w:rPr>
              <w:t>трудност</w:t>
            </w:r>
            <w:r w:rsidR="00364B50">
              <w:rPr>
                <w:rFonts w:ascii="Times New Roman" w:hAnsi="Times New Roman"/>
                <w:sz w:val="24"/>
                <w:szCs w:val="24"/>
              </w:rPr>
              <w:t>ями</w:t>
            </w:r>
            <w:r w:rsidRPr="00A4625D">
              <w:rPr>
                <w:rFonts w:ascii="Times New Roman" w:hAnsi="Times New Roman"/>
                <w:sz w:val="24"/>
                <w:szCs w:val="24"/>
              </w:rPr>
              <w:t xml:space="preserve"> адаптации</w:t>
            </w:r>
            <w:r w:rsidR="00913048">
              <w:rPr>
                <w:rFonts w:ascii="Times New Roman" w:hAnsi="Times New Roman"/>
                <w:sz w:val="24"/>
                <w:szCs w:val="24"/>
              </w:rPr>
              <w:t xml:space="preserve"> к ДОО</w:t>
            </w:r>
            <w:r w:rsidRPr="00A4625D">
              <w:rPr>
                <w:rFonts w:ascii="Times New Roman" w:hAnsi="Times New Roman"/>
                <w:sz w:val="24"/>
                <w:szCs w:val="24"/>
              </w:rPr>
              <w:t>;</w:t>
            </w:r>
          </w:p>
          <w:p w14:paraId="69038DCC" w14:textId="19632534" w:rsidR="00DE3A43" w:rsidRDefault="00DE3A43" w:rsidP="00D159A0">
            <w:pPr>
              <w:pStyle w:val="a3"/>
              <w:numPr>
                <w:ilvl w:val="0"/>
                <w:numId w:val="55"/>
              </w:numPr>
              <w:spacing w:after="0"/>
              <w:rPr>
                <w:rFonts w:ascii="Times New Roman" w:hAnsi="Times New Roman"/>
                <w:sz w:val="24"/>
                <w:szCs w:val="24"/>
              </w:rPr>
            </w:pPr>
            <w:r>
              <w:rPr>
                <w:rFonts w:ascii="Times New Roman" w:hAnsi="Times New Roman"/>
                <w:sz w:val="24"/>
                <w:szCs w:val="24"/>
              </w:rPr>
              <w:t>трудност</w:t>
            </w:r>
            <w:r w:rsidR="00364B50">
              <w:rPr>
                <w:rFonts w:ascii="Times New Roman" w:hAnsi="Times New Roman"/>
                <w:sz w:val="24"/>
                <w:szCs w:val="24"/>
              </w:rPr>
              <w:t>ями</w:t>
            </w:r>
            <w:r>
              <w:rPr>
                <w:rFonts w:ascii="Times New Roman" w:hAnsi="Times New Roman"/>
                <w:sz w:val="24"/>
                <w:szCs w:val="24"/>
              </w:rPr>
              <w:t xml:space="preserve"> в коммуникации со сверстниками и взрослыми в виде языкового барьера;</w:t>
            </w:r>
          </w:p>
          <w:p w14:paraId="13CF8EEC" w14:textId="5DA25816" w:rsidR="00C32181" w:rsidRDefault="00C32181" w:rsidP="00D159A0">
            <w:pPr>
              <w:pStyle w:val="a3"/>
              <w:numPr>
                <w:ilvl w:val="0"/>
                <w:numId w:val="55"/>
              </w:numPr>
              <w:spacing w:after="0"/>
              <w:rPr>
                <w:rFonts w:ascii="Times New Roman" w:hAnsi="Times New Roman"/>
                <w:sz w:val="24"/>
                <w:szCs w:val="24"/>
              </w:rPr>
            </w:pPr>
            <w:r>
              <w:rPr>
                <w:rFonts w:ascii="Times New Roman" w:hAnsi="Times New Roman"/>
                <w:sz w:val="24"/>
                <w:szCs w:val="24"/>
              </w:rPr>
              <w:t>недостаточн</w:t>
            </w:r>
            <w:r w:rsidR="00364B50">
              <w:rPr>
                <w:rFonts w:ascii="Times New Roman" w:hAnsi="Times New Roman"/>
                <w:sz w:val="24"/>
                <w:szCs w:val="24"/>
              </w:rPr>
              <w:t>ым</w:t>
            </w:r>
            <w:r>
              <w:rPr>
                <w:rFonts w:ascii="Times New Roman" w:hAnsi="Times New Roman"/>
                <w:sz w:val="24"/>
                <w:szCs w:val="24"/>
              </w:rPr>
              <w:t xml:space="preserve"> развитие</w:t>
            </w:r>
            <w:r w:rsidR="00364B50">
              <w:rPr>
                <w:rFonts w:ascii="Times New Roman" w:hAnsi="Times New Roman"/>
                <w:sz w:val="24"/>
                <w:szCs w:val="24"/>
              </w:rPr>
              <w:t>м</w:t>
            </w:r>
            <w:r>
              <w:rPr>
                <w:rFonts w:ascii="Times New Roman" w:hAnsi="Times New Roman"/>
                <w:sz w:val="24"/>
                <w:szCs w:val="24"/>
              </w:rPr>
              <w:t xml:space="preserve"> коммуникативных навыков;</w:t>
            </w:r>
          </w:p>
          <w:p w14:paraId="180C66A6" w14:textId="381A36B5" w:rsidR="00311C1A" w:rsidRPr="004114C0" w:rsidRDefault="00C32181" w:rsidP="00D159A0">
            <w:pPr>
              <w:pStyle w:val="a3"/>
              <w:numPr>
                <w:ilvl w:val="0"/>
                <w:numId w:val="55"/>
              </w:numPr>
              <w:spacing w:after="0"/>
              <w:rPr>
                <w:rFonts w:ascii="Times New Roman" w:hAnsi="Times New Roman"/>
                <w:sz w:val="24"/>
                <w:szCs w:val="24"/>
              </w:rPr>
            </w:pPr>
            <w:r>
              <w:rPr>
                <w:rFonts w:ascii="Times New Roman" w:hAnsi="Times New Roman"/>
                <w:sz w:val="24"/>
                <w:szCs w:val="24"/>
              </w:rPr>
              <w:t>наличие</w:t>
            </w:r>
            <w:r w:rsidR="00364B50">
              <w:rPr>
                <w:rFonts w:ascii="Times New Roman" w:hAnsi="Times New Roman"/>
                <w:sz w:val="24"/>
                <w:szCs w:val="24"/>
              </w:rPr>
              <w:t>м</w:t>
            </w:r>
            <w:r>
              <w:rPr>
                <w:rFonts w:ascii="Times New Roman" w:hAnsi="Times New Roman"/>
                <w:sz w:val="24"/>
                <w:szCs w:val="24"/>
              </w:rPr>
              <w:t xml:space="preserve"> деструктивных эмоциональных состояний (тревога, неуверенность, агрессия)</w:t>
            </w:r>
            <w:r w:rsidR="00311C1A">
              <w:rPr>
                <w:rFonts w:ascii="Times New Roman" w:hAnsi="Times New Roman"/>
                <w:sz w:val="24"/>
                <w:szCs w:val="24"/>
              </w:rPr>
              <w:t>;</w:t>
            </w:r>
          </w:p>
        </w:tc>
      </w:tr>
      <w:tr w:rsidR="00D84EDC" w:rsidRPr="00CF1445" w14:paraId="6988E6C9" w14:textId="77777777" w:rsidTr="00305280">
        <w:tc>
          <w:tcPr>
            <w:tcW w:w="2972" w:type="dxa"/>
          </w:tcPr>
          <w:p w14:paraId="33369315" w14:textId="05B5223E" w:rsidR="00D84EDC" w:rsidRDefault="00913048" w:rsidP="000B7E97">
            <w:pPr>
              <w:spacing w:after="0"/>
              <w:rPr>
                <w:rFonts w:ascii="Times New Roman" w:hAnsi="Times New Roman"/>
                <w:sz w:val="24"/>
                <w:szCs w:val="24"/>
              </w:rPr>
            </w:pPr>
            <w:r>
              <w:rPr>
                <w:rFonts w:ascii="Times New Roman" w:hAnsi="Times New Roman"/>
                <w:sz w:val="24"/>
                <w:szCs w:val="24"/>
              </w:rPr>
              <w:lastRenderedPageBreak/>
              <w:t>Одарённые обучающиеся</w:t>
            </w:r>
          </w:p>
        </w:tc>
        <w:tc>
          <w:tcPr>
            <w:tcW w:w="6946" w:type="dxa"/>
          </w:tcPr>
          <w:p w14:paraId="257572C3" w14:textId="77777777" w:rsidR="0055126A" w:rsidRDefault="0055126A" w:rsidP="000B7E97">
            <w:pPr>
              <w:spacing w:after="0"/>
              <w:rPr>
                <w:rFonts w:ascii="Times New Roman" w:hAnsi="Times New Roman"/>
                <w:sz w:val="24"/>
                <w:szCs w:val="24"/>
              </w:rPr>
            </w:pPr>
            <w:proofErr w:type="gramStart"/>
            <w:r w:rsidRPr="0055126A">
              <w:rPr>
                <w:rFonts w:ascii="Times New Roman" w:hAnsi="Times New Roman"/>
                <w:b/>
                <w:bCs/>
                <w:sz w:val="24"/>
                <w:szCs w:val="24"/>
              </w:rPr>
              <w:t>Психологические особенности по отношению к самому себе:</w:t>
            </w:r>
            <w:r>
              <w:rPr>
                <w:rFonts w:ascii="Times New Roman" w:hAnsi="Times New Roman"/>
                <w:sz w:val="24"/>
                <w:szCs w:val="24"/>
              </w:rPr>
              <w:t xml:space="preserve"> п</w:t>
            </w:r>
            <w:r w:rsidRPr="0055126A">
              <w:rPr>
                <w:rFonts w:ascii="Times New Roman" w:hAnsi="Times New Roman"/>
                <w:sz w:val="24"/>
                <w:szCs w:val="24"/>
              </w:rPr>
              <w:t xml:space="preserve">овышенная тревожность; неадекватная самооценке; неуверенность; внутренняя самоизоляция от реальной действительности; </w:t>
            </w:r>
            <w:proofErr w:type="spellStart"/>
            <w:r w:rsidRPr="0055126A">
              <w:rPr>
                <w:rFonts w:ascii="Times New Roman" w:hAnsi="Times New Roman"/>
                <w:sz w:val="24"/>
                <w:szCs w:val="24"/>
              </w:rPr>
              <w:t>перфекционизм</w:t>
            </w:r>
            <w:proofErr w:type="spellEnd"/>
            <w:r w:rsidRPr="0055126A">
              <w:rPr>
                <w:rFonts w:ascii="Times New Roman" w:hAnsi="Times New Roman"/>
                <w:sz w:val="24"/>
                <w:szCs w:val="24"/>
              </w:rPr>
              <w:t xml:space="preserve"> и повышенная требовательность к себе, которая может не соответствовать реальным возрастным возможностям; сверхчувствительность к стимулам среды, в том числе социальным, что определяет высокую уязвимость; недостаточно выраженная толерантность; повышенная потребность в самостоятельности; в ряде случаев неприязнь к систематическому обучению.</w:t>
            </w:r>
            <w:proofErr w:type="gramEnd"/>
          </w:p>
          <w:p w14:paraId="2D75F2B1" w14:textId="77777777" w:rsidR="0055126A" w:rsidRDefault="0055126A" w:rsidP="000B7E97">
            <w:pPr>
              <w:spacing w:after="0"/>
              <w:rPr>
                <w:rFonts w:ascii="Times New Roman" w:hAnsi="Times New Roman"/>
                <w:sz w:val="24"/>
                <w:szCs w:val="24"/>
              </w:rPr>
            </w:pPr>
            <w:r w:rsidRPr="0055126A">
              <w:rPr>
                <w:rFonts w:ascii="Times New Roman" w:hAnsi="Times New Roman"/>
                <w:b/>
                <w:bCs/>
                <w:sz w:val="24"/>
                <w:szCs w:val="24"/>
              </w:rPr>
              <w:t xml:space="preserve">Психологические особенности во взаимоотношении </w:t>
            </w:r>
            <w:proofErr w:type="gramStart"/>
            <w:r w:rsidRPr="0055126A">
              <w:rPr>
                <w:rFonts w:ascii="Times New Roman" w:hAnsi="Times New Roman"/>
                <w:b/>
                <w:bCs/>
                <w:sz w:val="24"/>
                <w:szCs w:val="24"/>
              </w:rPr>
              <w:t>со</w:t>
            </w:r>
            <w:proofErr w:type="gramEnd"/>
            <w:r w:rsidRPr="0055126A">
              <w:rPr>
                <w:rFonts w:ascii="Times New Roman" w:hAnsi="Times New Roman"/>
                <w:b/>
                <w:bCs/>
                <w:sz w:val="24"/>
                <w:szCs w:val="24"/>
              </w:rPr>
              <w:t xml:space="preserve"> взрослыми:</w:t>
            </w:r>
            <w:r>
              <w:rPr>
                <w:rFonts w:ascii="Times New Roman" w:hAnsi="Times New Roman"/>
                <w:sz w:val="24"/>
                <w:szCs w:val="24"/>
              </w:rPr>
              <w:t xml:space="preserve"> п</w:t>
            </w:r>
            <w:r w:rsidRPr="0055126A">
              <w:rPr>
                <w:rFonts w:ascii="Times New Roman" w:hAnsi="Times New Roman"/>
                <w:sz w:val="24"/>
                <w:szCs w:val="24"/>
              </w:rPr>
              <w:t>овышенный уровень притязаний в общении со взрослыми, требовательность; критичность по отношению ко взрослым; стремление во что бы то ни стало настоять на своём; повышенная потребность в усиленном внимании взрослого; отсутствие чувства дистанции в общении со взрослыми.</w:t>
            </w:r>
          </w:p>
          <w:p w14:paraId="7ADC1E72" w14:textId="70181797" w:rsidR="0055126A" w:rsidRPr="00A266DC" w:rsidRDefault="0055126A" w:rsidP="000B7E97">
            <w:pPr>
              <w:spacing w:after="0"/>
              <w:rPr>
                <w:rFonts w:ascii="Times New Roman" w:hAnsi="Times New Roman"/>
                <w:sz w:val="24"/>
                <w:szCs w:val="24"/>
              </w:rPr>
            </w:pPr>
            <w:proofErr w:type="gramStart"/>
            <w:r w:rsidRPr="0055126A">
              <w:rPr>
                <w:rFonts w:ascii="Times New Roman" w:hAnsi="Times New Roman"/>
                <w:b/>
                <w:bCs/>
                <w:sz w:val="24"/>
                <w:szCs w:val="24"/>
              </w:rPr>
              <w:t>Психологические особенности во взаимоотношении со сверстниками:</w:t>
            </w:r>
            <w:r>
              <w:rPr>
                <w:rFonts w:ascii="Times New Roman" w:hAnsi="Times New Roman"/>
                <w:sz w:val="24"/>
                <w:szCs w:val="24"/>
              </w:rPr>
              <w:t xml:space="preserve"> с</w:t>
            </w:r>
            <w:r w:rsidRPr="0055126A">
              <w:rPr>
                <w:rFonts w:ascii="Times New Roman" w:hAnsi="Times New Roman"/>
                <w:sz w:val="24"/>
                <w:szCs w:val="24"/>
              </w:rPr>
              <w:t xml:space="preserve">ниженная потребность в общении со сверстниками; усиленное стремление к лидерству; недостаточная </w:t>
            </w:r>
            <w:proofErr w:type="spellStart"/>
            <w:r w:rsidRPr="0055126A">
              <w:rPr>
                <w:rFonts w:ascii="Times New Roman" w:hAnsi="Times New Roman"/>
                <w:sz w:val="24"/>
                <w:szCs w:val="24"/>
              </w:rPr>
              <w:t>сформированность</w:t>
            </w:r>
            <w:proofErr w:type="spellEnd"/>
            <w:r w:rsidRPr="0055126A">
              <w:rPr>
                <w:rFonts w:ascii="Times New Roman" w:hAnsi="Times New Roman"/>
                <w:sz w:val="24"/>
                <w:szCs w:val="24"/>
              </w:rPr>
              <w:t xml:space="preserve"> эффективных навыков социального поведения; не </w:t>
            </w:r>
            <w:proofErr w:type="spellStart"/>
            <w:r w:rsidRPr="0055126A">
              <w:rPr>
                <w:rFonts w:ascii="Times New Roman" w:hAnsi="Times New Roman"/>
                <w:sz w:val="24"/>
                <w:szCs w:val="24"/>
              </w:rPr>
              <w:t>конформность</w:t>
            </w:r>
            <w:proofErr w:type="spellEnd"/>
            <w:r w:rsidRPr="0055126A">
              <w:rPr>
                <w:rFonts w:ascii="Times New Roman" w:hAnsi="Times New Roman"/>
                <w:sz w:val="24"/>
                <w:szCs w:val="24"/>
              </w:rPr>
              <w:t>, «необычное» поведение, что может вызвать недоумение или насмешку сверстников; несоблюдение некоторых норм сообщества ровесников, потребность в общении с более старшими детьми, и, как следствие, излишняя конфликтность или отчуждённость от ровесников.</w:t>
            </w:r>
            <w:proofErr w:type="gramEnd"/>
          </w:p>
        </w:tc>
      </w:tr>
    </w:tbl>
    <w:p w14:paraId="6CC405C7" w14:textId="77777777" w:rsidR="00C54DDF" w:rsidRDefault="00C54DDF" w:rsidP="00C818C0">
      <w:pPr>
        <w:spacing w:after="0"/>
        <w:rPr>
          <w:rFonts w:ascii="Times New Roman" w:hAnsi="Times New Roman"/>
          <w:b/>
          <w:bCs/>
          <w:szCs w:val="28"/>
        </w:rPr>
      </w:pPr>
    </w:p>
    <w:p w14:paraId="6493A431" w14:textId="2C059223" w:rsidR="00D84EDC" w:rsidRPr="009F775A" w:rsidRDefault="00A266DC" w:rsidP="00913048">
      <w:pPr>
        <w:spacing w:after="0"/>
        <w:jc w:val="center"/>
        <w:rPr>
          <w:rFonts w:ascii="Times New Roman" w:hAnsi="Times New Roman"/>
          <w:b/>
          <w:bCs/>
          <w:szCs w:val="28"/>
        </w:rPr>
      </w:pPr>
      <w:r>
        <w:rPr>
          <w:rFonts w:ascii="Times New Roman" w:hAnsi="Times New Roman"/>
          <w:b/>
          <w:bCs/>
          <w:szCs w:val="28"/>
        </w:rPr>
        <w:t xml:space="preserve">Психологические особенности </w:t>
      </w:r>
      <w:r w:rsidR="00D84EDC">
        <w:rPr>
          <w:rFonts w:ascii="Times New Roman" w:hAnsi="Times New Roman"/>
          <w:b/>
          <w:bCs/>
          <w:szCs w:val="28"/>
        </w:rPr>
        <w:t>д</w:t>
      </w:r>
      <w:r w:rsidR="00D84EDC" w:rsidRPr="009F775A">
        <w:rPr>
          <w:rFonts w:ascii="Times New Roman" w:hAnsi="Times New Roman"/>
          <w:b/>
          <w:bCs/>
          <w:szCs w:val="28"/>
        </w:rPr>
        <w:t>ет</w:t>
      </w:r>
      <w:r>
        <w:rPr>
          <w:rFonts w:ascii="Times New Roman" w:hAnsi="Times New Roman"/>
          <w:b/>
          <w:bCs/>
          <w:szCs w:val="28"/>
        </w:rPr>
        <w:t>ей</w:t>
      </w:r>
      <w:r w:rsidR="00D84EDC" w:rsidRPr="009F775A">
        <w:rPr>
          <w:rFonts w:ascii="Times New Roman" w:hAnsi="Times New Roman"/>
          <w:b/>
          <w:bCs/>
          <w:szCs w:val="28"/>
        </w:rPr>
        <w:t xml:space="preserve"> и</w:t>
      </w:r>
      <w:r w:rsidR="00C818C0">
        <w:rPr>
          <w:rFonts w:ascii="Times New Roman" w:hAnsi="Times New Roman"/>
          <w:b/>
          <w:bCs/>
          <w:szCs w:val="28"/>
        </w:rPr>
        <w:t xml:space="preserve"> (</w:t>
      </w:r>
      <w:r w:rsidR="00D84EDC" w:rsidRPr="009F775A">
        <w:rPr>
          <w:rFonts w:ascii="Times New Roman" w:hAnsi="Times New Roman"/>
          <w:b/>
          <w:bCs/>
          <w:szCs w:val="28"/>
        </w:rPr>
        <w:t>или</w:t>
      </w:r>
      <w:r w:rsidR="00C818C0">
        <w:rPr>
          <w:rFonts w:ascii="Times New Roman" w:hAnsi="Times New Roman"/>
          <w:b/>
          <w:bCs/>
          <w:szCs w:val="28"/>
        </w:rPr>
        <w:t>)</w:t>
      </w:r>
      <w:r w:rsidR="00D84EDC" w:rsidRPr="009F775A">
        <w:rPr>
          <w:rFonts w:ascii="Times New Roman" w:hAnsi="Times New Roman"/>
          <w:b/>
          <w:bCs/>
          <w:szCs w:val="28"/>
        </w:rPr>
        <w:t xml:space="preserve"> сем</w:t>
      </w:r>
      <w:r>
        <w:rPr>
          <w:rFonts w:ascii="Times New Roman" w:hAnsi="Times New Roman"/>
          <w:b/>
          <w:bCs/>
          <w:szCs w:val="28"/>
        </w:rPr>
        <w:t>ей</w:t>
      </w:r>
      <w:r w:rsidR="00D84EDC" w:rsidRPr="009F775A">
        <w:rPr>
          <w:rFonts w:ascii="Times New Roman" w:hAnsi="Times New Roman"/>
          <w:b/>
          <w:bCs/>
          <w:szCs w:val="28"/>
        </w:rPr>
        <w:t>, находящи</w:t>
      </w:r>
      <w:r>
        <w:rPr>
          <w:rFonts w:ascii="Times New Roman" w:hAnsi="Times New Roman"/>
          <w:b/>
          <w:bCs/>
          <w:szCs w:val="28"/>
        </w:rPr>
        <w:t>хся</w:t>
      </w:r>
      <w:r w:rsidR="00D84EDC" w:rsidRPr="009F775A">
        <w:rPr>
          <w:rFonts w:ascii="Times New Roman" w:hAnsi="Times New Roman"/>
          <w:b/>
          <w:bCs/>
          <w:szCs w:val="28"/>
        </w:rPr>
        <w:t xml:space="preserve"> в трудной жизненной ситуации</w:t>
      </w:r>
    </w:p>
    <w:tbl>
      <w:tblPr>
        <w:tblStyle w:val="a5"/>
        <w:tblW w:w="9918" w:type="dxa"/>
        <w:tblLook w:val="04A0" w:firstRow="1" w:lastRow="0" w:firstColumn="1" w:lastColumn="0" w:noHBand="0" w:noVBand="1"/>
      </w:tblPr>
      <w:tblGrid>
        <w:gridCol w:w="2972"/>
        <w:gridCol w:w="6946"/>
      </w:tblGrid>
      <w:tr w:rsidR="00D84EDC" w:rsidRPr="00093CA3" w14:paraId="34ED1DA8" w14:textId="77777777" w:rsidTr="00305280">
        <w:tc>
          <w:tcPr>
            <w:tcW w:w="2972" w:type="dxa"/>
          </w:tcPr>
          <w:p w14:paraId="0F0EE736" w14:textId="77777777" w:rsidR="00D84EDC" w:rsidRPr="00093CA3" w:rsidRDefault="00D84EDC" w:rsidP="000B7E97">
            <w:pPr>
              <w:spacing w:after="0"/>
              <w:jc w:val="center"/>
              <w:rPr>
                <w:rFonts w:ascii="Times New Roman" w:hAnsi="Times New Roman"/>
                <w:b/>
                <w:bCs/>
                <w:sz w:val="24"/>
                <w:szCs w:val="24"/>
              </w:rPr>
            </w:pPr>
            <w:r w:rsidRPr="00093CA3">
              <w:rPr>
                <w:rFonts w:ascii="Times New Roman" w:hAnsi="Times New Roman"/>
                <w:b/>
                <w:bCs/>
                <w:sz w:val="24"/>
                <w:szCs w:val="24"/>
              </w:rPr>
              <w:t>Категория детей</w:t>
            </w:r>
          </w:p>
        </w:tc>
        <w:tc>
          <w:tcPr>
            <w:tcW w:w="6946" w:type="dxa"/>
          </w:tcPr>
          <w:p w14:paraId="49C8BC50" w14:textId="5FFAE28E" w:rsidR="00D84EDC" w:rsidRPr="00093CA3" w:rsidRDefault="00A266DC" w:rsidP="000B7E97">
            <w:pPr>
              <w:spacing w:after="0"/>
              <w:jc w:val="center"/>
              <w:rPr>
                <w:rFonts w:ascii="Times New Roman" w:hAnsi="Times New Roman"/>
                <w:b/>
                <w:bCs/>
                <w:sz w:val="24"/>
                <w:szCs w:val="24"/>
              </w:rPr>
            </w:pPr>
            <w:r>
              <w:rPr>
                <w:rFonts w:ascii="Times New Roman" w:hAnsi="Times New Roman"/>
                <w:b/>
                <w:bCs/>
                <w:sz w:val="24"/>
                <w:szCs w:val="24"/>
              </w:rPr>
              <w:t>Психологические особенности</w:t>
            </w:r>
            <w:r w:rsidR="00D84EDC" w:rsidRPr="00093CA3">
              <w:rPr>
                <w:rFonts w:ascii="Times New Roman" w:hAnsi="Times New Roman"/>
                <w:b/>
                <w:bCs/>
                <w:sz w:val="24"/>
                <w:szCs w:val="24"/>
              </w:rPr>
              <w:t xml:space="preserve"> </w:t>
            </w:r>
          </w:p>
        </w:tc>
      </w:tr>
      <w:tr w:rsidR="00D84EDC" w:rsidRPr="00093CA3" w14:paraId="16929D69" w14:textId="77777777" w:rsidTr="00305280">
        <w:tc>
          <w:tcPr>
            <w:tcW w:w="2972" w:type="dxa"/>
          </w:tcPr>
          <w:p w14:paraId="079792A5" w14:textId="63BACCC7" w:rsidR="00D84EDC" w:rsidRPr="00093CA3" w:rsidRDefault="00913048" w:rsidP="000B7E97">
            <w:pPr>
              <w:spacing w:after="0"/>
              <w:rPr>
                <w:rFonts w:ascii="Times New Roman" w:hAnsi="Times New Roman"/>
                <w:sz w:val="24"/>
                <w:szCs w:val="24"/>
              </w:rPr>
            </w:pPr>
            <w:r>
              <w:rPr>
                <w:rFonts w:ascii="Times New Roman" w:hAnsi="Times New Roman"/>
                <w:sz w:val="24"/>
                <w:szCs w:val="24"/>
              </w:rPr>
              <w:t>Дети-сироты</w:t>
            </w:r>
          </w:p>
        </w:tc>
        <w:tc>
          <w:tcPr>
            <w:tcW w:w="6946" w:type="dxa"/>
            <w:vMerge w:val="restart"/>
          </w:tcPr>
          <w:p w14:paraId="4587A5CA" w14:textId="70409533" w:rsidR="00D84EDC" w:rsidRDefault="00B150C6" w:rsidP="000B7E97">
            <w:pPr>
              <w:spacing w:after="0"/>
              <w:rPr>
                <w:rFonts w:ascii="Times New Roman" w:hAnsi="Times New Roman"/>
                <w:sz w:val="24"/>
                <w:szCs w:val="24"/>
              </w:rPr>
            </w:pPr>
            <w:r>
              <w:rPr>
                <w:rFonts w:ascii="Times New Roman" w:hAnsi="Times New Roman"/>
                <w:sz w:val="24"/>
                <w:szCs w:val="24"/>
              </w:rPr>
              <w:t xml:space="preserve">Данной категории детей </w:t>
            </w:r>
            <w:r w:rsidR="00DE745C">
              <w:rPr>
                <w:rFonts w:ascii="Times New Roman" w:hAnsi="Times New Roman"/>
                <w:sz w:val="24"/>
                <w:szCs w:val="24"/>
              </w:rPr>
              <w:t xml:space="preserve">может быть </w:t>
            </w:r>
            <w:r>
              <w:rPr>
                <w:rFonts w:ascii="Times New Roman" w:hAnsi="Times New Roman"/>
                <w:sz w:val="24"/>
                <w:szCs w:val="24"/>
              </w:rPr>
              <w:t>свойственн</w:t>
            </w:r>
            <w:r w:rsidR="00DE745C">
              <w:rPr>
                <w:rFonts w:ascii="Times New Roman" w:hAnsi="Times New Roman"/>
                <w:sz w:val="24"/>
                <w:szCs w:val="24"/>
              </w:rPr>
              <w:t>о</w:t>
            </w:r>
            <w:r>
              <w:rPr>
                <w:rFonts w:ascii="Times New Roman" w:hAnsi="Times New Roman"/>
                <w:sz w:val="24"/>
                <w:szCs w:val="24"/>
              </w:rPr>
              <w:t>:</w:t>
            </w:r>
          </w:p>
          <w:p w14:paraId="0351A27F" w14:textId="7918FDC1" w:rsidR="00B150C6" w:rsidRDefault="00B150C6" w:rsidP="00D159A0">
            <w:pPr>
              <w:pStyle w:val="a3"/>
              <w:numPr>
                <w:ilvl w:val="0"/>
                <w:numId w:val="47"/>
              </w:numPr>
              <w:spacing w:after="0"/>
              <w:rPr>
                <w:rFonts w:ascii="Times New Roman" w:hAnsi="Times New Roman"/>
                <w:sz w:val="24"/>
                <w:szCs w:val="24"/>
              </w:rPr>
            </w:pPr>
            <w:r>
              <w:rPr>
                <w:rFonts w:ascii="Times New Roman" w:hAnsi="Times New Roman"/>
                <w:sz w:val="24"/>
                <w:szCs w:val="24"/>
              </w:rPr>
              <w:t>затруднени</w:t>
            </w:r>
            <w:r w:rsidR="00DE745C">
              <w:rPr>
                <w:rFonts w:ascii="Times New Roman" w:hAnsi="Times New Roman"/>
                <w:sz w:val="24"/>
                <w:szCs w:val="24"/>
              </w:rPr>
              <w:t>е</w:t>
            </w:r>
            <w:r>
              <w:rPr>
                <w:rFonts w:ascii="Times New Roman" w:hAnsi="Times New Roman"/>
                <w:sz w:val="24"/>
                <w:szCs w:val="24"/>
              </w:rPr>
              <w:t xml:space="preserve"> отношений в межличностных связях (как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так и со сверстниками);</w:t>
            </w:r>
          </w:p>
          <w:p w14:paraId="451F5783" w14:textId="77777777" w:rsidR="00B150C6" w:rsidRDefault="00B150C6" w:rsidP="00D159A0">
            <w:pPr>
              <w:pStyle w:val="a3"/>
              <w:numPr>
                <w:ilvl w:val="0"/>
                <w:numId w:val="47"/>
              </w:numPr>
              <w:spacing w:after="0"/>
              <w:rPr>
                <w:rFonts w:ascii="Times New Roman" w:hAnsi="Times New Roman"/>
                <w:sz w:val="24"/>
                <w:szCs w:val="24"/>
              </w:rPr>
            </w:pPr>
            <w:r>
              <w:rPr>
                <w:rFonts w:ascii="Times New Roman" w:hAnsi="Times New Roman"/>
                <w:sz w:val="24"/>
                <w:szCs w:val="24"/>
              </w:rPr>
              <w:t>проблемы пищевого поведения;</w:t>
            </w:r>
          </w:p>
          <w:p w14:paraId="3E80A897" w14:textId="77777777" w:rsidR="00B150C6" w:rsidRDefault="00B150C6" w:rsidP="00D159A0">
            <w:pPr>
              <w:pStyle w:val="a3"/>
              <w:numPr>
                <w:ilvl w:val="0"/>
                <w:numId w:val="47"/>
              </w:numPr>
              <w:spacing w:after="0"/>
              <w:rPr>
                <w:rFonts w:ascii="Times New Roman" w:hAnsi="Times New Roman"/>
                <w:sz w:val="24"/>
                <w:szCs w:val="24"/>
              </w:rPr>
            </w:pPr>
            <w:r>
              <w:rPr>
                <w:rFonts w:ascii="Times New Roman" w:hAnsi="Times New Roman"/>
                <w:sz w:val="24"/>
                <w:szCs w:val="24"/>
              </w:rPr>
              <w:t>эмоциональная незрелость;</w:t>
            </w:r>
          </w:p>
          <w:p w14:paraId="48796ACB" w14:textId="04EE14AD" w:rsidR="00DE745C" w:rsidRDefault="00DE745C" w:rsidP="00D159A0">
            <w:pPr>
              <w:pStyle w:val="a3"/>
              <w:numPr>
                <w:ilvl w:val="0"/>
                <w:numId w:val="47"/>
              </w:numPr>
              <w:spacing w:after="0"/>
              <w:rPr>
                <w:rFonts w:ascii="Times New Roman" w:hAnsi="Times New Roman"/>
                <w:sz w:val="24"/>
                <w:szCs w:val="24"/>
              </w:rPr>
            </w:pPr>
            <w:r>
              <w:rPr>
                <w:rFonts w:ascii="Times New Roman" w:hAnsi="Times New Roman"/>
                <w:sz w:val="24"/>
                <w:szCs w:val="24"/>
              </w:rPr>
              <w:t>сниженная познавательная активность;</w:t>
            </w:r>
          </w:p>
          <w:p w14:paraId="3C9BE898" w14:textId="065246BF" w:rsidR="006955BD" w:rsidRDefault="006955BD" w:rsidP="00D159A0">
            <w:pPr>
              <w:pStyle w:val="a3"/>
              <w:numPr>
                <w:ilvl w:val="0"/>
                <w:numId w:val="47"/>
              </w:numPr>
              <w:spacing w:after="0"/>
              <w:rPr>
                <w:rFonts w:ascii="Times New Roman" w:hAnsi="Times New Roman"/>
                <w:sz w:val="24"/>
                <w:szCs w:val="24"/>
              </w:rPr>
            </w:pPr>
            <w:r>
              <w:rPr>
                <w:rFonts w:ascii="Times New Roman" w:hAnsi="Times New Roman"/>
                <w:sz w:val="24"/>
                <w:szCs w:val="24"/>
              </w:rPr>
              <w:t>отставание в психическом развитии;</w:t>
            </w:r>
          </w:p>
          <w:p w14:paraId="734945F6" w14:textId="77777777" w:rsidR="00DE745C" w:rsidRDefault="00DE745C" w:rsidP="00D159A0">
            <w:pPr>
              <w:pStyle w:val="a3"/>
              <w:numPr>
                <w:ilvl w:val="0"/>
                <w:numId w:val="47"/>
              </w:numPr>
              <w:spacing w:after="0"/>
              <w:rPr>
                <w:rFonts w:ascii="Times New Roman" w:hAnsi="Times New Roman"/>
                <w:sz w:val="24"/>
                <w:szCs w:val="24"/>
              </w:rPr>
            </w:pPr>
            <w:r>
              <w:rPr>
                <w:rFonts w:ascii="Times New Roman" w:hAnsi="Times New Roman"/>
                <w:sz w:val="24"/>
                <w:szCs w:val="24"/>
              </w:rPr>
              <w:t>нарушение представлений о временных характеристиках становления личности;</w:t>
            </w:r>
          </w:p>
          <w:p w14:paraId="675DDA75" w14:textId="122AEB59" w:rsidR="000F6B1D" w:rsidRPr="00B94355" w:rsidRDefault="000F6B1D" w:rsidP="00D159A0">
            <w:pPr>
              <w:pStyle w:val="a3"/>
              <w:numPr>
                <w:ilvl w:val="0"/>
                <w:numId w:val="47"/>
              </w:numPr>
              <w:spacing w:after="0"/>
              <w:rPr>
                <w:rFonts w:ascii="Times New Roman" w:hAnsi="Times New Roman"/>
                <w:sz w:val="24"/>
                <w:szCs w:val="24"/>
              </w:rPr>
            </w:pPr>
            <w:r>
              <w:rPr>
                <w:rFonts w:ascii="Times New Roman" w:hAnsi="Times New Roman"/>
                <w:sz w:val="24"/>
                <w:szCs w:val="24"/>
              </w:rPr>
              <w:t>избегающее (без взаимности, одностороннее) поведение</w:t>
            </w:r>
            <w:r w:rsidR="00B94355">
              <w:rPr>
                <w:rFonts w:ascii="Times New Roman" w:hAnsi="Times New Roman"/>
                <w:sz w:val="24"/>
                <w:szCs w:val="24"/>
              </w:rPr>
              <w:t>.</w:t>
            </w:r>
          </w:p>
        </w:tc>
      </w:tr>
      <w:tr w:rsidR="00D84EDC" w:rsidRPr="00093CA3" w14:paraId="3E88C9DB" w14:textId="77777777" w:rsidTr="00305280">
        <w:tc>
          <w:tcPr>
            <w:tcW w:w="2972" w:type="dxa"/>
          </w:tcPr>
          <w:p w14:paraId="11AD95FF" w14:textId="77E98862" w:rsidR="00D84EDC" w:rsidRPr="00093CA3" w:rsidRDefault="00D84EDC" w:rsidP="000B7E97">
            <w:pPr>
              <w:spacing w:after="0"/>
              <w:rPr>
                <w:rFonts w:ascii="Times New Roman" w:hAnsi="Times New Roman"/>
                <w:sz w:val="24"/>
                <w:szCs w:val="24"/>
              </w:rPr>
            </w:pPr>
            <w:r>
              <w:rPr>
                <w:rFonts w:ascii="Times New Roman" w:hAnsi="Times New Roman"/>
                <w:sz w:val="24"/>
                <w:szCs w:val="24"/>
              </w:rPr>
              <w:t>Д</w:t>
            </w:r>
            <w:r w:rsidRPr="00093CA3">
              <w:rPr>
                <w:rFonts w:ascii="Times New Roman" w:hAnsi="Times New Roman"/>
                <w:sz w:val="24"/>
                <w:szCs w:val="24"/>
              </w:rPr>
              <w:t>ети, ос</w:t>
            </w:r>
            <w:r w:rsidR="00913048">
              <w:rPr>
                <w:rFonts w:ascii="Times New Roman" w:hAnsi="Times New Roman"/>
                <w:sz w:val="24"/>
                <w:szCs w:val="24"/>
              </w:rPr>
              <w:t>тавшиеся без попечения родителей</w:t>
            </w:r>
          </w:p>
        </w:tc>
        <w:tc>
          <w:tcPr>
            <w:tcW w:w="6946" w:type="dxa"/>
            <w:vMerge/>
          </w:tcPr>
          <w:p w14:paraId="4B600ABD" w14:textId="77777777" w:rsidR="00D84EDC" w:rsidRPr="00093CA3" w:rsidRDefault="00D84EDC" w:rsidP="000B7E97">
            <w:pPr>
              <w:spacing w:after="0"/>
              <w:jc w:val="both"/>
              <w:rPr>
                <w:rFonts w:ascii="Times New Roman" w:hAnsi="Times New Roman"/>
                <w:sz w:val="24"/>
                <w:szCs w:val="24"/>
              </w:rPr>
            </w:pPr>
          </w:p>
        </w:tc>
      </w:tr>
      <w:tr w:rsidR="00D84EDC" w:rsidRPr="00093CA3" w14:paraId="01CBA3B4" w14:textId="77777777" w:rsidTr="00305280">
        <w:tc>
          <w:tcPr>
            <w:tcW w:w="2972" w:type="dxa"/>
          </w:tcPr>
          <w:p w14:paraId="4516BCAC" w14:textId="49E1A03B" w:rsidR="00D84EDC" w:rsidRPr="00093CA3" w:rsidRDefault="00D84EDC" w:rsidP="000B7E97">
            <w:pPr>
              <w:spacing w:after="0"/>
              <w:rPr>
                <w:rFonts w:ascii="Times New Roman" w:hAnsi="Times New Roman"/>
                <w:sz w:val="24"/>
                <w:szCs w:val="24"/>
              </w:rPr>
            </w:pPr>
            <w:r>
              <w:rPr>
                <w:rFonts w:ascii="Times New Roman" w:hAnsi="Times New Roman"/>
                <w:sz w:val="24"/>
                <w:szCs w:val="24"/>
              </w:rPr>
              <w:t>Д</w:t>
            </w:r>
            <w:r w:rsidRPr="00093CA3">
              <w:rPr>
                <w:rFonts w:ascii="Times New Roman" w:hAnsi="Times New Roman"/>
                <w:sz w:val="24"/>
                <w:szCs w:val="24"/>
              </w:rPr>
              <w:t xml:space="preserve">ети - жертвы вооруженных и межнациональных </w:t>
            </w:r>
            <w:r w:rsidRPr="00093CA3">
              <w:rPr>
                <w:rFonts w:ascii="Times New Roman" w:hAnsi="Times New Roman"/>
                <w:sz w:val="24"/>
                <w:szCs w:val="24"/>
              </w:rPr>
              <w:lastRenderedPageBreak/>
              <w:t>конфликтов, экологических и техногенных катастроф, стихийных бедствий</w:t>
            </w:r>
          </w:p>
        </w:tc>
        <w:tc>
          <w:tcPr>
            <w:tcW w:w="6946" w:type="dxa"/>
            <w:vMerge w:val="restart"/>
          </w:tcPr>
          <w:p w14:paraId="7E13DE9D" w14:textId="5B50346E" w:rsidR="00D84EDC" w:rsidRDefault="00EB1F20" w:rsidP="000B7E97">
            <w:pPr>
              <w:spacing w:after="0"/>
              <w:rPr>
                <w:rFonts w:ascii="Times New Roman" w:hAnsi="Times New Roman"/>
                <w:sz w:val="24"/>
                <w:szCs w:val="24"/>
              </w:rPr>
            </w:pPr>
            <w:r w:rsidRPr="00EB1F20">
              <w:rPr>
                <w:rFonts w:ascii="Times New Roman" w:hAnsi="Times New Roman"/>
                <w:b/>
                <w:bCs/>
                <w:sz w:val="24"/>
                <w:szCs w:val="24"/>
              </w:rPr>
              <w:lastRenderedPageBreak/>
              <w:t>Возможные психолого-педагогические проблемы, характерные детям в возрасте до 3-х лет:</w:t>
            </w:r>
            <w:r>
              <w:rPr>
                <w:rFonts w:ascii="Times New Roman" w:hAnsi="Times New Roman"/>
                <w:sz w:val="24"/>
                <w:szCs w:val="24"/>
              </w:rPr>
              <w:t xml:space="preserve"> страхи, спутанность чувств. В поведении детей могут отмечаться: нарушение сна, </w:t>
            </w:r>
            <w:r>
              <w:rPr>
                <w:rFonts w:ascii="Times New Roman" w:hAnsi="Times New Roman"/>
                <w:sz w:val="24"/>
                <w:szCs w:val="24"/>
              </w:rPr>
              <w:lastRenderedPageBreak/>
              <w:t>потеря аппетита, агрессия, страх перед чужими людьми.</w:t>
            </w:r>
          </w:p>
          <w:p w14:paraId="1450FB76" w14:textId="1205AAB6" w:rsidR="00EB1F20" w:rsidRPr="00093CA3" w:rsidRDefault="00EB1F20" w:rsidP="000B7E97">
            <w:pPr>
              <w:spacing w:after="0"/>
              <w:rPr>
                <w:rFonts w:ascii="Times New Roman" w:hAnsi="Times New Roman"/>
                <w:sz w:val="24"/>
                <w:szCs w:val="24"/>
              </w:rPr>
            </w:pPr>
            <w:proofErr w:type="gramStart"/>
            <w:r w:rsidRPr="00EB1F20">
              <w:rPr>
                <w:rFonts w:ascii="Times New Roman" w:hAnsi="Times New Roman"/>
                <w:b/>
                <w:bCs/>
                <w:sz w:val="24"/>
                <w:szCs w:val="24"/>
              </w:rPr>
              <w:t>Возможные психолого-педагогические проблемы, характерные детям в возрасте от 3 до 7 лет:</w:t>
            </w:r>
            <w:r>
              <w:rPr>
                <w:rFonts w:ascii="Times New Roman" w:hAnsi="Times New Roman"/>
                <w:sz w:val="24"/>
                <w:szCs w:val="24"/>
              </w:rPr>
              <w:t xml:space="preserve"> тревога, боязливость, спутанность чувств, чувство вины, стыд, отвращение, чувство беспомощности, 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жестокость по отношению к взрослым.</w:t>
            </w:r>
            <w:proofErr w:type="gramEnd"/>
            <w:r>
              <w:rPr>
                <w:rFonts w:ascii="Times New Roman" w:hAnsi="Times New Roman"/>
                <w:sz w:val="24"/>
                <w:szCs w:val="24"/>
              </w:rPr>
              <w:t xml:space="preserve"> В поведении детей могут отмечаться: регрессия поведения, отстранённость, агрессия.</w:t>
            </w:r>
          </w:p>
        </w:tc>
      </w:tr>
      <w:tr w:rsidR="00D84EDC" w:rsidRPr="00093CA3" w14:paraId="7C44AB12" w14:textId="77777777" w:rsidTr="00305280">
        <w:tc>
          <w:tcPr>
            <w:tcW w:w="2972" w:type="dxa"/>
          </w:tcPr>
          <w:p w14:paraId="7C53EEF4" w14:textId="6FCCD6E4" w:rsidR="00D84EDC" w:rsidRPr="00093CA3" w:rsidRDefault="00D84EDC" w:rsidP="000B7E97">
            <w:pPr>
              <w:spacing w:after="0"/>
              <w:rPr>
                <w:rFonts w:ascii="Times New Roman" w:hAnsi="Times New Roman"/>
                <w:sz w:val="24"/>
                <w:szCs w:val="24"/>
              </w:rPr>
            </w:pPr>
            <w:r>
              <w:rPr>
                <w:rFonts w:ascii="Times New Roman" w:hAnsi="Times New Roman"/>
                <w:sz w:val="24"/>
                <w:szCs w:val="24"/>
              </w:rPr>
              <w:lastRenderedPageBreak/>
              <w:t>Д</w:t>
            </w:r>
            <w:r w:rsidRPr="00A831ED">
              <w:rPr>
                <w:rFonts w:ascii="Times New Roman" w:hAnsi="Times New Roman"/>
                <w:sz w:val="24"/>
                <w:szCs w:val="24"/>
              </w:rPr>
              <w:t>ети из семей беженцев и вынужденных переселенцев</w:t>
            </w:r>
          </w:p>
        </w:tc>
        <w:tc>
          <w:tcPr>
            <w:tcW w:w="6946" w:type="dxa"/>
            <w:vMerge/>
          </w:tcPr>
          <w:p w14:paraId="3B02FA2F" w14:textId="77777777" w:rsidR="00D84EDC" w:rsidRPr="00093CA3" w:rsidRDefault="00D84EDC" w:rsidP="000B7E97">
            <w:pPr>
              <w:spacing w:after="0"/>
              <w:jc w:val="both"/>
              <w:rPr>
                <w:rFonts w:ascii="Times New Roman" w:hAnsi="Times New Roman"/>
                <w:sz w:val="24"/>
                <w:szCs w:val="24"/>
              </w:rPr>
            </w:pPr>
          </w:p>
        </w:tc>
      </w:tr>
      <w:tr w:rsidR="00D84EDC" w:rsidRPr="00093CA3" w14:paraId="24301E36" w14:textId="77777777" w:rsidTr="00305280">
        <w:tc>
          <w:tcPr>
            <w:tcW w:w="2972" w:type="dxa"/>
          </w:tcPr>
          <w:p w14:paraId="7163D51C" w14:textId="205CD268" w:rsidR="00D84EDC" w:rsidRPr="00093CA3" w:rsidRDefault="00D84EDC"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оказавшиеся в экстремальных условиях</w:t>
            </w:r>
          </w:p>
        </w:tc>
        <w:tc>
          <w:tcPr>
            <w:tcW w:w="6946" w:type="dxa"/>
            <w:vMerge/>
          </w:tcPr>
          <w:p w14:paraId="1DF391E1" w14:textId="77777777" w:rsidR="00D84EDC" w:rsidRPr="00093CA3" w:rsidRDefault="00D84EDC" w:rsidP="000B7E97">
            <w:pPr>
              <w:spacing w:after="0"/>
              <w:jc w:val="both"/>
              <w:rPr>
                <w:rFonts w:ascii="Times New Roman" w:hAnsi="Times New Roman"/>
                <w:sz w:val="24"/>
                <w:szCs w:val="24"/>
              </w:rPr>
            </w:pPr>
          </w:p>
        </w:tc>
      </w:tr>
      <w:tr w:rsidR="00D84EDC" w:rsidRPr="00093CA3" w14:paraId="274121FA" w14:textId="77777777" w:rsidTr="00305280">
        <w:tc>
          <w:tcPr>
            <w:tcW w:w="2972" w:type="dxa"/>
          </w:tcPr>
          <w:p w14:paraId="5B82424F" w14:textId="09E3D56A" w:rsidR="00D84EDC" w:rsidRDefault="00D84EDC"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 жертвы насилия</w:t>
            </w:r>
          </w:p>
          <w:p w14:paraId="2F36BCE6" w14:textId="77777777" w:rsidR="00D84EDC" w:rsidRDefault="00D84EDC" w:rsidP="000B7E97">
            <w:pPr>
              <w:spacing w:after="0"/>
              <w:rPr>
                <w:rFonts w:ascii="Times New Roman" w:hAnsi="Times New Roman"/>
                <w:sz w:val="24"/>
                <w:szCs w:val="24"/>
              </w:rPr>
            </w:pPr>
          </w:p>
          <w:p w14:paraId="61F9821E" w14:textId="77777777" w:rsidR="00D84EDC" w:rsidRPr="00093CA3" w:rsidRDefault="00D84EDC" w:rsidP="000B7E97">
            <w:pPr>
              <w:spacing w:after="0"/>
              <w:rPr>
                <w:rFonts w:ascii="Times New Roman" w:hAnsi="Times New Roman"/>
                <w:sz w:val="24"/>
                <w:szCs w:val="24"/>
              </w:rPr>
            </w:pPr>
          </w:p>
        </w:tc>
        <w:tc>
          <w:tcPr>
            <w:tcW w:w="6946" w:type="dxa"/>
          </w:tcPr>
          <w:p w14:paraId="2D6D16A5" w14:textId="77777777" w:rsidR="00D84EDC" w:rsidRDefault="001F7FF7" w:rsidP="000B7E97">
            <w:pPr>
              <w:spacing w:after="0"/>
              <w:jc w:val="both"/>
              <w:rPr>
                <w:rFonts w:ascii="Times New Roman" w:hAnsi="Times New Roman"/>
                <w:sz w:val="24"/>
                <w:szCs w:val="24"/>
              </w:rPr>
            </w:pPr>
            <w:r>
              <w:rPr>
                <w:rFonts w:ascii="Times New Roman" w:hAnsi="Times New Roman"/>
                <w:sz w:val="24"/>
                <w:szCs w:val="24"/>
              </w:rPr>
              <w:t>Существуют разные виды насилия, но для всех них характерны общие признаки:</w:t>
            </w:r>
          </w:p>
          <w:p w14:paraId="696633FE" w14:textId="683A323B" w:rsidR="00BD01BA" w:rsidRDefault="00BD01BA" w:rsidP="00D159A0">
            <w:pPr>
              <w:pStyle w:val="a3"/>
              <w:numPr>
                <w:ilvl w:val="0"/>
                <w:numId w:val="38"/>
              </w:numPr>
              <w:spacing w:after="0"/>
              <w:jc w:val="both"/>
              <w:rPr>
                <w:rFonts w:ascii="Times New Roman" w:hAnsi="Times New Roman"/>
                <w:sz w:val="24"/>
                <w:szCs w:val="24"/>
              </w:rPr>
            </w:pPr>
            <w:r>
              <w:rPr>
                <w:rFonts w:ascii="Times New Roman" w:hAnsi="Times New Roman"/>
                <w:sz w:val="24"/>
                <w:szCs w:val="24"/>
              </w:rPr>
              <w:t>задержка в развитии ребёнка: речевые нарушения, задержка психического, интеллектуального, эмоционально-волевого развития;</w:t>
            </w:r>
          </w:p>
          <w:p w14:paraId="1BA5F2BA" w14:textId="6DEF59C0" w:rsidR="00BD01BA" w:rsidRDefault="00BD01BA" w:rsidP="00D159A0">
            <w:pPr>
              <w:pStyle w:val="a3"/>
              <w:numPr>
                <w:ilvl w:val="0"/>
                <w:numId w:val="38"/>
              </w:numPr>
              <w:spacing w:after="0"/>
              <w:jc w:val="both"/>
              <w:rPr>
                <w:rFonts w:ascii="Times New Roman" w:hAnsi="Times New Roman"/>
                <w:sz w:val="24"/>
                <w:szCs w:val="24"/>
              </w:rPr>
            </w:pPr>
            <w:r>
              <w:rPr>
                <w:rFonts w:ascii="Times New Roman" w:hAnsi="Times New Roman"/>
                <w:sz w:val="24"/>
                <w:szCs w:val="24"/>
              </w:rPr>
              <w:t>трудности в общении со сверстниками, избегание общения с прежними друзьями, отчуждение от братьев и сестёр, терроризирование младших детей и сверстников, жестокость по отношению к игрушкам;</w:t>
            </w:r>
          </w:p>
          <w:p w14:paraId="13860BBD" w14:textId="7468893F" w:rsidR="001F7FF7" w:rsidRDefault="001F7FF7" w:rsidP="00D159A0">
            <w:pPr>
              <w:pStyle w:val="a3"/>
              <w:numPr>
                <w:ilvl w:val="0"/>
                <w:numId w:val="38"/>
              </w:numPr>
              <w:spacing w:after="0"/>
              <w:jc w:val="both"/>
              <w:rPr>
                <w:rFonts w:ascii="Times New Roman" w:hAnsi="Times New Roman"/>
                <w:sz w:val="24"/>
                <w:szCs w:val="24"/>
              </w:rPr>
            </w:pPr>
            <w:r>
              <w:rPr>
                <w:rFonts w:ascii="Times New Roman" w:hAnsi="Times New Roman"/>
                <w:sz w:val="24"/>
                <w:szCs w:val="24"/>
              </w:rPr>
              <w:t>регрессивное поведение;</w:t>
            </w:r>
          </w:p>
          <w:p w14:paraId="4D886D61" w14:textId="7CD61582" w:rsidR="001F7FF7" w:rsidRDefault="001F7FF7" w:rsidP="00D159A0">
            <w:pPr>
              <w:pStyle w:val="a3"/>
              <w:numPr>
                <w:ilvl w:val="0"/>
                <w:numId w:val="38"/>
              </w:numPr>
              <w:spacing w:after="0"/>
              <w:jc w:val="both"/>
              <w:rPr>
                <w:rFonts w:ascii="Times New Roman" w:hAnsi="Times New Roman"/>
                <w:sz w:val="24"/>
                <w:szCs w:val="24"/>
              </w:rPr>
            </w:pPr>
            <w:r>
              <w:rPr>
                <w:rFonts w:ascii="Times New Roman" w:hAnsi="Times New Roman"/>
                <w:sz w:val="24"/>
                <w:szCs w:val="24"/>
              </w:rPr>
              <w:t xml:space="preserve">проявление </w:t>
            </w:r>
            <w:proofErr w:type="spellStart"/>
            <w:r>
              <w:rPr>
                <w:rFonts w:ascii="Times New Roman" w:hAnsi="Times New Roman"/>
                <w:sz w:val="24"/>
                <w:szCs w:val="24"/>
              </w:rPr>
              <w:t>аутоагрессии</w:t>
            </w:r>
            <w:proofErr w:type="spellEnd"/>
            <w:r>
              <w:rPr>
                <w:rFonts w:ascii="Times New Roman" w:hAnsi="Times New Roman"/>
                <w:sz w:val="24"/>
                <w:szCs w:val="24"/>
              </w:rPr>
              <w:t>;</w:t>
            </w:r>
          </w:p>
          <w:p w14:paraId="2DA23EBB" w14:textId="76403444" w:rsidR="001F7FF7" w:rsidRDefault="001F7FF7" w:rsidP="00D159A0">
            <w:pPr>
              <w:pStyle w:val="a3"/>
              <w:numPr>
                <w:ilvl w:val="0"/>
                <w:numId w:val="38"/>
              </w:numPr>
              <w:spacing w:after="0"/>
              <w:jc w:val="both"/>
              <w:rPr>
                <w:rFonts w:ascii="Times New Roman" w:hAnsi="Times New Roman"/>
                <w:sz w:val="24"/>
                <w:szCs w:val="24"/>
              </w:rPr>
            </w:pPr>
            <w:proofErr w:type="gramStart"/>
            <w:r>
              <w:rPr>
                <w:rFonts w:ascii="Times New Roman" w:hAnsi="Times New Roman"/>
                <w:sz w:val="24"/>
                <w:szCs w:val="24"/>
              </w:rPr>
              <w:t>изменение в эмоциональном состоянии и общении: замкнутость, изоляция, уход в себя, отвращение, стыд, вина, недоверие, истерическое поведение, враждебность, агрессия, быстрая потеря самоконтроля;</w:t>
            </w:r>
            <w:proofErr w:type="gramEnd"/>
          </w:p>
          <w:p w14:paraId="13C48FBF" w14:textId="053FE6F6" w:rsidR="001F7FF7" w:rsidRDefault="001F7FF7" w:rsidP="00D159A0">
            <w:pPr>
              <w:pStyle w:val="a3"/>
              <w:numPr>
                <w:ilvl w:val="0"/>
                <w:numId w:val="38"/>
              </w:numPr>
              <w:spacing w:after="0"/>
              <w:jc w:val="both"/>
              <w:rPr>
                <w:rFonts w:ascii="Times New Roman" w:hAnsi="Times New Roman"/>
                <w:sz w:val="24"/>
                <w:szCs w:val="24"/>
              </w:rPr>
            </w:pPr>
            <w:proofErr w:type="gramStart"/>
            <w:r>
              <w:rPr>
                <w:rFonts w:ascii="Times New Roman" w:hAnsi="Times New Roman"/>
                <w:sz w:val="24"/>
                <w:szCs w:val="24"/>
              </w:rPr>
              <w:t>глубокие и быстрые личностные изменения: снижение самооценки, неспособность защитить себя, смирение, подавленность, тревожность, уступчивость, угодливость, склонность к уединению, внешний локус контроля;</w:t>
            </w:r>
            <w:proofErr w:type="gramEnd"/>
          </w:p>
          <w:p w14:paraId="5D584E0B" w14:textId="77777777" w:rsidR="001F7FF7" w:rsidRDefault="001F7FF7" w:rsidP="00D159A0">
            <w:pPr>
              <w:pStyle w:val="a3"/>
              <w:numPr>
                <w:ilvl w:val="0"/>
                <w:numId w:val="38"/>
              </w:numPr>
              <w:spacing w:after="0"/>
              <w:jc w:val="both"/>
              <w:rPr>
                <w:rFonts w:ascii="Times New Roman" w:hAnsi="Times New Roman"/>
                <w:sz w:val="24"/>
                <w:szCs w:val="24"/>
              </w:rPr>
            </w:pPr>
            <w:r>
              <w:rPr>
                <w:rFonts w:ascii="Times New Roman" w:hAnsi="Times New Roman"/>
                <w:sz w:val="24"/>
                <w:szCs w:val="24"/>
              </w:rPr>
              <w:t>нарушения сна (прерывистый, неглубокий</w:t>
            </w:r>
            <w:r w:rsidR="00426C89">
              <w:rPr>
                <w:rFonts w:ascii="Times New Roman" w:hAnsi="Times New Roman"/>
                <w:sz w:val="24"/>
                <w:szCs w:val="24"/>
              </w:rPr>
              <w:t xml:space="preserve">, </w:t>
            </w:r>
            <w:proofErr w:type="gramStart"/>
            <w:r w:rsidR="00426C89">
              <w:rPr>
                <w:rFonts w:ascii="Times New Roman" w:hAnsi="Times New Roman"/>
                <w:sz w:val="24"/>
                <w:szCs w:val="24"/>
              </w:rPr>
              <w:t>со</w:t>
            </w:r>
            <w:proofErr w:type="gramEnd"/>
            <w:r w:rsidR="00426C89">
              <w:rPr>
                <w:rFonts w:ascii="Times New Roman" w:hAnsi="Times New Roman"/>
                <w:sz w:val="24"/>
                <w:szCs w:val="24"/>
              </w:rPr>
              <w:t xml:space="preserve"> вздрагиваниями и повторяющимися кошмарными сновидениями), питание (вплоть до булимии и анорексии);</w:t>
            </w:r>
          </w:p>
          <w:p w14:paraId="3C01AC70" w14:textId="6C56B070" w:rsidR="00426C89" w:rsidRPr="001F7FF7" w:rsidRDefault="00426C89" w:rsidP="00D159A0">
            <w:pPr>
              <w:pStyle w:val="a3"/>
              <w:numPr>
                <w:ilvl w:val="0"/>
                <w:numId w:val="38"/>
              </w:numPr>
              <w:spacing w:after="0"/>
              <w:jc w:val="both"/>
              <w:rPr>
                <w:rFonts w:ascii="Times New Roman" w:hAnsi="Times New Roman"/>
                <w:sz w:val="24"/>
                <w:szCs w:val="24"/>
              </w:rPr>
            </w:pPr>
            <w:r>
              <w:rPr>
                <w:rFonts w:ascii="Times New Roman" w:hAnsi="Times New Roman"/>
                <w:sz w:val="24"/>
                <w:szCs w:val="24"/>
              </w:rPr>
              <w:t>соматические и психосоматические расстройства (</w:t>
            </w:r>
            <w:proofErr w:type="spellStart"/>
            <w:r>
              <w:rPr>
                <w:rFonts w:ascii="Times New Roman" w:hAnsi="Times New Roman"/>
                <w:sz w:val="24"/>
                <w:szCs w:val="24"/>
              </w:rPr>
              <w:t>энурез</w:t>
            </w:r>
            <w:proofErr w:type="spellEnd"/>
            <w:r>
              <w:rPr>
                <w:rFonts w:ascii="Times New Roman" w:hAnsi="Times New Roman"/>
                <w:sz w:val="24"/>
                <w:szCs w:val="24"/>
              </w:rPr>
              <w:t xml:space="preserve">, </w:t>
            </w:r>
            <w:proofErr w:type="spellStart"/>
            <w:r>
              <w:rPr>
                <w:rFonts w:ascii="Times New Roman" w:hAnsi="Times New Roman"/>
                <w:sz w:val="24"/>
                <w:szCs w:val="24"/>
              </w:rPr>
              <w:t>энкопрез</w:t>
            </w:r>
            <w:proofErr w:type="spellEnd"/>
            <w:r>
              <w:rPr>
                <w:rFonts w:ascii="Times New Roman" w:hAnsi="Times New Roman"/>
                <w:sz w:val="24"/>
                <w:szCs w:val="24"/>
              </w:rPr>
              <w:t>, нервные тики и т.п.).</w:t>
            </w:r>
          </w:p>
        </w:tc>
      </w:tr>
      <w:tr w:rsidR="00D84EDC" w:rsidRPr="00093CA3" w14:paraId="68DE73F2" w14:textId="77777777" w:rsidTr="00305280">
        <w:tc>
          <w:tcPr>
            <w:tcW w:w="2972" w:type="dxa"/>
          </w:tcPr>
          <w:p w14:paraId="4D0D3F09" w14:textId="047F0500" w:rsidR="00D84EDC" w:rsidRDefault="00D84EDC"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с отклонениями в поведении</w:t>
            </w:r>
          </w:p>
        </w:tc>
        <w:tc>
          <w:tcPr>
            <w:tcW w:w="6946" w:type="dxa"/>
          </w:tcPr>
          <w:p w14:paraId="4EAE110D" w14:textId="5E89DC5B" w:rsidR="00E30ACF" w:rsidRDefault="00E30ACF" w:rsidP="00E30ACF">
            <w:pPr>
              <w:spacing w:after="0"/>
              <w:rPr>
                <w:rFonts w:ascii="Times New Roman" w:hAnsi="Times New Roman"/>
                <w:sz w:val="24"/>
                <w:szCs w:val="24"/>
              </w:rPr>
            </w:pPr>
            <w:r>
              <w:rPr>
                <w:rFonts w:ascii="Times New Roman" w:hAnsi="Times New Roman"/>
                <w:sz w:val="24"/>
                <w:szCs w:val="24"/>
              </w:rPr>
              <w:t xml:space="preserve">Детям с отклонениями в поведении </w:t>
            </w:r>
            <w:r w:rsidR="001E1F9F">
              <w:rPr>
                <w:rFonts w:ascii="Times New Roman" w:hAnsi="Times New Roman"/>
                <w:sz w:val="24"/>
                <w:szCs w:val="24"/>
              </w:rPr>
              <w:t>свойственно</w:t>
            </w:r>
            <w:r>
              <w:rPr>
                <w:rFonts w:ascii="Times New Roman" w:hAnsi="Times New Roman"/>
                <w:sz w:val="24"/>
                <w:szCs w:val="24"/>
              </w:rPr>
              <w:t>:</w:t>
            </w:r>
          </w:p>
          <w:p w14:paraId="1BCC6282" w14:textId="1192FAD9" w:rsidR="00E30ACF" w:rsidRPr="00E30ACF" w:rsidRDefault="00E30ACF" w:rsidP="00D159A0">
            <w:pPr>
              <w:numPr>
                <w:ilvl w:val="0"/>
                <w:numId w:val="40"/>
              </w:numPr>
              <w:spacing w:after="0"/>
              <w:rPr>
                <w:rFonts w:ascii="Times New Roman" w:hAnsi="Times New Roman"/>
                <w:sz w:val="24"/>
                <w:szCs w:val="24"/>
              </w:rPr>
            </w:pPr>
            <w:r w:rsidRPr="00E30ACF">
              <w:rPr>
                <w:rFonts w:ascii="Times New Roman" w:hAnsi="Times New Roman"/>
                <w:sz w:val="24"/>
                <w:szCs w:val="24"/>
              </w:rPr>
              <w:t>проявление вспышек гнева, несвойственных возрасту ребёнка (</w:t>
            </w:r>
            <w:proofErr w:type="gramStart"/>
            <w:r w:rsidRPr="00E30ACF">
              <w:rPr>
                <w:rFonts w:ascii="Times New Roman" w:hAnsi="Times New Roman"/>
                <w:sz w:val="24"/>
                <w:szCs w:val="24"/>
              </w:rPr>
              <w:t>частые</w:t>
            </w:r>
            <w:proofErr w:type="gramEnd"/>
            <w:r w:rsidRPr="00E30ACF">
              <w:rPr>
                <w:rFonts w:ascii="Times New Roman" w:hAnsi="Times New Roman"/>
                <w:sz w:val="24"/>
                <w:szCs w:val="24"/>
              </w:rPr>
              <w:t xml:space="preserve"> и плохо контролируемые);</w:t>
            </w:r>
          </w:p>
          <w:p w14:paraId="0AEBC7CF" w14:textId="77777777" w:rsidR="00E30ACF" w:rsidRPr="00E30ACF" w:rsidRDefault="00E30ACF" w:rsidP="00D159A0">
            <w:pPr>
              <w:numPr>
                <w:ilvl w:val="0"/>
                <w:numId w:val="40"/>
              </w:numPr>
              <w:spacing w:after="0"/>
              <w:rPr>
                <w:rFonts w:ascii="Times New Roman" w:hAnsi="Times New Roman"/>
                <w:sz w:val="24"/>
                <w:szCs w:val="24"/>
              </w:rPr>
            </w:pPr>
            <w:r w:rsidRPr="00E30ACF">
              <w:rPr>
                <w:rFonts w:ascii="Times New Roman" w:hAnsi="Times New Roman"/>
                <w:sz w:val="24"/>
                <w:szCs w:val="24"/>
              </w:rPr>
              <w:t>применение намеренного поведения с целью досадить взрослому;</w:t>
            </w:r>
          </w:p>
          <w:p w14:paraId="125CF49E" w14:textId="77777777" w:rsidR="00E30ACF" w:rsidRPr="00E30ACF" w:rsidRDefault="00E30ACF" w:rsidP="00D159A0">
            <w:pPr>
              <w:numPr>
                <w:ilvl w:val="0"/>
                <w:numId w:val="40"/>
              </w:numPr>
              <w:spacing w:after="0"/>
              <w:rPr>
                <w:rFonts w:ascii="Times New Roman" w:hAnsi="Times New Roman"/>
                <w:sz w:val="24"/>
                <w:szCs w:val="24"/>
              </w:rPr>
            </w:pPr>
            <w:r w:rsidRPr="00E30ACF">
              <w:rPr>
                <w:rFonts w:ascii="Times New Roman" w:hAnsi="Times New Roman"/>
                <w:sz w:val="24"/>
                <w:szCs w:val="24"/>
              </w:rPr>
              <w:t>активные отказы выполнять требования взрослых, нарушение установленных ими правил;</w:t>
            </w:r>
          </w:p>
          <w:p w14:paraId="13210F84" w14:textId="77777777" w:rsidR="00E30ACF" w:rsidRPr="00E30ACF" w:rsidRDefault="00E30ACF" w:rsidP="00D159A0">
            <w:pPr>
              <w:numPr>
                <w:ilvl w:val="0"/>
                <w:numId w:val="40"/>
              </w:numPr>
              <w:spacing w:after="0"/>
              <w:rPr>
                <w:rFonts w:ascii="Times New Roman" w:hAnsi="Times New Roman"/>
                <w:sz w:val="24"/>
                <w:szCs w:val="24"/>
              </w:rPr>
            </w:pPr>
            <w:r w:rsidRPr="00E30ACF">
              <w:rPr>
                <w:rFonts w:ascii="Times New Roman" w:hAnsi="Times New Roman"/>
                <w:sz w:val="24"/>
                <w:szCs w:val="24"/>
              </w:rPr>
              <w:t>частое противостояние взрослым в виде споров;</w:t>
            </w:r>
          </w:p>
          <w:p w14:paraId="765D04AE" w14:textId="77777777" w:rsidR="00E30ACF" w:rsidRPr="00E30ACF" w:rsidRDefault="00E30ACF" w:rsidP="00D159A0">
            <w:pPr>
              <w:numPr>
                <w:ilvl w:val="0"/>
                <w:numId w:val="40"/>
              </w:numPr>
              <w:spacing w:after="0"/>
              <w:rPr>
                <w:rFonts w:ascii="Times New Roman" w:hAnsi="Times New Roman"/>
                <w:sz w:val="24"/>
                <w:szCs w:val="24"/>
              </w:rPr>
            </w:pPr>
            <w:r w:rsidRPr="00E30ACF">
              <w:rPr>
                <w:rFonts w:ascii="Times New Roman" w:hAnsi="Times New Roman"/>
                <w:sz w:val="24"/>
                <w:szCs w:val="24"/>
              </w:rPr>
              <w:lastRenderedPageBreak/>
              <w:t>проявление злобы и мстительности;</w:t>
            </w:r>
          </w:p>
          <w:p w14:paraId="69897D39" w14:textId="77777777" w:rsidR="00E30ACF" w:rsidRPr="00E30ACF" w:rsidRDefault="00E30ACF" w:rsidP="00D159A0">
            <w:pPr>
              <w:numPr>
                <w:ilvl w:val="0"/>
                <w:numId w:val="40"/>
              </w:numPr>
              <w:spacing w:after="0"/>
              <w:rPr>
                <w:rFonts w:ascii="Times New Roman" w:hAnsi="Times New Roman"/>
                <w:sz w:val="24"/>
                <w:szCs w:val="24"/>
              </w:rPr>
            </w:pPr>
            <w:r w:rsidRPr="00E30ACF">
              <w:rPr>
                <w:rFonts w:ascii="Times New Roman" w:hAnsi="Times New Roman"/>
                <w:sz w:val="24"/>
                <w:szCs w:val="24"/>
              </w:rPr>
              <w:t>преднамеренное разрушение чужой собственности (предметов);</w:t>
            </w:r>
          </w:p>
          <w:p w14:paraId="72CFF0B2" w14:textId="77777777" w:rsidR="00D84EDC" w:rsidRDefault="00E30ACF" w:rsidP="00D159A0">
            <w:pPr>
              <w:numPr>
                <w:ilvl w:val="0"/>
                <w:numId w:val="40"/>
              </w:numPr>
              <w:spacing w:after="0"/>
              <w:rPr>
                <w:rFonts w:ascii="Times New Roman" w:hAnsi="Times New Roman"/>
                <w:sz w:val="24"/>
                <w:szCs w:val="24"/>
              </w:rPr>
            </w:pPr>
            <w:r w:rsidRPr="00E30ACF">
              <w:rPr>
                <w:rFonts w:ascii="Times New Roman" w:hAnsi="Times New Roman"/>
                <w:sz w:val="24"/>
                <w:szCs w:val="24"/>
              </w:rPr>
              <w:t>нанесение ущерба другим людям с применением опасных предметов</w:t>
            </w:r>
            <w:r w:rsidR="001E1F9F">
              <w:rPr>
                <w:rFonts w:ascii="Times New Roman" w:hAnsi="Times New Roman"/>
                <w:sz w:val="24"/>
                <w:szCs w:val="24"/>
              </w:rPr>
              <w:t>;</w:t>
            </w:r>
          </w:p>
          <w:p w14:paraId="4962A846" w14:textId="70ABB669" w:rsidR="001E1F9F" w:rsidRPr="00E30ACF" w:rsidRDefault="001E1F9F" w:rsidP="00D159A0">
            <w:pPr>
              <w:numPr>
                <w:ilvl w:val="0"/>
                <w:numId w:val="40"/>
              </w:numPr>
              <w:spacing w:after="0"/>
              <w:rPr>
                <w:rFonts w:ascii="Times New Roman" w:hAnsi="Times New Roman"/>
                <w:sz w:val="24"/>
                <w:szCs w:val="24"/>
              </w:rPr>
            </w:pPr>
            <w:r>
              <w:rPr>
                <w:rFonts w:ascii="Times New Roman" w:hAnsi="Times New Roman"/>
                <w:sz w:val="24"/>
                <w:szCs w:val="24"/>
              </w:rPr>
              <w:t>попытки ухода из детского сада</w:t>
            </w:r>
            <w:r w:rsidR="008114E5">
              <w:rPr>
                <w:rFonts w:ascii="Times New Roman" w:hAnsi="Times New Roman"/>
                <w:sz w:val="24"/>
                <w:szCs w:val="24"/>
              </w:rPr>
              <w:t>, группы.</w:t>
            </w:r>
          </w:p>
        </w:tc>
      </w:tr>
    </w:tbl>
    <w:p w14:paraId="3913080C" w14:textId="77777777" w:rsidR="00D84EDC" w:rsidRDefault="00D84EDC" w:rsidP="000B7E97">
      <w:pPr>
        <w:spacing w:after="0"/>
        <w:jc w:val="center"/>
        <w:rPr>
          <w:rFonts w:ascii="Times New Roman" w:hAnsi="Times New Roman"/>
          <w:b/>
          <w:bCs/>
          <w:szCs w:val="28"/>
        </w:rPr>
      </w:pPr>
    </w:p>
    <w:p w14:paraId="2A2874E0" w14:textId="79B0565E" w:rsidR="00D84EDC" w:rsidRDefault="0076186B" w:rsidP="00913048">
      <w:pPr>
        <w:spacing w:after="0"/>
        <w:jc w:val="center"/>
        <w:rPr>
          <w:rFonts w:ascii="Times New Roman" w:hAnsi="Times New Roman"/>
          <w:b/>
          <w:bCs/>
          <w:szCs w:val="28"/>
        </w:rPr>
      </w:pPr>
      <w:r>
        <w:rPr>
          <w:rFonts w:ascii="Times New Roman" w:hAnsi="Times New Roman"/>
          <w:b/>
          <w:bCs/>
          <w:szCs w:val="28"/>
        </w:rPr>
        <w:t>Психологические особенности д</w:t>
      </w:r>
      <w:r w:rsidRPr="009F775A">
        <w:rPr>
          <w:rFonts w:ascii="Times New Roman" w:hAnsi="Times New Roman"/>
          <w:b/>
          <w:bCs/>
          <w:szCs w:val="28"/>
        </w:rPr>
        <w:t>ет</w:t>
      </w:r>
      <w:r>
        <w:rPr>
          <w:rFonts w:ascii="Times New Roman" w:hAnsi="Times New Roman"/>
          <w:b/>
          <w:bCs/>
          <w:szCs w:val="28"/>
        </w:rPr>
        <w:t>ей</w:t>
      </w:r>
      <w:r w:rsidRPr="009F775A">
        <w:rPr>
          <w:rFonts w:ascii="Times New Roman" w:hAnsi="Times New Roman"/>
          <w:b/>
          <w:bCs/>
          <w:szCs w:val="28"/>
        </w:rPr>
        <w:t xml:space="preserve"> и</w:t>
      </w:r>
      <w:r w:rsidR="00C818C0">
        <w:rPr>
          <w:rFonts w:ascii="Times New Roman" w:hAnsi="Times New Roman"/>
          <w:b/>
          <w:bCs/>
          <w:szCs w:val="28"/>
        </w:rPr>
        <w:t xml:space="preserve"> (</w:t>
      </w:r>
      <w:r w:rsidRPr="009F775A">
        <w:rPr>
          <w:rFonts w:ascii="Times New Roman" w:hAnsi="Times New Roman"/>
          <w:b/>
          <w:bCs/>
          <w:szCs w:val="28"/>
        </w:rPr>
        <w:t>или</w:t>
      </w:r>
      <w:r w:rsidR="00C818C0">
        <w:rPr>
          <w:rFonts w:ascii="Times New Roman" w:hAnsi="Times New Roman"/>
          <w:b/>
          <w:bCs/>
          <w:szCs w:val="28"/>
        </w:rPr>
        <w:t>)</w:t>
      </w:r>
      <w:r w:rsidRPr="009F775A">
        <w:rPr>
          <w:rFonts w:ascii="Times New Roman" w:hAnsi="Times New Roman"/>
          <w:b/>
          <w:bCs/>
          <w:szCs w:val="28"/>
        </w:rPr>
        <w:t xml:space="preserve"> сем</w:t>
      </w:r>
      <w:r>
        <w:rPr>
          <w:rFonts w:ascii="Times New Roman" w:hAnsi="Times New Roman"/>
          <w:b/>
          <w:bCs/>
          <w:szCs w:val="28"/>
        </w:rPr>
        <w:t>ей</w:t>
      </w:r>
      <w:r w:rsidR="00D84EDC" w:rsidRPr="007A12AC">
        <w:rPr>
          <w:rFonts w:ascii="Times New Roman" w:hAnsi="Times New Roman"/>
          <w:b/>
          <w:bCs/>
          <w:szCs w:val="28"/>
        </w:rPr>
        <w:t xml:space="preserve">, находящиеся в социально опасном положении </w:t>
      </w:r>
      <w:r w:rsidR="00D45717">
        <w:rPr>
          <w:rFonts w:ascii="Times New Roman" w:hAnsi="Times New Roman"/>
          <w:b/>
          <w:bCs/>
          <w:szCs w:val="28"/>
        </w:rPr>
        <w:t>(безнадзорные, беспризорные, склонные к бродяжничеству)</w:t>
      </w:r>
    </w:p>
    <w:p w14:paraId="761D6CA1" w14:textId="77777777" w:rsidR="00D45717" w:rsidRPr="00D45717" w:rsidRDefault="00D45717" w:rsidP="00D45717">
      <w:pPr>
        <w:spacing w:after="0"/>
        <w:ind w:firstLine="284"/>
        <w:jc w:val="both"/>
        <w:rPr>
          <w:rFonts w:ascii="Times New Roman" w:hAnsi="Times New Roman"/>
          <w:szCs w:val="28"/>
        </w:rPr>
      </w:pPr>
      <w:r w:rsidRPr="00D45717">
        <w:rPr>
          <w:rFonts w:ascii="Times New Roman" w:hAnsi="Times New Roman"/>
          <w:szCs w:val="28"/>
        </w:rPr>
        <w:t>Семья, находящаяся в социально опасном положении – это семья, имеющая детей, где родители или законные представители несовершеннолетних не исполняют обязанности по их воспитанию, обучению и (или) содержанию и (или) отрицательно влияют на их поведение, либо жестоко обращаются с ними.</w:t>
      </w:r>
    </w:p>
    <w:p w14:paraId="61DD45C3" w14:textId="77777777" w:rsidR="00D45717" w:rsidRPr="00D45717" w:rsidRDefault="00D45717" w:rsidP="00D45717">
      <w:pPr>
        <w:spacing w:after="0"/>
        <w:ind w:firstLine="284"/>
        <w:jc w:val="both"/>
        <w:rPr>
          <w:rFonts w:ascii="Times New Roman" w:hAnsi="Times New Roman"/>
          <w:szCs w:val="28"/>
        </w:rPr>
      </w:pPr>
      <w:r w:rsidRPr="00D45717">
        <w:rPr>
          <w:rFonts w:ascii="Times New Roman" w:hAnsi="Times New Roman"/>
          <w:szCs w:val="28"/>
        </w:rPr>
        <w:t>Основными особенностями семьи, находящейся в социально опасном положении, являются: низкий уровень педагогической культуры, деструктивные эмоционально-конфликтные отношения между супругами, возможное наличие таких факторов (в единственном или совокупном их проявлении) как:</w:t>
      </w:r>
    </w:p>
    <w:p w14:paraId="00CA2BA0" w14:textId="77777777" w:rsidR="00D45717" w:rsidRPr="00D45717" w:rsidRDefault="00D45717" w:rsidP="00D159A0">
      <w:pPr>
        <w:pStyle w:val="a3"/>
        <w:numPr>
          <w:ilvl w:val="0"/>
          <w:numId w:val="48"/>
        </w:numPr>
        <w:spacing w:after="0"/>
        <w:jc w:val="both"/>
        <w:rPr>
          <w:rFonts w:ascii="Times New Roman" w:hAnsi="Times New Roman"/>
          <w:szCs w:val="28"/>
        </w:rPr>
      </w:pPr>
      <w:r w:rsidRPr="00D45717">
        <w:rPr>
          <w:rFonts w:ascii="Times New Roman" w:hAnsi="Times New Roman"/>
          <w:szCs w:val="28"/>
        </w:rPr>
        <w:t>социально-экономическое неблагополучие,</w:t>
      </w:r>
    </w:p>
    <w:p w14:paraId="66F84E2C" w14:textId="77777777" w:rsidR="00D45717" w:rsidRPr="00D45717" w:rsidRDefault="00D45717" w:rsidP="00D159A0">
      <w:pPr>
        <w:pStyle w:val="a3"/>
        <w:numPr>
          <w:ilvl w:val="0"/>
          <w:numId w:val="48"/>
        </w:numPr>
        <w:spacing w:after="0"/>
        <w:jc w:val="both"/>
        <w:rPr>
          <w:rFonts w:ascii="Times New Roman" w:hAnsi="Times New Roman"/>
          <w:szCs w:val="28"/>
        </w:rPr>
      </w:pPr>
      <w:r w:rsidRPr="00D45717">
        <w:rPr>
          <w:rFonts w:ascii="Times New Roman" w:hAnsi="Times New Roman"/>
          <w:szCs w:val="28"/>
        </w:rPr>
        <w:t>аморальный образ жизни,</w:t>
      </w:r>
    </w:p>
    <w:p w14:paraId="5EDBDEE7" w14:textId="77777777" w:rsidR="00D45717" w:rsidRPr="00D45717" w:rsidRDefault="00D45717" w:rsidP="00D159A0">
      <w:pPr>
        <w:pStyle w:val="a3"/>
        <w:numPr>
          <w:ilvl w:val="0"/>
          <w:numId w:val="48"/>
        </w:numPr>
        <w:spacing w:after="0"/>
        <w:jc w:val="both"/>
        <w:rPr>
          <w:rFonts w:ascii="Times New Roman" w:hAnsi="Times New Roman"/>
          <w:szCs w:val="28"/>
        </w:rPr>
      </w:pPr>
      <w:r w:rsidRPr="00D45717">
        <w:rPr>
          <w:rFonts w:ascii="Times New Roman" w:hAnsi="Times New Roman"/>
          <w:szCs w:val="28"/>
        </w:rPr>
        <w:t xml:space="preserve">зависимость от алкоголя и </w:t>
      </w:r>
      <w:proofErr w:type="spellStart"/>
      <w:r w:rsidRPr="00D45717">
        <w:rPr>
          <w:rFonts w:ascii="Times New Roman" w:hAnsi="Times New Roman"/>
          <w:szCs w:val="28"/>
        </w:rPr>
        <w:t>психоактивных</w:t>
      </w:r>
      <w:proofErr w:type="spellEnd"/>
      <w:r w:rsidRPr="00D45717">
        <w:rPr>
          <w:rFonts w:ascii="Times New Roman" w:hAnsi="Times New Roman"/>
          <w:szCs w:val="28"/>
        </w:rPr>
        <w:t xml:space="preserve"> веществ,</w:t>
      </w:r>
    </w:p>
    <w:p w14:paraId="34031EF5" w14:textId="77777777" w:rsidR="00D45717" w:rsidRPr="00D45717" w:rsidRDefault="00D45717" w:rsidP="00D159A0">
      <w:pPr>
        <w:pStyle w:val="a3"/>
        <w:numPr>
          <w:ilvl w:val="0"/>
          <w:numId w:val="48"/>
        </w:numPr>
        <w:spacing w:after="0"/>
        <w:jc w:val="both"/>
        <w:rPr>
          <w:rFonts w:ascii="Times New Roman" w:hAnsi="Times New Roman"/>
          <w:szCs w:val="28"/>
        </w:rPr>
      </w:pPr>
      <w:proofErr w:type="spellStart"/>
      <w:r w:rsidRPr="00D45717">
        <w:rPr>
          <w:rFonts w:ascii="Times New Roman" w:hAnsi="Times New Roman"/>
          <w:szCs w:val="28"/>
        </w:rPr>
        <w:t>деформированность</w:t>
      </w:r>
      <w:proofErr w:type="spellEnd"/>
      <w:r w:rsidRPr="00D45717">
        <w:rPr>
          <w:rFonts w:ascii="Times New Roman" w:hAnsi="Times New Roman"/>
          <w:szCs w:val="28"/>
        </w:rPr>
        <w:t xml:space="preserve"> </w:t>
      </w:r>
      <w:proofErr w:type="gramStart"/>
      <w:r w:rsidRPr="00D45717">
        <w:rPr>
          <w:rFonts w:ascii="Times New Roman" w:hAnsi="Times New Roman"/>
          <w:szCs w:val="28"/>
        </w:rPr>
        <w:t>общечеловеческих</w:t>
      </w:r>
      <w:proofErr w:type="gramEnd"/>
      <w:r w:rsidRPr="00D45717">
        <w:rPr>
          <w:rFonts w:ascii="Times New Roman" w:hAnsi="Times New Roman"/>
          <w:szCs w:val="28"/>
        </w:rPr>
        <w:t xml:space="preserve"> ценностных ориентации,</w:t>
      </w:r>
    </w:p>
    <w:p w14:paraId="76C76B13" w14:textId="77777777" w:rsidR="00D45717" w:rsidRPr="00D45717" w:rsidRDefault="00D45717" w:rsidP="00D159A0">
      <w:pPr>
        <w:pStyle w:val="a3"/>
        <w:numPr>
          <w:ilvl w:val="0"/>
          <w:numId w:val="48"/>
        </w:numPr>
        <w:spacing w:after="0"/>
        <w:jc w:val="both"/>
        <w:rPr>
          <w:rFonts w:ascii="Times New Roman" w:hAnsi="Times New Roman"/>
          <w:szCs w:val="28"/>
        </w:rPr>
      </w:pPr>
      <w:r w:rsidRPr="00D45717">
        <w:rPr>
          <w:rFonts w:ascii="Times New Roman" w:hAnsi="Times New Roman"/>
          <w:szCs w:val="28"/>
        </w:rPr>
        <w:t>неразборчивость в брачном выборе и повторные браки, без учета интересов детей,</w:t>
      </w:r>
    </w:p>
    <w:p w14:paraId="5B63C272" w14:textId="77777777" w:rsidR="00D45717" w:rsidRPr="00D45717" w:rsidRDefault="00D45717" w:rsidP="00D159A0">
      <w:pPr>
        <w:pStyle w:val="a3"/>
        <w:numPr>
          <w:ilvl w:val="0"/>
          <w:numId w:val="48"/>
        </w:numPr>
        <w:spacing w:after="0"/>
        <w:jc w:val="both"/>
        <w:rPr>
          <w:rFonts w:ascii="Times New Roman" w:hAnsi="Times New Roman"/>
          <w:szCs w:val="28"/>
        </w:rPr>
      </w:pPr>
      <w:r w:rsidRPr="00D45717">
        <w:rPr>
          <w:rFonts w:ascii="Times New Roman" w:hAnsi="Times New Roman"/>
          <w:szCs w:val="28"/>
        </w:rPr>
        <w:t>жестокое отношение к детям и насилие над ними,</w:t>
      </w:r>
    </w:p>
    <w:p w14:paraId="1D2763B6" w14:textId="77777777" w:rsidR="00D45717" w:rsidRPr="00D45717" w:rsidRDefault="00D45717" w:rsidP="00D159A0">
      <w:pPr>
        <w:pStyle w:val="a3"/>
        <w:numPr>
          <w:ilvl w:val="0"/>
          <w:numId w:val="48"/>
        </w:numPr>
        <w:spacing w:after="0"/>
        <w:jc w:val="both"/>
        <w:rPr>
          <w:rFonts w:ascii="Times New Roman" w:hAnsi="Times New Roman"/>
          <w:szCs w:val="28"/>
        </w:rPr>
      </w:pPr>
      <w:r w:rsidRPr="00D45717">
        <w:rPr>
          <w:rFonts w:ascii="Times New Roman" w:hAnsi="Times New Roman"/>
          <w:szCs w:val="28"/>
        </w:rPr>
        <w:t>пренебрежение к санитарно-гигиеническим нормам и т.п.</w:t>
      </w:r>
    </w:p>
    <w:p w14:paraId="0B28FDDC" w14:textId="77777777" w:rsidR="00D45717" w:rsidRPr="00D45717" w:rsidRDefault="00D45717" w:rsidP="00D45717">
      <w:pPr>
        <w:spacing w:after="0"/>
        <w:ind w:firstLine="284"/>
        <w:jc w:val="both"/>
        <w:rPr>
          <w:rFonts w:ascii="Times New Roman" w:hAnsi="Times New Roman"/>
          <w:szCs w:val="28"/>
        </w:rPr>
      </w:pPr>
      <w:proofErr w:type="gramStart"/>
      <w:r w:rsidRPr="00D45717">
        <w:rPr>
          <w:rFonts w:ascii="Times New Roman" w:hAnsi="Times New Roman"/>
          <w:szCs w:val="28"/>
        </w:rPr>
        <w:t>Детям, воспитывающих в таких семьях могут быть свойственны следующие особенности:</w:t>
      </w:r>
      <w:proofErr w:type="gramEnd"/>
    </w:p>
    <w:p w14:paraId="3E9F9200" w14:textId="77777777" w:rsidR="00D45717" w:rsidRPr="00D45717" w:rsidRDefault="00D45717" w:rsidP="00D159A0">
      <w:pPr>
        <w:pStyle w:val="a3"/>
        <w:numPr>
          <w:ilvl w:val="0"/>
          <w:numId w:val="49"/>
        </w:numPr>
        <w:spacing w:after="0"/>
        <w:jc w:val="both"/>
        <w:rPr>
          <w:rFonts w:ascii="Times New Roman" w:hAnsi="Times New Roman"/>
          <w:szCs w:val="28"/>
        </w:rPr>
      </w:pPr>
      <w:r w:rsidRPr="00D45717">
        <w:rPr>
          <w:rFonts w:ascii="Times New Roman" w:hAnsi="Times New Roman"/>
          <w:szCs w:val="28"/>
        </w:rPr>
        <w:t>трудности в коммуникации со сверстниками и взрослыми;</w:t>
      </w:r>
    </w:p>
    <w:p w14:paraId="0AB0E2DE" w14:textId="77777777" w:rsidR="00D45717" w:rsidRPr="00D45717" w:rsidRDefault="00D45717" w:rsidP="00D159A0">
      <w:pPr>
        <w:pStyle w:val="a3"/>
        <w:numPr>
          <w:ilvl w:val="0"/>
          <w:numId w:val="49"/>
        </w:numPr>
        <w:spacing w:after="0"/>
        <w:jc w:val="both"/>
        <w:rPr>
          <w:rFonts w:ascii="Times New Roman" w:hAnsi="Times New Roman"/>
          <w:szCs w:val="28"/>
        </w:rPr>
      </w:pPr>
      <w:r w:rsidRPr="00D45717">
        <w:rPr>
          <w:rFonts w:ascii="Times New Roman" w:hAnsi="Times New Roman"/>
          <w:szCs w:val="28"/>
        </w:rPr>
        <w:t>эмоциональная незрелость;</w:t>
      </w:r>
    </w:p>
    <w:p w14:paraId="0D78C912" w14:textId="77777777" w:rsidR="00D45717" w:rsidRDefault="00D45717" w:rsidP="00D159A0">
      <w:pPr>
        <w:pStyle w:val="a3"/>
        <w:numPr>
          <w:ilvl w:val="0"/>
          <w:numId w:val="49"/>
        </w:numPr>
        <w:spacing w:after="0"/>
        <w:jc w:val="both"/>
        <w:rPr>
          <w:rFonts w:ascii="Times New Roman" w:hAnsi="Times New Roman"/>
          <w:szCs w:val="28"/>
        </w:rPr>
      </w:pPr>
      <w:r w:rsidRPr="00D45717">
        <w:rPr>
          <w:rFonts w:ascii="Times New Roman" w:hAnsi="Times New Roman"/>
          <w:szCs w:val="28"/>
        </w:rPr>
        <w:t>сниженная познавательная активность;</w:t>
      </w:r>
    </w:p>
    <w:p w14:paraId="12CC2F9B" w14:textId="29D16D9A" w:rsidR="00D84EDC" w:rsidRPr="00D927E6" w:rsidRDefault="00D45717" w:rsidP="000B7E97">
      <w:pPr>
        <w:pStyle w:val="a3"/>
        <w:numPr>
          <w:ilvl w:val="0"/>
          <w:numId w:val="49"/>
        </w:numPr>
        <w:spacing w:after="0"/>
        <w:jc w:val="both"/>
        <w:rPr>
          <w:rFonts w:ascii="Times New Roman" w:hAnsi="Times New Roman"/>
          <w:szCs w:val="28"/>
        </w:rPr>
      </w:pPr>
      <w:r w:rsidRPr="00D45717">
        <w:rPr>
          <w:rFonts w:ascii="Times New Roman" w:hAnsi="Times New Roman"/>
          <w:szCs w:val="28"/>
        </w:rPr>
        <w:t>отставание в психическом развитии.</w:t>
      </w:r>
    </w:p>
    <w:p w14:paraId="3E4B0249" w14:textId="738DD4FD" w:rsidR="00D84EDC" w:rsidRDefault="00A266DC" w:rsidP="00C818C0">
      <w:pPr>
        <w:spacing w:after="0"/>
        <w:rPr>
          <w:rFonts w:ascii="Times New Roman" w:hAnsi="Times New Roman"/>
          <w:b/>
          <w:bCs/>
          <w:szCs w:val="28"/>
        </w:rPr>
      </w:pPr>
      <w:r>
        <w:rPr>
          <w:rFonts w:ascii="Times New Roman" w:hAnsi="Times New Roman"/>
          <w:b/>
          <w:bCs/>
          <w:szCs w:val="28"/>
        </w:rPr>
        <w:t xml:space="preserve">Психологические особенности </w:t>
      </w:r>
      <w:r w:rsidR="00913048">
        <w:rPr>
          <w:rFonts w:ascii="Times New Roman" w:hAnsi="Times New Roman"/>
          <w:b/>
          <w:bCs/>
          <w:szCs w:val="28"/>
        </w:rPr>
        <w:t>воспитанников</w:t>
      </w:r>
      <w:r w:rsidR="00D84EDC" w:rsidRPr="00F92C45">
        <w:rPr>
          <w:rFonts w:ascii="Times New Roman" w:hAnsi="Times New Roman"/>
          <w:b/>
          <w:bCs/>
          <w:szCs w:val="28"/>
        </w:rPr>
        <w:t xml:space="preserve"> «группы риска»</w:t>
      </w:r>
    </w:p>
    <w:tbl>
      <w:tblPr>
        <w:tblStyle w:val="a5"/>
        <w:tblW w:w="0" w:type="auto"/>
        <w:tblLook w:val="04A0" w:firstRow="1" w:lastRow="0" w:firstColumn="1" w:lastColumn="0" w:noHBand="0" w:noVBand="1"/>
      </w:tblPr>
      <w:tblGrid>
        <w:gridCol w:w="2972"/>
        <w:gridCol w:w="6939"/>
      </w:tblGrid>
      <w:tr w:rsidR="00D84EDC" w:rsidRPr="00F92C45" w14:paraId="79E28B94" w14:textId="77777777" w:rsidTr="00305280">
        <w:tc>
          <w:tcPr>
            <w:tcW w:w="2972" w:type="dxa"/>
          </w:tcPr>
          <w:p w14:paraId="5EA36E1A" w14:textId="77777777" w:rsidR="00D84EDC" w:rsidRPr="00F92C45" w:rsidRDefault="00D84EDC" w:rsidP="000B7E97">
            <w:pPr>
              <w:spacing w:after="0"/>
              <w:jc w:val="center"/>
              <w:rPr>
                <w:rFonts w:ascii="Times New Roman" w:hAnsi="Times New Roman"/>
                <w:b/>
                <w:bCs/>
                <w:sz w:val="24"/>
                <w:szCs w:val="24"/>
              </w:rPr>
            </w:pPr>
            <w:r>
              <w:rPr>
                <w:rFonts w:ascii="Times New Roman" w:hAnsi="Times New Roman"/>
                <w:b/>
                <w:bCs/>
                <w:sz w:val="24"/>
                <w:szCs w:val="24"/>
              </w:rPr>
              <w:t>Категория детей</w:t>
            </w:r>
          </w:p>
        </w:tc>
        <w:tc>
          <w:tcPr>
            <w:tcW w:w="6939" w:type="dxa"/>
          </w:tcPr>
          <w:p w14:paraId="3EC3D581" w14:textId="1F1DDE3B" w:rsidR="00D84EDC" w:rsidRPr="00F92C45" w:rsidRDefault="001F7FF7" w:rsidP="000B7E97">
            <w:pPr>
              <w:spacing w:after="0"/>
              <w:jc w:val="center"/>
              <w:rPr>
                <w:rFonts w:ascii="Times New Roman" w:hAnsi="Times New Roman"/>
                <w:b/>
                <w:bCs/>
                <w:sz w:val="24"/>
                <w:szCs w:val="24"/>
              </w:rPr>
            </w:pPr>
            <w:r>
              <w:rPr>
                <w:rFonts w:ascii="Times New Roman" w:hAnsi="Times New Roman"/>
                <w:b/>
                <w:bCs/>
                <w:sz w:val="24"/>
                <w:szCs w:val="24"/>
              </w:rPr>
              <w:t>Психологические особенности</w:t>
            </w:r>
            <w:r w:rsidR="00D84EDC" w:rsidRPr="00F92C45">
              <w:rPr>
                <w:rFonts w:ascii="Times New Roman" w:hAnsi="Times New Roman"/>
                <w:b/>
                <w:bCs/>
                <w:sz w:val="24"/>
                <w:szCs w:val="24"/>
              </w:rPr>
              <w:t xml:space="preserve"> </w:t>
            </w:r>
          </w:p>
        </w:tc>
      </w:tr>
      <w:tr w:rsidR="00D84EDC" w:rsidRPr="00F92C45" w14:paraId="63D84ED6" w14:textId="77777777" w:rsidTr="00305280">
        <w:tc>
          <w:tcPr>
            <w:tcW w:w="2972" w:type="dxa"/>
          </w:tcPr>
          <w:p w14:paraId="0311A52E" w14:textId="6D8D15F9" w:rsidR="00D84EDC" w:rsidRPr="00F92C45" w:rsidRDefault="00D84EDC" w:rsidP="000B7E97">
            <w:pPr>
              <w:spacing w:after="0"/>
              <w:rPr>
                <w:rFonts w:ascii="Times New Roman" w:hAnsi="Times New Roman"/>
                <w:sz w:val="24"/>
                <w:szCs w:val="24"/>
              </w:rPr>
            </w:pPr>
            <w:r>
              <w:rPr>
                <w:rFonts w:ascii="Times New Roman" w:hAnsi="Times New Roman"/>
                <w:sz w:val="24"/>
                <w:szCs w:val="24"/>
              </w:rPr>
              <w:t xml:space="preserve">Дети с проблемами эмоционального характера </w:t>
            </w:r>
          </w:p>
        </w:tc>
        <w:tc>
          <w:tcPr>
            <w:tcW w:w="6939" w:type="dxa"/>
          </w:tcPr>
          <w:p w14:paraId="56FA854A" w14:textId="099B493D" w:rsidR="00D84EDC" w:rsidRPr="00F92C45" w:rsidRDefault="00166EE3" w:rsidP="000B7E97">
            <w:pPr>
              <w:spacing w:after="0"/>
              <w:rPr>
                <w:rFonts w:ascii="Times New Roman" w:hAnsi="Times New Roman"/>
                <w:sz w:val="24"/>
                <w:szCs w:val="24"/>
              </w:rPr>
            </w:pPr>
            <w:r>
              <w:rPr>
                <w:rFonts w:ascii="Times New Roman" w:hAnsi="Times New Roman"/>
                <w:sz w:val="24"/>
                <w:szCs w:val="24"/>
              </w:rPr>
              <w:t>Детям с проблемами эмоционального характера свойственна повышенная возбудимость, апатия, раздражительность, трево</w:t>
            </w:r>
            <w:r w:rsidR="00095E79">
              <w:rPr>
                <w:rFonts w:ascii="Times New Roman" w:hAnsi="Times New Roman"/>
                <w:sz w:val="24"/>
                <w:szCs w:val="24"/>
              </w:rPr>
              <w:t>жность</w:t>
            </w:r>
            <w:r>
              <w:rPr>
                <w:rFonts w:ascii="Times New Roman" w:hAnsi="Times New Roman"/>
                <w:sz w:val="24"/>
                <w:szCs w:val="24"/>
              </w:rPr>
              <w:t>, появление фобий</w:t>
            </w:r>
            <w:r w:rsidR="00FD4DBA">
              <w:rPr>
                <w:rFonts w:ascii="Times New Roman" w:hAnsi="Times New Roman"/>
                <w:sz w:val="24"/>
                <w:szCs w:val="24"/>
              </w:rPr>
              <w:t>, капризы, истерики.</w:t>
            </w:r>
          </w:p>
        </w:tc>
      </w:tr>
      <w:tr w:rsidR="00D84EDC" w:rsidRPr="00F92C45" w14:paraId="13D5DC36" w14:textId="77777777" w:rsidTr="00305280">
        <w:tc>
          <w:tcPr>
            <w:tcW w:w="2972" w:type="dxa"/>
          </w:tcPr>
          <w:p w14:paraId="7C55483F" w14:textId="2FD8F4C8" w:rsidR="00D84EDC" w:rsidRPr="00F92C45" w:rsidRDefault="00D84EDC" w:rsidP="000B7E97">
            <w:pPr>
              <w:spacing w:after="0"/>
              <w:rPr>
                <w:rFonts w:ascii="Times New Roman" w:hAnsi="Times New Roman"/>
                <w:sz w:val="24"/>
                <w:szCs w:val="24"/>
              </w:rPr>
            </w:pPr>
            <w:r>
              <w:rPr>
                <w:rFonts w:ascii="Times New Roman" w:hAnsi="Times New Roman"/>
                <w:sz w:val="24"/>
                <w:szCs w:val="24"/>
              </w:rPr>
              <w:t xml:space="preserve">Дети с проблемами поведенческого характера </w:t>
            </w:r>
          </w:p>
        </w:tc>
        <w:tc>
          <w:tcPr>
            <w:tcW w:w="6939" w:type="dxa"/>
          </w:tcPr>
          <w:p w14:paraId="6EC1974A" w14:textId="38149178" w:rsidR="00D84EDC" w:rsidRPr="00F92C45" w:rsidRDefault="00166EE3" w:rsidP="000B7E97">
            <w:pPr>
              <w:spacing w:after="0"/>
              <w:rPr>
                <w:rFonts w:ascii="Times New Roman" w:hAnsi="Times New Roman"/>
                <w:sz w:val="24"/>
                <w:szCs w:val="24"/>
              </w:rPr>
            </w:pPr>
            <w:r>
              <w:rPr>
                <w:rFonts w:ascii="Times New Roman" w:hAnsi="Times New Roman"/>
                <w:sz w:val="24"/>
                <w:szCs w:val="24"/>
              </w:rPr>
              <w:t xml:space="preserve">Детям с проблемами поведенческого характера свойственно проявление грубости, вспышки агрессии по отношению к </w:t>
            </w:r>
            <w:r>
              <w:rPr>
                <w:rFonts w:ascii="Times New Roman" w:hAnsi="Times New Roman"/>
                <w:sz w:val="24"/>
                <w:szCs w:val="24"/>
              </w:rPr>
              <w:lastRenderedPageBreak/>
              <w:t xml:space="preserve">взрослым и сверстникам, </w:t>
            </w:r>
            <w:r w:rsidR="008217EA">
              <w:rPr>
                <w:rFonts w:ascii="Times New Roman" w:hAnsi="Times New Roman"/>
                <w:sz w:val="24"/>
                <w:szCs w:val="24"/>
              </w:rPr>
              <w:t>лживость, упрямство, требовательность. Дети</w:t>
            </w:r>
            <w:r w:rsidR="008217EA" w:rsidRPr="008217EA">
              <w:rPr>
                <w:rFonts w:ascii="Times New Roman" w:hAnsi="Times New Roman"/>
                <w:sz w:val="24"/>
                <w:szCs w:val="24"/>
              </w:rPr>
              <w:t xml:space="preserve"> часто спорят с взрослыми, гневаются, не контролируют эмоции, склонны переносить вину на другого человека, обидчивы, не подчиняются правилам и требованиям</w:t>
            </w:r>
            <w:r w:rsidR="008217EA">
              <w:rPr>
                <w:rFonts w:ascii="Times New Roman" w:hAnsi="Times New Roman"/>
                <w:sz w:val="24"/>
                <w:szCs w:val="24"/>
              </w:rPr>
              <w:t>.</w:t>
            </w:r>
          </w:p>
        </w:tc>
      </w:tr>
      <w:tr w:rsidR="00D84EDC" w:rsidRPr="00F92C45" w14:paraId="19D914B7" w14:textId="77777777" w:rsidTr="00305280">
        <w:tc>
          <w:tcPr>
            <w:tcW w:w="2972" w:type="dxa"/>
          </w:tcPr>
          <w:p w14:paraId="0E6DAD81" w14:textId="3FAD60D4" w:rsidR="00D84EDC" w:rsidRPr="00F92C45" w:rsidRDefault="00D84EDC" w:rsidP="000B7E97">
            <w:pPr>
              <w:spacing w:after="0"/>
              <w:rPr>
                <w:rFonts w:ascii="Times New Roman" w:hAnsi="Times New Roman"/>
                <w:sz w:val="24"/>
                <w:szCs w:val="24"/>
              </w:rPr>
            </w:pPr>
            <w:r>
              <w:rPr>
                <w:rFonts w:ascii="Times New Roman" w:hAnsi="Times New Roman"/>
                <w:sz w:val="24"/>
                <w:szCs w:val="24"/>
              </w:rPr>
              <w:lastRenderedPageBreak/>
              <w:t xml:space="preserve">Дети с проблемами общения </w:t>
            </w:r>
          </w:p>
        </w:tc>
        <w:tc>
          <w:tcPr>
            <w:tcW w:w="6939" w:type="dxa"/>
          </w:tcPr>
          <w:p w14:paraId="20A5F5F2" w14:textId="6714186E" w:rsidR="00D84EDC" w:rsidRPr="00F92C45" w:rsidRDefault="008F22DE" w:rsidP="000B7E97">
            <w:pPr>
              <w:spacing w:after="0"/>
              <w:rPr>
                <w:rFonts w:ascii="Times New Roman" w:hAnsi="Times New Roman"/>
                <w:sz w:val="24"/>
                <w:szCs w:val="24"/>
              </w:rPr>
            </w:pPr>
            <w:r>
              <w:rPr>
                <w:rFonts w:ascii="Times New Roman" w:hAnsi="Times New Roman"/>
                <w:sz w:val="24"/>
                <w:szCs w:val="24"/>
              </w:rPr>
              <w:t>Дети с проблемами общения – это дети, которым свойственна стеснительность, замкнутость, излишняя чувствительность. У этих детей может наблюдаться выраженная нереализованность потребности в лидерстве.</w:t>
            </w:r>
            <w:r w:rsidR="00095E79">
              <w:rPr>
                <w:rFonts w:ascii="Times New Roman" w:hAnsi="Times New Roman"/>
                <w:sz w:val="24"/>
                <w:szCs w:val="24"/>
              </w:rPr>
              <w:t xml:space="preserve"> В поведение таких детей может наблюдаться конфликтность, драчливость.</w:t>
            </w:r>
          </w:p>
        </w:tc>
      </w:tr>
      <w:tr w:rsidR="00D84EDC" w:rsidRPr="00F92C45" w14:paraId="2292A233" w14:textId="77777777" w:rsidTr="00305280">
        <w:tc>
          <w:tcPr>
            <w:tcW w:w="2972" w:type="dxa"/>
          </w:tcPr>
          <w:p w14:paraId="37FC751E" w14:textId="52540471" w:rsidR="00D84EDC" w:rsidRDefault="00D84EDC" w:rsidP="000B7E97">
            <w:pPr>
              <w:spacing w:after="0"/>
              <w:rPr>
                <w:rFonts w:ascii="Times New Roman" w:hAnsi="Times New Roman"/>
                <w:sz w:val="24"/>
                <w:szCs w:val="24"/>
              </w:rPr>
            </w:pPr>
            <w:r>
              <w:rPr>
                <w:rFonts w:ascii="Times New Roman" w:hAnsi="Times New Roman"/>
                <w:sz w:val="24"/>
                <w:szCs w:val="24"/>
              </w:rPr>
              <w:t xml:space="preserve">Дети с проблемами невротического характера </w:t>
            </w:r>
          </w:p>
        </w:tc>
        <w:tc>
          <w:tcPr>
            <w:tcW w:w="6939" w:type="dxa"/>
          </w:tcPr>
          <w:p w14:paraId="6B25C20F" w14:textId="63383E8B" w:rsidR="00D84EDC" w:rsidRPr="00F92C45" w:rsidRDefault="00485DE6" w:rsidP="000B7E97">
            <w:pPr>
              <w:spacing w:after="0"/>
              <w:rPr>
                <w:rFonts w:ascii="Times New Roman" w:hAnsi="Times New Roman"/>
                <w:sz w:val="24"/>
                <w:szCs w:val="24"/>
              </w:rPr>
            </w:pPr>
            <w:r>
              <w:rPr>
                <w:rFonts w:ascii="Times New Roman" w:hAnsi="Times New Roman"/>
                <w:sz w:val="24"/>
                <w:szCs w:val="24"/>
              </w:rPr>
              <w:t>Дети с проблемами невротического характера – это дети</w:t>
            </w:r>
            <w:r w:rsidR="004A68C5">
              <w:rPr>
                <w:rFonts w:ascii="Times New Roman" w:hAnsi="Times New Roman"/>
                <w:sz w:val="24"/>
                <w:szCs w:val="24"/>
              </w:rPr>
              <w:t>,</w:t>
            </w:r>
            <w:r>
              <w:rPr>
                <w:rFonts w:ascii="Times New Roman" w:hAnsi="Times New Roman"/>
                <w:sz w:val="24"/>
                <w:szCs w:val="24"/>
              </w:rPr>
              <w:t xml:space="preserve"> у которых может наблюдаться потеря аппетита, </w:t>
            </w:r>
            <w:proofErr w:type="spellStart"/>
            <w:r>
              <w:rPr>
                <w:rFonts w:ascii="Times New Roman" w:hAnsi="Times New Roman"/>
                <w:sz w:val="24"/>
                <w:szCs w:val="24"/>
              </w:rPr>
              <w:t>энкопрез</w:t>
            </w:r>
            <w:proofErr w:type="spellEnd"/>
            <w:r>
              <w:rPr>
                <w:rFonts w:ascii="Times New Roman" w:hAnsi="Times New Roman"/>
                <w:sz w:val="24"/>
                <w:szCs w:val="24"/>
              </w:rPr>
              <w:t xml:space="preserve">, </w:t>
            </w:r>
            <w:proofErr w:type="spellStart"/>
            <w:r>
              <w:rPr>
                <w:rFonts w:ascii="Times New Roman" w:hAnsi="Times New Roman"/>
                <w:sz w:val="24"/>
                <w:szCs w:val="24"/>
              </w:rPr>
              <w:t>энурез</w:t>
            </w:r>
            <w:proofErr w:type="spellEnd"/>
            <w:r>
              <w:rPr>
                <w:rFonts w:ascii="Times New Roman" w:hAnsi="Times New Roman"/>
                <w:sz w:val="24"/>
                <w:szCs w:val="24"/>
              </w:rPr>
              <w:t>, заикание</w:t>
            </w:r>
            <w:r w:rsidR="00095E79">
              <w:rPr>
                <w:rFonts w:ascii="Times New Roman" w:hAnsi="Times New Roman"/>
                <w:sz w:val="24"/>
                <w:szCs w:val="24"/>
              </w:rPr>
              <w:t>.</w:t>
            </w:r>
          </w:p>
        </w:tc>
      </w:tr>
      <w:tr w:rsidR="00D84EDC" w:rsidRPr="00F92C45" w14:paraId="50F91854" w14:textId="77777777" w:rsidTr="00305280">
        <w:tc>
          <w:tcPr>
            <w:tcW w:w="2972" w:type="dxa"/>
          </w:tcPr>
          <w:p w14:paraId="6E6555F7" w14:textId="043EE32E" w:rsidR="00D84EDC" w:rsidRPr="00F92C45" w:rsidRDefault="00D84EDC" w:rsidP="000B7E97">
            <w:pPr>
              <w:spacing w:after="0"/>
              <w:rPr>
                <w:rFonts w:ascii="Times New Roman" w:hAnsi="Times New Roman"/>
                <w:sz w:val="24"/>
                <w:szCs w:val="24"/>
              </w:rPr>
            </w:pPr>
            <w:r>
              <w:rPr>
                <w:rFonts w:ascii="Times New Roman" w:hAnsi="Times New Roman"/>
                <w:sz w:val="24"/>
                <w:szCs w:val="24"/>
              </w:rPr>
              <w:t xml:space="preserve">Дети с проблемами регуляторного характера </w:t>
            </w:r>
          </w:p>
        </w:tc>
        <w:tc>
          <w:tcPr>
            <w:tcW w:w="6939" w:type="dxa"/>
          </w:tcPr>
          <w:p w14:paraId="409FE3F6" w14:textId="1E3577BA" w:rsidR="00D84EDC" w:rsidRPr="00F92C45" w:rsidRDefault="000278A8" w:rsidP="000B7E97">
            <w:pPr>
              <w:spacing w:after="0"/>
              <w:rPr>
                <w:rFonts w:ascii="Times New Roman" w:hAnsi="Times New Roman"/>
                <w:sz w:val="24"/>
                <w:szCs w:val="24"/>
              </w:rPr>
            </w:pPr>
            <w:r>
              <w:rPr>
                <w:rFonts w:ascii="Times New Roman" w:hAnsi="Times New Roman"/>
                <w:sz w:val="24"/>
                <w:szCs w:val="24"/>
              </w:rPr>
              <w:t>У детей с проблемами регуляторного характера может наблюдаться расстройство сна, быстрая утомляемость, навязчивые движения, двигательная расторможенность и снижение произвольности внимания.</w:t>
            </w:r>
          </w:p>
        </w:tc>
      </w:tr>
    </w:tbl>
    <w:p w14:paraId="2AC16A5E" w14:textId="77777777" w:rsidR="00D84EDC" w:rsidRPr="00541B2D" w:rsidRDefault="00D84EDC" w:rsidP="000B7E97">
      <w:pPr>
        <w:tabs>
          <w:tab w:val="left" w:pos="2618"/>
        </w:tabs>
        <w:spacing w:after="0"/>
        <w:rPr>
          <w:rFonts w:ascii="Times New Roman" w:hAnsi="Times New Roman"/>
          <w:b/>
          <w:szCs w:val="28"/>
        </w:rPr>
      </w:pPr>
    </w:p>
    <w:p w14:paraId="2FA40A96" w14:textId="6FEDAA41" w:rsidR="00404A0F" w:rsidRPr="00F645BC" w:rsidRDefault="00404A0F" w:rsidP="000B7E97">
      <w:pPr>
        <w:numPr>
          <w:ilvl w:val="1"/>
          <w:numId w:val="3"/>
        </w:numPr>
        <w:tabs>
          <w:tab w:val="left" w:pos="2618"/>
        </w:tabs>
        <w:spacing w:after="0"/>
        <w:jc w:val="center"/>
        <w:rPr>
          <w:rFonts w:ascii="Times New Roman" w:hAnsi="Times New Roman"/>
          <w:b/>
          <w:szCs w:val="28"/>
        </w:rPr>
      </w:pPr>
      <w:r w:rsidRPr="00541B2D">
        <w:rPr>
          <w:rFonts w:ascii="Times New Roman" w:hAnsi="Times New Roman"/>
          <w:b/>
          <w:szCs w:val="28"/>
        </w:rPr>
        <w:t>П</w:t>
      </w:r>
      <w:r w:rsidR="00F61719">
        <w:rPr>
          <w:rFonts w:ascii="Times New Roman" w:hAnsi="Times New Roman"/>
          <w:b/>
          <w:szCs w:val="28"/>
        </w:rPr>
        <w:t>ланируемые результаты освоения П</w:t>
      </w:r>
      <w:r w:rsidRPr="00541B2D">
        <w:rPr>
          <w:rFonts w:ascii="Times New Roman" w:hAnsi="Times New Roman"/>
          <w:b/>
          <w:szCs w:val="28"/>
        </w:rPr>
        <w:t>рограммы</w:t>
      </w:r>
    </w:p>
    <w:p w14:paraId="6463B430" w14:textId="77777777" w:rsidR="00F645BC" w:rsidRDefault="00F645BC" w:rsidP="00F645BC">
      <w:pPr>
        <w:tabs>
          <w:tab w:val="left" w:pos="2618"/>
        </w:tabs>
        <w:spacing w:after="0"/>
        <w:ind w:left="900"/>
        <w:rPr>
          <w:rFonts w:ascii="Times New Roman" w:hAnsi="Times New Roman"/>
          <w:b/>
          <w:szCs w:val="28"/>
        </w:rPr>
      </w:pPr>
    </w:p>
    <w:p w14:paraId="0BA97AF3" w14:textId="7FC1B2F4" w:rsidR="007F775A" w:rsidRPr="007F775A" w:rsidRDefault="007F775A" w:rsidP="000D3C54">
      <w:pPr>
        <w:tabs>
          <w:tab w:val="left" w:pos="2618"/>
        </w:tabs>
        <w:spacing w:after="0"/>
        <w:ind w:firstLine="284"/>
        <w:jc w:val="both"/>
        <w:rPr>
          <w:rFonts w:ascii="Times New Roman" w:hAnsi="Times New Roman"/>
          <w:bCs/>
          <w:szCs w:val="28"/>
        </w:rPr>
      </w:pPr>
      <w:r>
        <w:rPr>
          <w:rFonts w:ascii="Times New Roman" w:hAnsi="Times New Roman"/>
          <w:bCs/>
          <w:szCs w:val="28"/>
        </w:rPr>
        <w:t xml:space="preserve">Планируемые результаты программы согласуются с представленными во ФГОС </w:t>
      </w:r>
      <w:r w:rsidR="00B67D00">
        <w:rPr>
          <w:rFonts w:ascii="Times New Roman" w:hAnsi="Times New Roman"/>
          <w:bCs/>
          <w:szCs w:val="28"/>
        </w:rPr>
        <w:t>ДО целевых ориентиров</w:t>
      </w:r>
      <w:r>
        <w:rPr>
          <w:rFonts w:ascii="Times New Roman" w:hAnsi="Times New Roman"/>
          <w:bCs/>
          <w:szCs w:val="28"/>
        </w:rPr>
        <w:t xml:space="preserve"> (раздел </w:t>
      </w:r>
      <w:r>
        <w:rPr>
          <w:rFonts w:ascii="Times New Roman" w:hAnsi="Times New Roman"/>
          <w:bCs/>
          <w:szCs w:val="28"/>
          <w:lang w:val="en-US"/>
        </w:rPr>
        <w:t>IV</w:t>
      </w:r>
      <w:r>
        <w:rPr>
          <w:rFonts w:ascii="Times New Roman" w:hAnsi="Times New Roman"/>
          <w:bCs/>
          <w:szCs w:val="28"/>
        </w:rPr>
        <w:t xml:space="preserve"> ФГОС </w:t>
      </w:r>
      <w:proofErr w:type="gramStart"/>
      <w:r>
        <w:rPr>
          <w:rFonts w:ascii="Times New Roman" w:hAnsi="Times New Roman"/>
          <w:bCs/>
          <w:szCs w:val="28"/>
        </w:rPr>
        <w:t>ДО</w:t>
      </w:r>
      <w:proofErr w:type="gramEnd"/>
      <w:r>
        <w:rPr>
          <w:rFonts w:ascii="Times New Roman" w:hAnsi="Times New Roman"/>
          <w:bCs/>
          <w:szCs w:val="28"/>
        </w:rPr>
        <w:t>).</w:t>
      </w:r>
    </w:p>
    <w:p w14:paraId="4336F761" w14:textId="77777777" w:rsidR="00541B2D" w:rsidRPr="00541B2D" w:rsidRDefault="00404A0F" w:rsidP="007872D4">
      <w:pPr>
        <w:pStyle w:val="ConsPlusNormal"/>
        <w:tabs>
          <w:tab w:val="left" w:pos="2618"/>
        </w:tabs>
        <w:spacing w:line="276" w:lineRule="auto"/>
        <w:ind w:firstLine="284"/>
        <w:jc w:val="both"/>
        <w:outlineLvl w:val="2"/>
        <w:rPr>
          <w:rFonts w:ascii="Times New Roman" w:hAnsi="Times New Roman" w:cs="Times New Roman"/>
          <w:b/>
          <w:sz w:val="28"/>
          <w:szCs w:val="28"/>
        </w:rPr>
      </w:pPr>
      <w:r w:rsidRPr="00541B2D">
        <w:rPr>
          <w:rFonts w:ascii="Times New Roman" w:hAnsi="Times New Roman" w:cs="Times New Roman"/>
          <w:b/>
          <w:sz w:val="28"/>
          <w:szCs w:val="28"/>
        </w:rPr>
        <w:t>Целевые ориентиры образования в младенческом и раннем возрасте:</w:t>
      </w:r>
    </w:p>
    <w:p w14:paraId="2EBD2ABE"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2A1D8115"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14:paraId="48EDD619"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14:paraId="673B6442"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 xml:space="preserve">Стремится к общению </w:t>
      </w:r>
      <w:proofErr w:type="gramStart"/>
      <w:r w:rsidRPr="00541B2D">
        <w:rPr>
          <w:rFonts w:ascii="Times New Roman" w:hAnsi="Times New Roman" w:cs="Times New Roman"/>
          <w:sz w:val="28"/>
          <w:szCs w:val="28"/>
        </w:rPr>
        <w:t>со</w:t>
      </w:r>
      <w:proofErr w:type="gramEnd"/>
      <w:r w:rsidRPr="00541B2D">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14:paraId="6C821662"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Проявляет интерес к сверстникам; наблюдает за их действиями и подражает им;</w:t>
      </w:r>
    </w:p>
    <w:p w14:paraId="55A1A8B5"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 xml:space="preserve">Проявляет интерес к стихам, песням и сказкам, рассматриванию картинки, </w:t>
      </w:r>
      <w:r w:rsidRPr="00541B2D">
        <w:rPr>
          <w:rFonts w:ascii="Times New Roman" w:hAnsi="Times New Roman" w:cs="Times New Roman"/>
          <w:sz w:val="28"/>
          <w:szCs w:val="28"/>
        </w:rPr>
        <w:lastRenderedPageBreak/>
        <w:t>стремится двигаться под музыку; эмоционально откликается на различные произведения культуры и искусства;</w:t>
      </w:r>
    </w:p>
    <w:p w14:paraId="5717D8EC" w14:textId="1B16D617" w:rsidR="00404A0F" w:rsidRPr="007F775A"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14:paraId="48E9ACBA" w14:textId="77777777" w:rsidR="00541B2D" w:rsidRPr="00A55282" w:rsidRDefault="00404A0F" w:rsidP="00C82EAC">
      <w:pPr>
        <w:pStyle w:val="ConsPlusNormal"/>
        <w:tabs>
          <w:tab w:val="left" w:pos="2618"/>
        </w:tabs>
        <w:spacing w:line="276" w:lineRule="auto"/>
        <w:ind w:firstLine="284"/>
        <w:jc w:val="both"/>
        <w:outlineLvl w:val="2"/>
        <w:rPr>
          <w:rFonts w:ascii="Times New Roman" w:hAnsi="Times New Roman" w:cs="Times New Roman"/>
          <w:b/>
          <w:sz w:val="28"/>
          <w:szCs w:val="28"/>
        </w:rPr>
      </w:pPr>
      <w:r w:rsidRPr="00541B2D">
        <w:rPr>
          <w:rFonts w:ascii="Times New Roman" w:hAnsi="Times New Roman" w:cs="Times New Roman"/>
          <w:b/>
          <w:sz w:val="28"/>
          <w:szCs w:val="28"/>
        </w:rPr>
        <w:t>Целевые ориентиры на этапе завершения дошкольного образования:</w:t>
      </w:r>
    </w:p>
    <w:p w14:paraId="479430FD"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1B283673"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70BD99C3"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34C0D2B0"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645F85B9"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3F99F79A"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41B2D">
        <w:rPr>
          <w:rFonts w:ascii="Times New Roman" w:hAnsi="Times New Roman" w:cs="Times New Roman"/>
          <w:sz w:val="28"/>
          <w:szCs w:val="28"/>
        </w:rPr>
        <w:t>со</w:t>
      </w:r>
      <w:proofErr w:type="gramEnd"/>
      <w:r w:rsidRPr="00541B2D">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14:paraId="6343408C" w14:textId="77777777" w:rsidR="00810AA8"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w:t>
      </w:r>
      <w:r w:rsidRPr="00541B2D">
        <w:rPr>
          <w:rFonts w:ascii="Times New Roman" w:hAnsi="Times New Roman" w:cs="Times New Roman"/>
          <w:sz w:val="28"/>
          <w:szCs w:val="28"/>
        </w:rPr>
        <w:lastRenderedPageBreak/>
        <w:t>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64FB9C30" w14:textId="509AC9C2" w:rsidR="00810AA8" w:rsidRDefault="007F775A" w:rsidP="00810AA8">
      <w:pPr>
        <w:pStyle w:val="ConsPlusNormal"/>
        <w:tabs>
          <w:tab w:val="left" w:pos="2618"/>
        </w:tabs>
        <w:spacing w:line="276" w:lineRule="auto"/>
        <w:ind w:firstLine="284"/>
        <w:jc w:val="both"/>
        <w:rPr>
          <w:rFonts w:ascii="Times New Roman" w:hAnsi="Times New Roman" w:cs="Times New Roman"/>
          <w:sz w:val="28"/>
          <w:szCs w:val="28"/>
        </w:rPr>
      </w:pPr>
      <w:r w:rsidRPr="00810AA8">
        <w:rPr>
          <w:rFonts w:ascii="Times New Roman" w:hAnsi="Times New Roman" w:cs="Times New Roman"/>
          <w:sz w:val="28"/>
          <w:szCs w:val="28"/>
        </w:rPr>
        <w:t>Также планируемые результаты освоения Программы конкретизируются в рабочих программах</w:t>
      </w:r>
      <w:r w:rsidR="00F6625A">
        <w:rPr>
          <w:rFonts w:ascii="Times New Roman" w:hAnsi="Times New Roman" w:cs="Times New Roman"/>
          <w:sz w:val="28"/>
          <w:szCs w:val="28"/>
        </w:rPr>
        <w:t xml:space="preserve"> КРР</w:t>
      </w:r>
      <w:r w:rsidRPr="00810AA8">
        <w:rPr>
          <w:rFonts w:ascii="Times New Roman" w:hAnsi="Times New Roman" w:cs="Times New Roman"/>
          <w:sz w:val="28"/>
          <w:szCs w:val="28"/>
        </w:rPr>
        <w:t xml:space="preserve"> педагога-психолога</w:t>
      </w:r>
      <w:r w:rsidR="00F6625A">
        <w:rPr>
          <w:rFonts w:ascii="Times New Roman" w:hAnsi="Times New Roman" w:cs="Times New Roman"/>
          <w:sz w:val="28"/>
          <w:szCs w:val="28"/>
        </w:rPr>
        <w:t xml:space="preserve"> с </w:t>
      </w:r>
      <w:r w:rsidR="00113771">
        <w:rPr>
          <w:rFonts w:ascii="Times New Roman" w:hAnsi="Times New Roman" w:cs="Times New Roman"/>
          <w:sz w:val="28"/>
          <w:szCs w:val="28"/>
        </w:rPr>
        <w:t>воспитанниками</w:t>
      </w:r>
      <w:r w:rsidR="00F6625A">
        <w:rPr>
          <w:rFonts w:ascii="Times New Roman" w:hAnsi="Times New Roman" w:cs="Times New Roman"/>
          <w:sz w:val="28"/>
          <w:szCs w:val="28"/>
        </w:rPr>
        <w:t xml:space="preserve"> различных целевых групп</w:t>
      </w:r>
      <w:r w:rsidRPr="00810AA8">
        <w:rPr>
          <w:rFonts w:ascii="Times New Roman" w:hAnsi="Times New Roman" w:cs="Times New Roman"/>
          <w:sz w:val="28"/>
          <w:szCs w:val="28"/>
        </w:rPr>
        <w:t xml:space="preserve"> с учётом возрастных и индивидуальных </w:t>
      </w:r>
      <w:r w:rsidR="00F6625A">
        <w:rPr>
          <w:rFonts w:ascii="Times New Roman" w:hAnsi="Times New Roman" w:cs="Times New Roman"/>
          <w:sz w:val="28"/>
          <w:szCs w:val="28"/>
        </w:rPr>
        <w:t>особенностей детей.</w:t>
      </w:r>
    </w:p>
    <w:p w14:paraId="0B686355" w14:textId="1645902C" w:rsidR="00DD794D" w:rsidRDefault="004177FA" w:rsidP="00A617D5">
      <w:pPr>
        <w:pStyle w:val="ConsPlusNormal"/>
        <w:tabs>
          <w:tab w:val="left" w:pos="2618"/>
        </w:tabs>
        <w:spacing w:line="276" w:lineRule="auto"/>
        <w:ind w:firstLine="284"/>
        <w:jc w:val="both"/>
        <w:rPr>
          <w:rFonts w:ascii="Times New Roman" w:hAnsi="Times New Roman" w:cs="Times New Roman"/>
          <w:sz w:val="28"/>
          <w:szCs w:val="28"/>
        </w:rPr>
      </w:pPr>
      <w:r>
        <w:rPr>
          <w:rFonts w:ascii="Times New Roman" w:hAnsi="Times New Roman" w:cs="Times New Roman"/>
          <w:sz w:val="28"/>
          <w:szCs w:val="28"/>
        </w:rPr>
        <w:t>Отдельно в Программе выделяются планируемые результаты по направлени</w:t>
      </w:r>
      <w:r w:rsidR="00113771">
        <w:rPr>
          <w:rFonts w:ascii="Times New Roman" w:hAnsi="Times New Roman" w:cs="Times New Roman"/>
          <w:sz w:val="28"/>
          <w:szCs w:val="28"/>
        </w:rPr>
        <w:t>ям работы педагога-психолога ДОО</w:t>
      </w:r>
      <w:r w:rsidR="00804385">
        <w:rPr>
          <w:rFonts w:ascii="Times New Roman" w:hAnsi="Times New Roman" w:cs="Times New Roman"/>
          <w:sz w:val="28"/>
          <w:szCs w:val="28"/>
        </w:rPr>
        <w:t>, представленные в таблице ниже</w:t>
      </w:r>
      <w:r>
        <w:rPr>
          <w:rFonts w:ascii="Times New Roman" w:hAnsi="Times New Roman" w:cs="Times New Roman"/>
          <w:sz w:val="28"/>
          <w:szCs w:val="28"/>
        </w:rPr>
        <w:t xml:space="preserve">. </w:t>
      </w:r>
    </w:p>
    <w:p w14:paraId="05B8B47D" w14:textId="77777777" w:rsidR="00113771" w:rsidRPr="006638AE" w:rsidRDefault="00113771" w:rsidP="00A617D5">
      <w:pPr>
        <w:pStyle w:val="ConsPlusNormal"/>
        <w:tabs>
          <w:tab w:val="left" w:pos="2618"/>
        </w:tabs>
        <w:spacing w:line="276" w:lineRule="auto"/>
        <w:ind w:firstLine="284"/>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3397"/>
        <w:gridCol w:w="6514"/>
      </w:tblGrid>
      <w:tr w:rsidR="007F775A" w:rsidRPr="007F775A" w14:paraId="0C07255F" w14:textId="77777777" w:rsidTr="0091121D">
        <w:tc>
          <w:tcPr>
            <w:tcW w:w="3397" w:type="dxa"/>
          </w:tcPr>
          <w:p w14:paraId="32F4468C" w14:textId="0EB00856" w:rsidR="007F775A" w:rsidRPr="0016034A" w:rsidRDefault="007F775A" w:rsidP="000B7E97">
            <w:pPr>
              <w:pStyle w:val="ConsPlusNormal"/>
              <w:tabs>
                <w:tab w:val="left" w:pos="2618"/>
              </w:tabs>
              <w:spacing w:line="276" w:lineRule="auto"/>
              <w:jc w:val="center"/>
              <w:rPr>
                <w:rFonts w:ascii="Times New Roman" w:hAnsi="Times New Roman" w:cs="Times New Roman"/>
                <w:b/>
                <w:bCs/>
                <w:sz w:val="24"/>
                <w:szCs w:val="24"/>
              </w:rPr>
            </w:pPr>
            <w:r w:rsidRPr="0016034A">
              <w:rPr>
                <w:rFonts w:ascii="Times New Roman" w:hAnsi="Times New Roman" w:cs="Times New Roman"/>
                <w:b/>
                <w:bCs/>
                <w:sz w:val="24"/>
                <w:szCs w:val="24"/>
              </w:rPr>
              <w:t xml:space="preserve">Направление </w:t>
            </w:r>
            <w:r w:rsidR="00D927E6">
              <w:rPr>
                <w:rFonts w:ascii="Times New Roman" w:hAnsi="Times New Roman" w:cs="Times New Roman"/>
                <w:b/>
                <w:bCs/>
                <w:sz w:val="24"/>
                <w:szCs w:val="24"/>
              </w:rPr>
              <w:t>деятельности педагога-психолога</w:t>
            </w:r>
          </w:p>
        </w:tc>
        <w:tc>
          <w:tcPr>
            <w:tcW w:w="6514" w:type="dxa"/>
          </w:tcPr>
          <w:p w14:paraId="60432C4B" w14:textId="3929043C" w:rsidR="007F775A" w:rsidRPr="0016034A" w:rsidRDefault="00D927E6" w:rsidP="000B7E97">
            <w:pPr>
              <w:pStyle w:val="ConsPlusNormal"/>
              <w:tabs>
                <w:tab w:val="left" w:pos="261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w:t>
            </w:r>
          </w:p>
        </w:tc>
      </w:tr>
      <w:tr w:rsidR="00B33810" w:rsidRPr="007F775A" w14:paraId="077ACBCF" w14:textId="77777777" w:rsidTr="0091121D">
        <w:tc>
          <w:tcPr>
            <w:tcW w:w="3397" w:type="dxa"/>
          </w:tcPr>
          <w:p w14:paraId="0989741F" w14:textId="5EFD5D40" w:rsidR="00B33810" w:rsidRDefault="00B33810"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Психолого-педагогическое и методическое сопровождение реализации основных и дополнительных образовательных программ</w:t>
            </w:r>
          </w:p>
        </w:tc>
        <w:tc>
          <w:tcPr>
            <w:tcW w:w="6514" w:type="dxa"/>
          </w:tcPr>
          <w:p w14:paraId="79387F5B" w14:textId="31787074" w:rsidR="00B33810" w:rsidRDefault="00B33810" w:rsidP="00D159A0">
            <w:pPr>
              <w:pStyle w:val="ConsPlusNormal"/>
              <w:numPr>
                <w:ilvl w:val="0"/>
                <w:numId w:val="53"/>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Педагогами реализуется индивидуальный подход к детям с учётом их индивидуально-психологических особенностей.</w:t>
            </w:r>
          </w:p>
        </w:tc>
      </w:tr>
      <w:tr w:rsidR="005D211B" w:rsidRPr="007F775A" w14:paraId="3339136D" w14:textId="77777777" w:rsidTr="0091121D">
        <w:tc>
          <w:tcPr>
            <w:tcW w:w="3397" w:type="dxa"/>
          </w:tcPr>
          <w:p w14:paraId="7F27527C" w14:textId="240F18A1" w:rsidR="005D211B" w:rsidRDefault="005D211B"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Психологическая экспертиза (оценка) комфортности и безопа</w:t>
            </w:r>
            <w:r w:rsidR="00113771">
              <w:rPr>
                <w:rFonts w:ascii="Times New Roman" w:hAnsi="Times New Roman" w:cs="Times New Roman"/>
                <w:sz w:val="24"/>
                <w:szCs w:val="24"/>
              </w:rPr>
              <w:t>сности образовательной среды ДОО</w:t>
            </w:r>
          </w:p>
        </w:tc>
        <w:tc>
          <w:tcPr>
            <w:tcW w:w="6514" w:type="dxa"/>
          </w:tcPr>
          <w:p w14:paraId="22946D7D" w14:textId="06879F08" w:rsidR="00A861E6" w:rsidRPr="00A861E6" w:rsidRDefault="00A861E6" w:rsidP="00D159A0">
            <w:pPr>
              <w:pStyle w:val="ConsPlusNormal"/>
              <w:numPr>
                <w:ilvl w:val="0"/>
                <w:numId w:val="50"/>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Определение рисков, препятствующих созданию комфортной и безопасной образовательной среды и их своевременное устранение.</w:t>
            </w:r>
          </w:p>
        </w:tc>
      </w:tr>
      <w:tr w:rsidR="007F775A" w:rsidRPr="007F775A" w14:paraId="01183C82" w14:textId="77777777" w:rsidTr="0091121D">
        <w:tc>
          <w:tcPr>
            <w:tcW w:w="3397" w:type="dxa"/>
          </w:tcPr>
          <w:p w14:paraId="0931651D" w14:textId="17AC4850"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Психологическая диагностика</w:t>
            </w:r>
          </w:p>
        </w:tc>
        <w:tc>
          <w:tcPr>
            <w:tcW w:w="6514" w:type="dxa"/>
          </w:tcPr>
          <w:p w14:paraId="3C87DDFE" w14:textId="77777777" w:rsidR="007F775A" w:rsidRDefault="0016034A">
            <w:pPr>
              <w:pStyle w:val="ConsPlusNormal"/>
              <w:numPr>
                <w:ilvl w:val="0"/>
                <w:numId w:val="13"/>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Своевременное информирование родителей о возможных отклонениях в развитии ребёнка.</w:t>
            </w:r>
          </w:p>
          <w:p w14:paraId="4D0C23A1" w14:textId="77777777" w:rsidR="0016034A" w:rsidRDefault="0016034A">
            <w:pPr>
              <w:pStyle w:val="ConsPlusNormal"/>
              <w:numPr>
                <w:ilvl w:val="0"/>
                <w:numId w:val="13"/>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Своевременное обращение внимания родителей на эмоциональные трудности ребёнка в зависимости от эмоциональных переживаний матери.</w:t>
            </w:r>
          </w:p>
          <w:p w14:paraId="4700B478" w14:textId="64DA085B" w:rsidR="0016034A" w:rsidRPr="007F775A" w:rsidRDefault="0016034A">
            <w:pPr>
              <w:pStyle w:val="ConsPlusNormal"/>
              <w:numPr>
                <w:ilvl w:val="0"/>
                <w:numId w:val="13"/>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Своевременное планирование консультативной, профилактической и других видов помощи педагогам.</w:t>
            </w:r>
          </w:p>
        </w:tc>
      </w:tr>
      <w:tr w:rsidR="007F775A" w:rsidRPr="007F775A" w14:paraId="5A3AF695" w14:textId="77777777" w:rsidTr="0091121D">
        <w:tc>
          <w:tcPr>
            <w:tcW w:w="3397" w:type="dxa"/>
          </w:tcPr>
          <w:p w14:paraId="19D603B2" w14:textId="56CEFB4B"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Коррекционно-развивающ</w:t>
            </w:r>
            <w:r w:rsidR="005D211B">
              <w:rPr>
                <w:rFonts w:ascii="Times New Roman" w:hAnsi="Times New Roman" w:cs="Times New Roman"/>
                <w:sz w:val="24"/>
                <w:szCs w:val="24"/>
              </w:rPr>
              <w:t>ая работа</w:t>
            </w:r>
          </w:p>
        </w:tc>
        <w:tc>
          <w:tcPr>
            <w:tcW w:w="6514" w:type="dxa"/>
          </w:tcPr>
          <w:p w14:paraId="3DE64907" w14:textId="77777777" w:rsidR="007F775A" w:rsidRDefault="0016034A">
            <w:pPr>
              <w:pStyle w:val="ConsPlusNormal"/>
              <w:numPr>
                <w:ilvl w:val="0"/>
                <w:numId w:val="14"/>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количества воспитанников с выраженными трудностями обучения при групповой форме работы.</w:t>
            </w:r>
          </w:p>
          <w:p w14:paraId="0A7C325A" w14:textId="77777777" w:rsidR="0016034A" w:rsidRDefault="0016034A">
            <w:pPr>
              <w:pStyle w:val="ConsPlusNormal"/>
              <w:numPr>
                <w:ilvl w:val="0"/>
                <w:numId w:val="14"/>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числа пар «родитель-ребёнок» с выраженными трудностями эмоциональной коммуникации.</w:t>
            </w:r>
          </w:p>
          <w:p w14:paraId="42588D8B" w14:textId="05B39478" w:rsidR="0016034A" w:rsidRPr="007F775A" w:rsidRDefault="0016034A">
            <w:pPr>
              <w:pStyle w:val="ConsPlusNormal"/>
              <w:numPr>
                <w:ilvl w:val="0"/>
                <w:numId w:val="14"/>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эмоциональной напряжённости педагогов в течение года.</w:t>
            </w:r>
          </w:p>
        </w:tc>
      </w:tr>
      <w:tr w:rsidR="007F775A" w:rsidRPr="007F775A" w14:paraId="683DE67C" w14:textId="77777777" w:rsidTr="0091121D">
        <w:tc>
          <w:tcPr>
            <w:tcW w:w="3397" w:type="dxa"/>
          </w:tcPr>
          <w:p w14:paraId="231295A3" w14:textId="17D48FF4"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Психологическое консультирование</w:t>
            </w:r>
          </w:p>
        </w:tc>
        <w:tc>
          <w:tcPr>
            <w:tcW w:w="6514" w:type="dxa"/>
          </w:tcPr>
          <w:p w14:paraId="0A8AEB20" w14:textId="77777777" w:rsidR="007F775A" w:rsidRDefault="0016034A">
            <w:pPr>
              <w:pStyle w:val="ConsPlusNormal"/>
              <w:numPr>
                <w:ilvl w:val="0"/>
                <w:numId w:val="15"/>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количества воспитанников с трудностями обучения, связанными с недостаточным вниманием со стороны родителей к расширению кругозора детей. Улучшение психоэмоционального состояния родителей.</w:t>
            </w:r>
          </w:p>
          <w:p w14:paraId="1B034A16" w14:textId="1B432D7B" w:rsidR="0016034A" w:rsidRPr="007F775A" w:rsidRDefault="0016034A">
            <w:pPr>
              <w:pStyle w:val="ConsPlusNormal"/>
              <w:numPr>
                <w:ilvl w:val="0"/>
                <w:numId w:val="15"/>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Улучшение психоэмоционального состояния педагогов в отношении выполняемых должностных обязанностей.</w:t>
            </w:r>
          </w:p>
        </w:tc>
      </w:tr>
      <w:tr w:rsidR="007F775A" w:rsidRPr="007F775A" w14:paraId="0A696088" w14:textId="77777777" w:rsidTr="0091121D">
        <w:tc>
          <w:tcPr>
            <w:tcW w:w="3397" w:type="dxa"/>
          </w:tcPr>
          <w:p w14:paraId="29C0219A" w14:textId="62086712"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Психологическое просвещение</w:t>
            </w:r>
          </w:p>
        </w:tc>
        <w:tc>
          <w:tcPr>
            <w:tcW w:w="6514" w:type="dxa"/>
          </w:tcPr>
          <w:p w14:paraId="79A74659" w14:textId="77777777" w:rsidR="0016034A" w:rsidRDefault="0016034A">
            <w:pPr>
              <w:pStyle w:val="ConsPlusNormal"/>
              <w:numPr>
                <w:ilvl w:val="0"/>
                <w:numId w:val="16"/>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Понимание родителями механизмов взаимосвязи психоэмоционального климата в семье и поведения ребёнка; взаимосвязи количества времени родителя, направленного на ребёнка, и успешности ребёнка в образовательном процессе. Признание родителями права ребёнка быть индивидуальностью (право иметь индивидуальные особенности развития вне зависимости от желаний родителей).</w:t>
            </w:r>
          </w:p>
          <w:p w14:paraId="4AD5E2C4" w14:textId="07332C9C" w:rsidR="007F775A" w:rsidRPr="007756F0" w:rsidRDefault="0016034A">
            <w:pPr>
              <w:pStyle w:val="ConsPlusNormal"/>
              <w:numPr>
                <w:ilvl w:val="0"/>
                <w:numId w:val="16"/>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Понимание педагогами индивидуальных особенностей развития воспитанников, возможности их учёта в образовательном процессе</w:t>
            </w:r>
            <w:r w:rsidR="007756F0">
              <w:rPr>
                <w:rFonts w:ascii="Times New Roman" w:hAnsi="Times New Roman" w:cs="Times New Roman"/>
                <w:sz w:val="24"/>
                <w:szCs w:val="24"/>
              </w:rPr>
              <w:t xml:space="preserve"> для повышения качества образования детей с нормальным и нарушенным развитием. Умение педагогов бесконфликтно общаться с семьями с разным уровнем коммуникативных возможностей.</w:t>
            </w:r>
          </w:p>
        </w:tc>
      </w:tr>
      <w:tr w:rsidR="007F775A" w:rsidRPr="007F775A" w14:paraId="1AD5D751" w14:textId="77777777" w:rsidTr="0091121D">
        <w:tc>
          <w:tcPr>
            <w:tcW w:w="3397" w:type="dxa"/>
          </w:tcPr>
          <w:p w14:paraId="07A90765" w14:textId="2E94BD9E"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Психологическая профилактика</w:t>
            </w:r>
          </w:p>
        </w:tc>
        <w:tc>
          <w:tcPr>
            <w:tcW w:w="6514" w:type="dxa"/>
          </w:tcPr>
          <w:p w14:paraId="7A8D53D4" w14:textId="47F3CBBF" w:rsidR="007756F0" w:rsidRPr="007756F0" w:rsidRDefault="007756F0">
            <w:pPr>
              <w:pStyle w:val="ConsPlusNormal"/>
              <w:numPr>
                <w:ilvl w:val="0"/>
                <w:numId w:val="17"/>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количества воспитанников, родителей</w:t>
            </w:r>
            <w:r w:rsidR="005D211B">
              <w:rPr>
                <w:rFonts w:ascii="Times New Roman" w:hAnsi="Times New Roman" w:cs="Times New Roman"/>
                <w:sz w:val="24"/>
                <w:szCs w:val="24"/>
              </w:rPr>
              <w:t xml:space="preserve"> (законных представителей)</w:t>
            </w:r>
            <w:r>
              <w:rPr>
                <w:rFonts w:ascii="Times New Roman" w:hAnsi="Times New Roman" w:cs="Times New Roman"/>
                <w:sz w:val="24"/>
                <w:szCs w:val="24"/>
              </w:rPr>
              <w:t xml:space="preserve"> и педагогов с признаками психоэмоционального напряжения.</w:t>
            </w:r>
          </w:p>
        </w:tc>
      </w:tr>
    </w:tbl>
    <w:p w14:paraId="7D34DB34" w14:textId="6FCA6781" w:rsidR="00436FC9" w:rsidRDefault="00436FC9" w:rsidP="00436FC9">
      <w:pPr>
        <w:pStyle w:val="ConsPlusNormal"/>
        <w:tabs>
          <w:tab w:val="left" w:pos="0"/>
        </w:tabs>
        <w:spacing w:line="276" w:lineRule="auto"/>
        <w:ind w:left="1080"/>
        <w:rPr>
          <w:rFonts w:ascii="Times New Roman" w:hAnsi="Times New Roman" w:cs="Times New Roman"/>
          <w:b/>
          <w:sz w:val="32"/>
          <w:szCs w:val="32"/>
        </w:rPr>
      </w:pPr>
    </w:p>
    <w:p w14:paraId="42F1A564" w14:textId="1BC57497" w:rsidR="00436FC9" w:rsidRPr="00113771" w:rsidRDefault="00113771" w:rsidP="00113771">
      <w:pPr>
        <w:pStyle w:val="ConsPlusNormal"/>
        <w:tabs>
          <w:tab w:val="left" w:pos="0"/>
        </w:tabs>
        <w:spacing w:line="276" w:lineRule="auto"/>
        <w:ind w:left="-142" w:firstLine="709"/>
        <w:jc w:val="both"/>
        <w:rPr>
          <w:rFonts w:ascii="Times New Roman" w:hAnsi="Times New Roman" w:cs="Times New Roman"/>
          <w:sz w:val="32"/>
          <w:szCs w:val="32"/>
        </w:rPr>
      </w:pPr>
      <w:r w:rsidRPr="00113771">
        <w:rPr>
          <w:rFonts w:ascii="Times New Roman" w:hAnsi="Times New Roman" w:cs="Times New Roman"/>
          <w:sz w:val="32"/>
          <w:szCs w:val="32"/>
        </w:rPr>
        <w:t>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28378605" w14:textId="751D25A3" w:rsidR="00436FC9" w:rsidRDefault="00436FC9" w:rsidP="00436FC9">
      <w:pPr>
        <w:pStyle w:val="ConsPlusNormal"/>
        <w:tabs>
          <w:tab w:val="left" w:pos="0"/>
        </w:tabs>
        <w:spacing w:line="276" w:lineRule="auto"/>
        <w:ind w:left="1080"/>
        <w:rPr>
          <w:rFonts w:ascii="Times New Roman" w:hAnsi="Times New Roman" w:cs="Times New Roman"/>
          <w:b/>
          <w:sz w:val="32"/>
          <w:szCs w:val="32"/>
        </w:rPr>
      </w:pPr>
    </w:p>
    <w:p w14:paraId="7A39C46A" w14:textId="15310D6C" w:rsidR="00436FC9" w:rsidRDefault="00436FC9" w:rsidP="00436FC9">
      <w:pPr>
        <w:pStyle w:val="ConsPlusNormal"/>
        <w:tabs>
          <w:tab w:val="left" w:pos="0"/>
        </w:tabs>
        <w:spacing w:line="276" w:lineRule="auto"/>
        <w:ind w:left="1080"/>
        <w:rPr>
          <w:rFonts w:ascii="Times New Roman" w:hAnsi="Times New Roman" w:cs="Times New Roman"/>
          <w:b/>
          <w:sz w:val="32"/>
          <w:szCs w:val="32"/>
        </w:rPr>
      </w:pPr>
    </w:p>
    <w:p w14:paraId="15DCA5E7" w14:textId="4CD55533" w:rsidR="00436FC9" w:rsidRDefault="00436FC9" w:rsidP="00436FC9">
      <w:pPr>
        <w:pStyle w:val="ConsPlusNormal"/>
        <w:tabs>
          <w:tab w:val="left" w:pos="0"/>
        </w:tabs>
        <w:spacing w:line="276" w:lineRule="auto"/>
        <w:ind w:left="1080"/>
        <w:rPr>
          <w:rFonts w:ascii="Times New Roman" w:hAnsi="Times New Roman" w:cs="Times New Roman"/>
          <w:b/>
          <w:sz w:val="32"/>
          <w:szCs w:val="32"/>
        </w:rPr>
      </w:pPr>
    </w:p>
    <w:p w14:paraId="2F326DE7" w14:textId="4DB7AFFE" w:rsidR="00436FC9" w:rsidRDefault="00436FC9" w:rsidP="00436FC9">
      <w:pPr>
        <w:pStyle w:val="ConsPlusNormal"/>
        <w:tabs>
          <w:tab w:val="left" w:pos="0"/>
        </w:tabs>
        <w:spacing w:line="276" w:lineRule="auto"/>
        <w:ind w:left="1080"/>
        <w:rPr>
          <w:rFonts w:ascii="Times New Roman" w:hAnsi="Times New Roman" w:cs="Times New Roman"/>
          <w:b/>
          <w:sz w:val="32"/>
          <w:szCs w:val="32"/>
        </w:rPr>
      </w:pPr>
    </w:p>
    <w:p w14:paraId="56062E21" w14:textId="77777777" w:rsidR="003D5E2D" w:rsidRDefault="003D5E2D" w:rsidP="00436FC9">
      <w:pPr>
        <w:pStyle w:val="ConsPlusNormal"/>
        <w:tabs>
          <w:tab w:val="left" w:pos="0"/>
        </w:tabs>
        <w:spacing w:line="276" w:lineRule="auto"/>
        <w:ind w:left="1080"/>
        <w:rPr>
          <w:rFonts w:ascii="Times New Roman" w:hAnsi="Times New Roman" w:cs="Times New Roman"/>
          <w:b/>
          <w:sz w:val="32"/>
          <w:szCs w:val="32"/>
        </w:rPr>
      </w:pPr>
    </w:p>
    <w:p w14:paraId="46247C48" w14:textId="77777777" w:rsidR="003D5E2D" w:rsidRDefault="003D5E2D" w:rsidP="00436FC9">
      <w:pPr>
        <w:pStyle w:val="ConsPlusNormal"/>
        <w:tabs>
          <w:tab w:val="left" w:pos="0"/>
        </w:tabs>
        <w:spacing w:line="276" w:lineRule="auto"/>
        <w:ind w:left="1080"/>
        <w:rPr>
          <w:rFonts w:ascii="Times New Roman" w:hAnsi="Times New Roman" w:cs="Times New Roman"/>
          <w:b/>
          <w:sz w:val="32"/>
          <w:szCs w:val="32"/>
        </w:rPr>
      </w:pPr>
    </w:p>
    <w:p w14:paraId="00C0BD43" w14:textId="77777777" w:rsidR="003D5E2D" w:rsidRDefault="003D5E2D" w:rsidP="00436FC9">
      <w:pPr>
        <w:pStyle w:val="ConsPlusNormal"/>
        <w:tabs>
          <w:tab w:val="left" w:pos="0"/>
        </w:tabs>
        <w:spacing w:line="276" w:lineRule="auto"/>
        <w:ind w:left="1080"/>
        <w:rPr>
          <w:rFonts w:ascii="Times New Roman" w:hAnsi="Times New Roman" w:cs="Times New Roman"/>
          <w:b/>
          <w:sz w:val="32"/>
          <w:szCs w:val="32"/>
        </w:rPr>
      </w:pPr>
    </w:p>
    <w:p w14:paraId="7D29646A" w14:textId="54601DAE" w:rsidR="003D5E2D" w:rsidRDefault="003D5E2D" w:rsidP="00436FC9">
      <w:pPr>
        <w:pStyle w:val="ConsPlusNormal"/>
        <w:tabs>
          <w:tab w:val="left" w:pos="0"/>
        </w:tabs>
        <w:spacing w:line="276" w:lineRule="auto"/>
        <w:ind w:left="1080"/>
        <w:rPr>
          <w:rFonts w:ascii="Times New Roman" w:hAnsi="Times New Roman" w:cs="Times New Roman"/>
          <w:b/>
          <w:sz w:val="32"/>
          <w:szCs w:val="32"/>
        </w:rPr>
      </w:pPr>
    </w:p>
    <w:p w14:paraId="37FE35BD" w14:textId="77777777" w:rsidR="003D5E2D" w:rsidRDefault="003D5E2D" w:rsidP="00436FC9">
      <w:pPr>
        <w:pStyle w:val="ConsPlusNormal"/>
        <w:tabs>
          <w:tab w:val="left" w:pos="0"/>
        </w:tabs>
        <w:spacing w:line="276" w:lineRule="auto"/>
        <w:ind w:left="1080"/>
        <w:rPr>
          <w:rFonts w:ascii="Times New Roman" w:hAnsi="Times New Roman" w:cs="Times New Roman"/>
          <w:b/>
          <w:sz w:val="32"/>
          <w:szCs w:val="32"/>
        </w:rPr>
      </w:pPr>
    </w:p>
    <w:p w14:paraId="42C32B47" w14:textId="77777777" w:rsidR="003D5E2D" w:rsidRDefault="003D5E2D" w:rsidP="00436FC9">
      <w:pPr>
        <w:pStyle w:val="ConsPlusNormal"/>
        <w:tabs>
          <w:tab w:val="left" w:pos="0"/>
        </w:tabs>
        <w:spacing w:line="276" w:lineRule="auto"/>
        <w:ind w:left="1080"/>
        <w:rPr>
          <w:rFonts w:ascii="Times New Roman" w:hAnsi="Times New Roman" w:cs="Times New Roman"/>
          <w:b/>
          <w:sz w:val="32"/>
          <w:szCs w:val="32"/>
        </w:rPr>
      </w:pPr>
    </w:p>
    <w:p w14:paraId="5981F467" w14:textId="77777777" w:rsidR="00113771" w:rsidRPr="00D927E6" w:rsidRDefault="00113771" w:rsidP="001B720B">
      <w:pPr>
        <w:pStyle w:val="ConsPlusNormal"/>
        <w:tabs>
          <w:tab w:val="left" w:pos="0"/>
        </w:tabs>
        <w:spacing w:line="276" w:lineRule="auto"/>
        <w:rPr>
          <w:rFonts w:ascii="Times New Roman" w:hAnsi="Times New Roman" w:cs="Times New Roman"/>
          <w:b/>
          <w:sz w:val="32"/>
          <w:szCs w:val="32"/>
        </w:rPr>
      </w:pPr>
    </w:p>
    <w:p w14:paraId="3DFA3049" w14:textId="77777777" w:rsidR="00113771" w:rsidRDefault="00113771" w:rsidP="001B720B">
      <w:pPr>
        <w:pStyle w:val="ConsPlusNormal"/>
        <w:tabs>
          <w:tab w:val="left" w:pos="0"/>
        </w:tabs>
        <w:spacing w:line="276" w:lineRule="auto"/>
        <w:rPr>
          <w:rFonts w:ascii="Times New Roman" w:hAnsi="Times New Roman" w:cs="Times New Roman"/>
          <w:b/>
          <w:sz w:val="32"/>
          <w:szCs w:val="32"/>
        </w:rPr>
      </w:pPr>
    </w:p>
    <w:p w14:paraId="107F6A24" w14:textId="087A9D90" w:rsidR="006840CA" w:rsidRPr="00F645BC" w:rsidRDefault="006840CA" w:rsidP="00ED6F50">
      <w:pPr>
        <w:pStyle w:val="ConsPlusNormal"/>
        <w:numPr>
          <w:ilvl w:val="0"/>
          <w:numId w:val="1"/>
        </w:numPr>
        <w:tabs>
          <w:tab w:val="left" w:pos="0"/>
        </w:tabs>
        <w:spacing w:line="276" w:lineRule="auto"/>
        <w:jc w:val="center"/>
        <w:rPr>
          <w:rFonts w:ascii="Times New Roman" w:hAnsi="Times New Roman" w:cs="Times New Roman"/>
          <w:b/>
          <w:color w:val="000000" w:themeColor="text1"/>
          <w:sz w:val="32"/>
          <w:szCs w:val="32"/>
        </w:rPr>
      </w:pPr>
      <w:r w:rsidRPr="00DA4F9E">
        <w:rPr>
          <w:rFonts w:ascii="Times New Roman" w:hAnsi="Times New Roman" w:cs="Times New Roman"/>
          <w:b/>
          <w:color w:val="000000" w:themeColor="text1"/>
          <w:sz w:val="32"/>
          <w:szCs w:val="32"/>
        </w:rPr>
        <w:lastRenderedPageBreak/>
        <w:t>СОДЕРЖАТЕЛЬНЫЙ РАЗДЕЛ</w:t>
      </w:r>
    </w:p>
    <w:p w14:paraId="60048B00" w14:textId="77777777" w:rsidR="00F645BC" w:rsidRPr="00DA4F9E" w:rsidRDefault="00F645BC" w:rsidP="00F645BC">
      <w:pPr>
        <w:pStyle w:val="ConsPlusNormal"/>
        <w:tabs>
          <w:tab w:val="left" w:pos="0"/>
        </w:tabs>
        <w:spacing w:line="276" w:lineRule="auto"/>
        <w:ind w:left="1080"/>
        <w:rPr>
          <w:rFonts w:ascii="Times New Roman" w:hAnsi="Times New Roman" w:cs="Times New Roman"/>
          <w:b/>
          <w:color w:val="000000" w:themeColor="text1"/>
          <w:sz w:val="32"/>
          <w:szCs w:val="32"/>
        </w:rPr>
      </w:pPr>
    </w:p>
    <w:p w14:paraId="44370A4C" w14:textId="00AF3BA7" w:rsidR="00F12FB2" w:rsidRPr="00F645BC" w:rsidRDefault="0068678A" w:rsidP="00ED6F50">
      <w:pPr>
        <w:pStyle w:val="a3"/>
        <w:numPr>
          <w:ilvl w:val="1"/>
          <w:numId w:val="1"/>
        </w:numPr>
        <w:tabs>
          <w:tab w:val="left" w:pos="0"/>
        </w:tabs>
        <w:spacing w:after="0"/>
        <w:ind w:left="0" w:firstLine="0"/>
        <w:jc w:val="center"/>
        <w:rPr>
          <w:rFonts w:ascii="Times New Roman" w:hAnsi="Times New Roman"/>
          <w:b/>
          <w:color w:val="000000" w:themeColor="text1"/>
          <w:szCs w:val="28"/>
        </w:rPr>
      </w:pPr>
      <w:r w:rsidRPr="00DA4F9E">
        <w:rPr>
          <w:rFonts w:ascii="Times New Roman" w:hAnsi="Times New Roman"/>
          <w:b/>
          <w:color w:val="000000" w:themeColor="text1"/>
          <w:szCs w:val="28"/>
        </w:rPr>
        <w:t>Описание деятельности педагога-психолога в соответствии с направлениями работы</w:t>
      </w:r>
    </w:p>
    <w:p w14:paraId="2955589E" w14:textId="77777777" w:rsidR="00F645BC" w:rsidRPr="00DA4F9E" w:rsidRDefault="00F645BC" w:rsidP="00F645BC">
      <w:pPr>
        <w:pStyle w:val="a3"/>
        <w:tabs>
          <w:tab w:val="left" w:pos="0"/>
        </w:tabs>
        <w:spacing w:after="0"/>
        <w:ind w:left="0"/>
        <w:rPr>
          <w:rFonts w:ascii="Times New Roman" w:hAnsi="Times New Roman"/>
          <w:b/>
          <w:color w:val="000000" w:themeColor="text1"/>
          <w:szCs w:val="28"/>
        </w:rPr>
      </w:pPr>
    </w:p>
    <w:p w14:paraId="403C6D49" w14:textId="7B12ABDD" w:rsidR="00AD47DB" w:rsidRDefault="00F12FB2" w:rsidP="006677A6">
      <w:pPr>
        <w:pStyle w:val="a3"/>
        <w:tabs>
          <w:tab w:val="left" w:pos="0"/>
        </w:tabs>
        <w:spacing w:after="0"/>
        <w:ind w:left="0" w:firstLine="284"/>
        <w:jc w:val="both"/>
        <w:rPr>
          <w:rFonts w:ascii="Times New Roman" w:hAnsi="Times New Roman"/>
          <w:bCs/>
          <w:szCs w:val="28"/>
        </w:rPr>
      </w:pPr>
      <w:r>
        <w:rPr>
          <w:rFonts w:ascii="Times New Roman" w:hAnsi="Times New Roman"/>
          <w:bCs/>
          <w:szCs w:val="28"/>
        </w:rPr>
        <w:t>Дея</w:t>
      </w:r>
      <w:r w:rsidR="00410D16">
        <w:rPr>
          <w:rFonts w:ascii="Times New Roman" w:hAnsi="Times New Roman"/>
          <w:bCs/>
          <w:szCs w:val="28"/>
        </w:rPr>
        <w:t>тельность педагога-психолога ДОО</w:t>
      </w:r>
      <w:r>
        <w:rPr>
          <w:rFonts w:ascii="Times New Roman" w:hAnsi="Times New Roman"/>
          <w:bCs/>
          <w:szCs w:val="28"/>
        </w:rPr>
        <w:t xml:space="preserve"> регламентирована профессиональным стандартом «Педагог-психолог (психолог в сфере образования)», утверждённым приказом Минтруда России от 24.07.2015 г. № 514н.</w:t>
      </w:r>
      <w:r w:rsidR="006677A6">
        <w:rPr>
          <w:rFonts w:ascii="Times New Roman" w:hAnsi="Times New Roman"/>
          <w:bCs/>
          <w:szCs w:val="28"/>
        </w:rPr>
        <w:t xml:space="preserve"> </w:t>
      </w:r>
      <w:r w:rsidR="00AD47DB">
        <w:rPr>
          <w:rFonts w:ascii="Times New Roman" w:hAnsi="Times New Roman"/>
          <w:bCs/>
          <w:szCs w:val="28"/>
        </w:rPr>
        <w:t>Данный приказ определяет основные направления работы (трудовые функции) педагога-психолога и их содержание.</w:t>
      </w:r>
    </w:p>
    <w:p w14:paraId="7DF7F0EE" w14:textId="77777777" w:rsidR="00F12FB2" w:rsidRPr="00F12FB2" w:rsidRDefault="00F12FB2" w:rsidP="00F12FB2">
      <w:pPr>
        <w:pStyle w:val="a3"/>
        <w:tabs>
          <w:tab w:val="left" w:pos="0"/>
        </w:tabs>
        <w:spacing w:after="0"/>
        <w:ind w:left="0" w:firstLine="284"/>
        <w:jc w:val="both"/>
        <w:rPr>
          <w:rFonts w:ascii="Times New Roman" w:hAnsi="Times New Roman"/>
          <w:bCs/>
          <w:szCs w:val="28"/>
        </w:rPr>
      </w:pPr>
    </w:p>
    <w:p w14:paraId="5B6C9B2F" w14:textId="74CCBEBF" w:rsidR="00013623" w:rsidRPr="00F645BC" w:rsidRDefault="00013623" w:rsidP="00ED6F50">
      <w:pPr>
        <w:pStyle w:val="a3"/>
        <w:numPr>
          <w:ilvl w:val="2"/>
          <w:numId w:val="1"/>
        </w:numPr>
        <w:spacing w:after="0"/>
        <w:ind w:left="0" w:firstLine="0"/>
        <w:jc w:val="center"/>
        <w:rPr>
          <w:rFonts w:ascii="Times New Roman" w:hAnsi="Times New Roman"/>
          <w:b/>
          <w:szCs w:val="28"/>
        </w:rPr>
      </w:pPr>
      <w:r>
        <w:rPr>
          <w:rFonts w:ascii="Times New Roman" w:hAnsi="Times New Roman"/>
          <w:b/>
          <w:szCs w:val="28"/>
        </w:rPr>
        <w:t>Психолого-педагогическое и методическое сопровождение реализации основных и дополнительных образовательных программ</w:t>
      </w:r>
    </w:p>
    <w:p w14:paraId="4A35622A" w14:textId="77777777" w:rsidR="00F645BC" w:rsidRDefault="00F645BC" w:rsidP="00F645BC">
      <w:pPr>
        <w:pStyle w:val="a3"/>
        <w:spacing w:after="0"/>
        <w:ind w:left="0"/>
        <w:rPr>
          <w:rFonts w:ascii="Times New Roman" w:hAnsi="Times New Roman"/>
          <w:b/>
          <w:szCs w:val="28"/>
        </w:rPr>
      </w:pPr>
    </w:p>
    <w:p w14:paraId="77ED03D4" w14:textId="08881CF4" w:rsidR="00013623" w:rsidRPr="00D927E6" w:rsidRDefault="00013623" w:rsidP="00D52A1A">
      <w:pPr>
        <w:spacing w:after="0"/>
        <w:ind w:firstLine="284"/>
        <w:jc w:val="both"/>
        <w:rPr>
          <w:rFonts w:ascii="Times New Roman" w:hAnsi="Times New Roman"/>
          <w:bCs/>
          <w:szCs w:val="28"/>
        </w:rPr>
      </w:pPr>
      <w:r>
        <w:rPr>
          <w:rFonts w:ascii="Times New Roman" w:hAnsi="Times New Roman"/>
          <w:bCs/>
          <w:szCs w:val="28"/>
        </w:rPr>
        <w:t>В рамках психолого-педагогического и методического сопровождения реализации основных и дополнительных образовательных п</w:t>
      </w:r>
      <w:r w:rsidR="00410D16">
        <w:rPr>
          <w:rFonts w:ascii="Times New Roman" w:hAnsi="Times New Roman"/>
          <w:bCs/>
          <w:szCs w:val="28"/>
        </w:rPr>
        <w:t>рограмм педагогом-психологом ДОО</w:t>
      </w:r>
      <w:r>
        <w:rPr>
          <w:rFonts w:ascii="Times New Roman" w:hAnsi="Times New Roman"/>
          <w:bCs/>
          <w:szCs w:val="28"/>
        </w:rPr>
        <w:t xml:space="preserve"> ведётся следующая работа:</w:t>
      </w:r>
    </w:p>
    <w:p w14:paraId="7D03CB02" w14:textId="77777777" w:rsidR="00F645BC" w:rsidRPr="00D927E6" w:rsidRDefault="00F645BC" w:rsidP="00D52A1A">
      <w:pPr>
        <w:spacing w:after="0"/>
        <w:ind w:firstLine="284"/>
        <w:jc w:val="both"/>
        <w:rPr>
          <w:rFonts w:ascii="Times New Roman" w:hAnsi="Times New Roman"/>
          <w:bCs/>
          <w:szCs w:val="28"/>
        </w:rPr>
      </w:pPr>
    </w:p>
    <w:tbl>
      <w:tblPr>
        <w:tblStyle w:val="a5"/>
        <w:tblW w:w="0" w:type="auto"/>
        <w:tblLook w:val="04A0" w:firstRow="1" w:lastRow="0" w:firstColumn="1" w:lastColumn="0" w:noHBand="0" w:noVBand="1"/>
      </w:tblPr>
      <w:tblGrid>
        <w:gridCol w:w="6374"/>
        <w:gridCol w:w="3537"/>
      </w:tblGrid>
      <w:tr w:rsidR="00013623" w:rsidRPr="00013623" w14:paraId="7B0ABE87" w14:textId="77777777" w:rsidTr="00013623">
        <w:tc>
          <w:tcPr>
            <w:tcW w:w="6374" w:type="dxa"/>
          </w:tcPr>
          <w:p w14:paraId="3502C500" w14:textId="68873ADC" w:rsidR="00013623" w:rsidRPr="00013623" w:rsidRDefault="00013623" w:rsidP="00013623">
            <w:pPr>
              <w:spacing w:after="0"/>
              <w:jc w:val="center"/>
              <w:rPr>
                <w:rFonts w:ascii="Times New Roman" w:hAnsi="Times New Roman"/>
                <w:b/>
                <w:sz w:val="24"/>
                <w:szCs w:val="24"/>
              </w:rPr>
            </w:pPr>
            <w:r w:rsidRPr="00013623">
              <w:rPr>
                <w:rFonts w:ascii="Times New Roman" w:hAnsi="Times New Roman"/>
                <w:b/>
                <w:sz w:val="24"/>
                <w:szCs w:val="24"/>
              </w:rPr>
              <w:t>Содержание работы</w:t>
            </w:r>
          </w:p>
        </w:tc>
        <w:tc>
          <w:tcPr>
            <w:tcW w:w="3537" w:type="dxa"/>
          </w:tcPr>
          <w:p w14:paraId="464C5FF9" w14:textId="3F0F4521" w:rsidR="00013623" w:rsidRPr="00013623" w:rsidRDefault="00013623" w:rsidP="00013623">
            <w:pPr>
              <w:spacing w:after="0"/>
              <w:jc w:val="center"/>
              <w:rPr>
                <w:rFonts w:ascii="Times New Roman" w:hAnsi="Times New Roman"/>
                <w:b/>
                <w:sz w:val="24"/>
                <w:szCs w:val="24"/>
              </w:rPr>
            </w:pPr>
            <w:r w:rsidRPr="00013623">
              <w:rPr>
                <w:rFonts w:ascii="Times New Roman" w:hAnsi="Times New Roman"/>
                <w:b/>
                <w:sz w:val="24"/>
                <w:szCs w:val="24"/>
              </w:rPr>
              <w:t>Примечание</w:t>
            </w:r>
          </w:p>
        </w:tc>
      </w:tr>
      <w:tr w:rsidR="00013623" w:rsidRPr="00013623" w14:paraId="70FA0CB8" w14:textId="77777777" w:rsidTr="00013623">
        <w:tc>
          <w:tcPr>
            <w:tcW w:w="6374" w:type="dxa"/>
          </w:tcPr>
          <w:p w14:paraId="663C3089" w14:textId="62BDDC5B" w:rsidR="00013623" w:rsidRPr="00013623" w:rsidRDefault="00013623" w:rsidP="00013623">
            <w:pPr>
              <w:spacing w:after="0"/>
              <w:rPr>
                <w:rFonts w:ascii="Times New Roman" w:hAnsi="Times New Roman"/>
                <w:bCs/>
                <w:sz w:val="24"/>
                <w:szCs w:val="24"/>
              </w:rPr>
            </w:pPr>
            <w:r>
              <w:rPr>
                <w:rFonts w:ascii="Times New Roman" w:hAnsi="Times New Roman"/>
                <w:bCs/>
                <w:sz w:val="24"/>
                <w:szCs w:val="24"/>
              </w:rPr>
              <w:t>Разработка психологических рекомендаций по формированию и реализации индивидуальных учебных планов для тв</w:t>
            </w:r>
            <w:r w:rsidR="00410D16">
              <w:rPr>
                <w:rFonts w:ascii="Times New Roman" w:hAnsi="Times New Roman"/>
                <w:bCs/>
                <w:sz w:val="24"/>
                <w:szCs w:val="24"/>
              </w:rPr>
              <w:t>орчески одарённых воспитанников</w:t>
            </w:r>
          </w:p>
        </w:tc>
        <w:tc>
          <w:tcPr>
            <w:tcW w:w="3537" w:type="dxa"/>
          </w:tcPr>
          <w:p w14:paraId="2E1EDC66" w14:textId="523BB628" w:rsidR="00013623" w:rsidRPr="00013623" w:rsidRDefault="00013623" w:rsidP="00013623">
            <w:pPr>
              <w:spacing w:after="0"/>
              <w:rPr>
                <w:rFonts w:ascii="Times New Roman" w:hAnsi="Times New Roman"/>
                <w:bCs/>
                <w:sz w:val="24"/>
                <w:szCs w:val="24"/>
              </w:rPr>
            </w:pPr>
            <w:r>
              <w:rPr>
                <w:rFonts w:ascii="Times New Roman" w:hAnsi="Times New Roman"/>
                <w:bCs/>
                <w:sz w:val="24"/>
                <w:szCs w:val="24"/>
              </w:rPr>
              <w:t>При наличии тв</w:t>
            </w:r>
            <w:r w:rsidR="00410D16">
              <w:rPr>
                <w:rFonts w:ascii="Times New Roman" w:hAnsi="Times New Roman"/>
                <w:bCs/>
                <w:sz w:val="24"/>
                <w:szCs w:val="24"/>
              </w:rPr>
              <w:t>орчески одарённых воспитанников</w:t>
            </w:r>
          </w:p>
        </w:tc>
      </w:tr>
      <w:tr w:rsidR="00013623" w:rsidRPr="00013623" w14:paraId="09CF3811" w14:textId="77777777" w:rsidTr="00013623">
        <w:tc>
          <w:tcPr>
            <w:tcW w:w="6374" w:type="dxa"/>
          </w:tcPr>
          <w:p w14:paraId="43C6DC9D" w14:textId="3DEF94F6" w:rsidR="00013623" w:rsidRPr="00013623" w:rsidRDefault="00600F16" w:rsidP="00013623">
            <w:pPr>
              <w:spacing w:after="0"/>
              <w:rPr>
                <w:rFonts w:ascii="Times New Roman" w:hAnsi="Times New Roman"/>
                <w:bCs/>
                <w:sz w:val="24"/>
                <w:szCs w:val="24"/>
              </w:rPr>
            </w:pPr>
            <w:r>
              <w:rPr>
                <w:rFonts w:ascii="Times New Roman" w:hAnsi="Times New Roman"/>
                <w:bCs/>
                <w:sz w:val="24"/>
                <w:szCs w:val="24"/>
              </w:rPr>
              <w:t>Разработка совместно с педагог</w:t>
            </w:r>
            <w:r w:rsidR="006833F6">
              <w:rPr>
                <w:rFonts w:ascii="Times New Roman" w:hAnsi="Times New Roman"/>
                <w:bCs/>
                <w:sz w:val="24"/>
                <w:szCs w:val="24"/>
              </w:rPr>
              <w:t>ами</w:t>
            </w:r>
            <w:r>
              <w:rPr>
                <w:rFonts w:ascii="Times New Roman" w:hAnsi="Times New Roman"/>
                <w:bCs/>
                <w:sz w:val="24"/>
                <w:szCs w:val="24"/>
              </w:rPr>
              <w:t xml:space="preserve"> индивидуальных учебных планов воспитанников с учётом </w:t>
            </w:r>
            <w:r w:rsidR="00410D16">
              <w:rPr>
                <w:rFonts w:ascii="Times New Roman" w:hAnsi="Times New Roman"/>
                <w:bCs/>
                <w:sz w:val="24"/>
                <w:szCs w:val="24"/>
              </w:rPr>
              <w:t>их психологических особенностей</w:t>
            </w:r>
          </w:p>
        </w:tc>
        <w:tc>
          <w:tcPr>
            <w:tcW w:w="3537" w:type="dxa"/>
          </w:tcPr>
          <w:p w14:paraId="3F0A50EC" w14:textId="77777777" w:rsidR="00013623" w:rsidRPr="00013623" w:rsidRDefault="00013623" w:rsidP="00013623">
            <w:pPr>
              <w:spacing w:after="0"/>
              <w:rPr>
                <w:rFonts w:ascii="Times New Roman" w:hAnsi="Times New Roman"/>
                <w:bCs/>
                <w:sz w:val="24"/>
                <w:szCs w:val="24"/>
              </w:rPr>
            </w:pPr>
          </w:p>
        </w:tc>
      </w:tr>
      <w:tr w:rsidR="00013623" w:rsidRPr="00013623" w14:paraId="2E989FA6" w14:textId="77777777" w:rsidTr="00013623">
        <w:tc>
          <w:tcPr>
            <w:tcW w:w="6374" w:type="dxa"/>
          </w:tcPr>
          <w:p w14:paraId="6DA69ED8" w14:textId="4A45F695" w:rsidR="00013623" w:rsidRPr="00013623" w:rsidRDefault="00600F16" w:rsidP="00013623">
            <w:pPr>
              <w:spacing w:after="0"/>
              <w:rPr>
                <w:rFonts w:ascii="Times New Roman" w:hAnsi="Times New Roman"/>
                <w:bCs/>
                <w:sz w:val="24"/>
                <w:szCs w:val="24"/>
              </w:rPr>
            </w:pPr>
            <w:r>
              <w:rPr>
                <w:rFonts w:ascii="Times New Roman" w:hAnsi="Times New Roman"/>
                <w:bCs/>
                <w:sz w:val="24"/>
                <w:szCs w:val="24"/>
              </w:rPr>
              <w:t>Разработка программ социализации воспит</w:t>
            </w:r>
            <w:r w:rsidR="00410D16">
              <w:rPr>
                <w:rFonts w:ascii="Times New Roman" w:hAnsi="Times New Roman"/>
                <w:bCs/>
                <w:sz w:val="24"/>
                <w:szCs w:val="24"/>
              </w:rPr>
              <w:t>анников, коррекционных программ</w:t>
            </w:r>
          </w:p>
        </w:tc>
        <w:tc>
          <w:tcPr>
            <w:tcW w:w="3537" w:type="dxa"/>
          </w:tcPr>
          <w:p w14:paraId="2C28A6ED" w14:textId="77777777" w:rsidR="00013623" w:rsidRPr="00013623" w:rsidRDefault="00013623" w:rsidP="00013623">
            <w:pPr>
              <w:spacing w:after="0"/>
              <w:rPr>
                <w:rFonts w:ascii="Times New Roman" w:hAnsi="Times New Roman"/>
                <w:bCs/>
                <w:sz w:val="24"/>
                <w:szCs w:val="24"/>
              </w:rPr>
            </w:pPr>
          </w:p>
        </w:tc>
      </w:tr>
      <w:tr w:rsidR="00013623" w:rsidRPr="00013623" w14:paraId="5F68B608" w14:textId="77777777" w:rsidTr="00013623">
        <w:tc>
          <w:tcPr>
            <w:tcW w:w="6374" w:type="dxa"/>
          </w:tcPr>
          <w:p w14:paraId="30317D12" w14:textId="305EC456" w:rsidR="00013623" w:rsidRPr="00013623" w:rsidRDefault="00600F16" w:rsidP="00013623">
            <w:pPr>
              <w:spacing w:after="0"/>
              <w:rPr>
                <w:rFonts w:ascii="Times New Roman" w:hAnsi="Times New Roman"/>
                <w:bCs/>
                <w:sz w:val="24"/>
                <w:szCs w:val="24"/>
              </w:rPr>
            </w:pPr>
            <w:r>
              <w:rPr>
                <w:rFonts w:ascii="Times New Roman" w:hAnsi="Times New Roman"/>
                <w:bCs/>
                <w:sz w:val="24"/>
                <w:szCs w:val="24"/>
              </w:rPr>
              <w:t xml:space="preserve">Формирование и реализация планов развивающей работы с воспитанниками с учётом их индивидуально-психологических </w:t>
            </w:r>
            <w:r w:rsidR="00410D16">
              <w:rPr>
                <w:rFonts w:ascii="Times New Roman" w:hAnsi="Times New Roman"/>
                <w:bCs/>
                <w:sz w:val="24"/>
                <w:szCs w:val="24"/>
              </w:rPr>
              <w:t>особенностей</w:t>
            </w:r>
          </w:p>
        </w:tc>
        <w:tc>
          <w:tcPr>
            <w:tcW w:w="3537" w:type="dxa"/>
          </w:tcPr>
          <w:p w14:paraId="7597E63D" w14:textId="77777777" w:rsidR="00013623" w:rsidRPr="00013623" w:rsidRDefault="00013623" w:rsidP="00013623">
            <w:pPr>
              <w:spacing w:after="0"/>
              <w:rPr>
                <w:rFonts w:ascii="Times New Roman" w:hAnsi="Times New Roman"/>
                <w:bCs/>
                <w:sz w:val="24"/>
                <w:szCs w:val="24"/>
              </w:rPr>
            </w:pPr>
          </w:p>
        </w:tc>
      </w:tr>
    </w:tbl>
    <w:p w14:paraId="7E334120" w14:textId="77777777" w:rsidR="00013623" w:rsidRDefault="00013623" w:rsidP="00013623">
      <w:pPr>
        <w:spacing w:after="0"/>
        <w:jc w:val="both"/>
        <w:rPr>
          <w:rFonts w:ascii="Times New Roman" w:hAnsi="Times New Roman"/>
          <w:bCs/>
          <w:szCs w:val="28"/>
        </w:rPr>
      </w:pPr>
    </w:p>
    <w:p w14:paraId="3D4CDC1C" w14:textId="577A1ADC" w:rsidR="00F82E62" w:rsidRPr="00F645BC" w:rsidRDefault="00F82E62" w:rsidP="00ED6F50">
      <w:pPr>
        <w:pStyle w:val="a3"/>
        <w:numPr>
          <w:ilvl w:val="2"/>
          <w:numId w:val="1"/>
        </w:numPr>
        <w:spacing w:after="0"/>
        <w:ind w:left="0" w:firstLine="0"/>
        <w:jc w:val="center"/>
        <w:rPr>
          <w:rFonts w:ascii="Times New Roman" w:hAnsi="Times New Roman"/>
          <w:b/>
          <w:szCs w:val="28"/>
        </w:rPr>
      </w:pPr>
      <w:r>
        <w:rPr>
          <w:rFonts w:ascii="Times New Roman" w:hAnsi="Times New Roman"/>
          <w:b/>
          <w:szCs w:val="28"/>
        </w:rPr>
        <w:t>Психологическая экспертиза (оценка) комфортности и безопа</w:t>
      </w:r>
      <w:r w:rsidR="00410D16">
        <w:rPr>
          <w:rFonts w:ascii="Times New Roman" w:hAnsi="Times New Roman"/>
          <w:b/>
          <w:szCs w:val="28"/>
        </w:rPr>
        <w:t>сности образовательной среды ДОО</w:t>
      </w:r>
    </w:p>
    <w:p w14:paraId="158FFF32" w14:textId="77777777" w:rsidR="00F645BC" w:rsidRDefault="00F645BC" w:rsidP="00F645BC">
      <w:pPr>
        <w:pStyle w:val="a3"/>
        <w:spacing w:after="0"/>
        <w:ind w:left="0"/>
        <w:rPr>
          <w:rFonts w:ascii="Times New Roman" w:hAnsi="Times New Roman"/>
          <w:b/>
          <w:szCs w:val="28"/>
        </w:rPr>
      </w:pPr>
    </w:p>
    <w:p w14:paraId="762307C7" w14:textId="72F8D0F4" w:rsidR="00F82E62" w:rsidRPr="00D80974" w:rsidRDefault="00D80974" w:rsidP="000E4B51">
      <w:pPr>
        <w:pStyle w:val="a3"/>
        <w:spacing w:after="0"/>
        <w:ind w:left="0" w:firstLine="284"/>
        <w:jc w:val="both"/>
        <w:rPr>
          <w:rFonts w:ascii="Times New Roman" w:hAnsi="Times New Roman"/>
          <w:bCs/>
          <w:szCs w:val="28"/>
        </w:rPr>
      </w:pPr>
      <w:r>
        <w:rPr>
          <w:rFonts w:ascii="Times New Roman" w:hAnsi="Times New Roman"/>
          <w:bCs/>
          <w:szCs w:val="28"/>
        </w:rPr>
        <w:t>Одной из трудовых функций педагога-психолога является «Психологическая экспертиза (оценка) комфортности и безопасности образовательной среды». В рамках данного</w:t>
      </w:r>
      <w:r w:rsidR="000E4B51">
        <w:rPr>
          <w:rFonts w:ascii="Times New Roman" w:hAnsi="Times New Roman"/>
          <w:bCs/>
          <w:szCs w:val="28"/>
        </w:rPr>
        <w:t xml:space="preserve"> направления работа ведётся со всеми участниками образовательных отношений, через различные формы работы, которые представлены в таблице ниже.</w:t>
      </w:r>
    </w:p>
    <w:tbl>
      <w:tblPr>
        <w:tblStyle w:val="a5"/>
        <w:tblW w:w="0" w:type="auto"/>
        <w:tblLayout w:type="fixed"/>
        <w:tblLook w:val="04A0" w:firstRow="1" w:lastRow="0" w:firstColumn="1" w:lastColumn="0" w:noHBand="0" w:noVBand="1"/>
      </w:tblPr>
      <w:tblGrid>
        <w:gridCol w:w="2122"/>
        <w:gridCol w:w="4190"/>
        <w:gridCol w:w="1793"/>
        <w:gridCol w:w="1806"/>
      </w:tblGrid>
      <w:tr w:rsidR="00F82E62" w:rsidRPr="00F82E62" w14:paraId="7B8E0D74" w14:textId="309ED456" w:rsidTr="00D80974">
        <w:tc>
          <w:tcPr>
            <w:tcW w:w="2122" w:type="dxa"/>
          </w:tcPr>
          <w:p w14:paraId="74BBF8F5" w14:textId="16236CA6" w:rsidR="00F82E62" w:rsidRPr="00F82E62" w:rsidRDefault="00F82E62" w:rsidP="00F82E62">
            <w:pPr>
              <w:pStyle w:val="a3"/>
              <w:spacing w:after="0"/>
              <w:ind w:left="0"/>
              <w:rPr>
                <w:rFonts w:ascii="Times New Roman" w:hAnsi="Times New Roman"/>
                <w:bCs/>
                <w:sz w:val="24"/>
                <w:szCs w:val="24"/>
              </w:rPr>
            </w:pPr>
            <w:r>
              <w:rPr>
                <w:rFonts w:ascii="Times New Roman" w:hAnsi="Times New Roman"/>
                <w:bCs/>
                <w:sz w:val="24"/>
                <w:szCs w:val="24"/>
              </w:rPr>
              <w:lastRenderedPageBreak/>
              <w:t>Форма работы</w:t>
            </w:r>
          </w:p>
        </w:tc>
        <w:tc>
          <w:tcPr>
            <w:tcW w:w="4190" w:type="dxa"/>
          </w:tcPr>
          <w:p w14:paraId="6A4AD80C" w14:textId="4343EC0C" w:rsidR="00F82E62" w:rsidRPr="00F82E62" w:rsidRDefault="00F82E62" w:rsidP="00F82E62">
            <w:pPr>
              <w:pStyle w:val="a3"/>
              <w:spacing w:after="0"/>
              <w:ind w:left="0"/>
              <w:rPr>
                <w:rFonts w:ascii="Times New Roman" w:hAnsi="Times New Roman"/>
                <w:bCs/>
                <w:sz w:val="24"/>
                <w:szCs w:val="24"/>
              </w:rPr>
            </w:pPr>
            <w:r>
              <w:rPr>
                <w:rFonts w:ascii="Times New Roman" w:hAnsi="Times New Roman"/>
                <w:bCs/>
                <w:sz w:val="24"/>
                <w:szCs w:val="24"/>
              </w:rPr>
              <w:t>Задачи</w:t>
            </w:r>
          </w:p>
        </w:tc>
        <w:tc>
          <w:tcPr>
            <w:tcW w:w="1793" w:type="dxa"/>
          </w:tcPr>
          <w:p w14:paraId="544F26BD" w14:textId="254DCB0B" w:rsidR="00F82E62" w:rsidRPr="00F82E62" w:rsidRDefault="00F82E62" w:rsidP="00F82E62">
            <w:pPr>
              <w:pStyle w:val="a3"/>
              <w:spacing w:after="0"/>
              <w:ind w:left="0"/>
              <w:rPr>
                <w:rFonts w:ascii="Times New Roman" w:hAnsi="Times New Roman"/>
                <w:bCs/>
                <w:sz w:val="24"/>
                <w:szCs w:val="24"/>
              </w:rPr>
            </w:pPr>
            <w:r>
              <w:rPr>
                <w:rFonts w:ascii="Times New Roman" w:hAnsi="Times New Roman"/>
                <w:bCs/>
                <w:sz w:val="24"/>
                <w:szCs w:val="24"/>
              </w:rPr>
              <w:t>Участники</w:t>
            </w:r>
          </w:p>
        </w:tc>
        <w:tc>
          <w:tcPr>
            <w:tcW w:w="1806" w:type="dxa"/>
          </w:tcPr>
          <w:p w14:paraId="5844B2EB" w14:textId="7A34FEDD" w:rsidR="00F82E62" w:rsidRDefault="008B05D9" w:rsidP="00F82E62">
            <w:pPr>
              <w:pStyle w:val="a3"/>
              <w:spacing w:after="0"/>
              <w:ind w:left="0"/>
              <w:rPr>
                <w:rFonts w:ascii="Times New Roman" w:hAnsi="Times New Roman"/>
                <w:bCs/>
                <w:sz w:val="24"/>
                <w:szCs w:val="24"/>
              </w:rPr>
            </w:pPr>
            <w:r>
              <w:rPr>
                <w:rFonts w:ascii="Times New Roman" w:hAnsi="Times New Roman"/>
                <w:bCs/>
                <w:sz w:val="24"/>
                <w:szCs w:val="24"/>
              </w:rPr>
              <w:t>Примечание</w:t>
            </w:r>
          </w:p>
        </w:tc>
      </w:tr>
      <w:tr w:rsidR="00F82E62" w:rsidRPr="00F82E62" w14:paraId="2A429372" w14:textId="5E90CCBE" w:rsidTr="00D80974">
        <w:tc>
          <w:tcPr>
            <w:tcW w:w="2122" w:type="dxa"/>
          </w:tcPr>
          <w:p w14:paraId="13A71175" w14:textId="36E1C8F0" w:rsidR="00F82E62" w:rsidRPr="00F82E62" w:rsidRDefault="00F82E62" w:rsidP="00F82E62">
            <w:pPr>
              <w:pStyle w:val="a3"/>
              <w:spacing w:after="0"/>
              <w:ind w:left="0"/>
              <w:rPr>
                <w:rFonts w:ascii="Times New Roman" w:hAnsi="Times New Roman"/>
                <w:bCs/>
                <w:sz w:val="24"/>
                <w:szCs w:val="24"/>
              </w:rPr>
            </w:pPr>
            <w:r>
              <w:rPr>
                <w:rFonts w:ascii="Times New Roman" w:hAnsi="Times New Roman"/>
                <w:bCs/>
                <w:sz w:val="24"/>
                <w:szCs w:val="24"/>
              </w:rPr>
              <w:t>Наблюдение</w:t>
            </w:r>
          </w:p>
        </w:tc>
        <w:tc>
          <w:tcPr>
            <w:tcW w:w="4190" w:type="dxa"/>
          </w:tcPr>
          <w:p w14:paraId="0B5561CA" w14:textId="02C53DE0" w:rsidR="00F82E62" w:rsidRPr="00F82E62" w:rsidRDefault="008B05D9" w:rsidP="00F82E62">
            <w:pPr>
              <w:pStyle w:val="a3"/>
              <w:spacing w:after="0"/>
              <w:ind w:left="0"/>
              <w:rPr>
                <w:rFonts w:ascii="Times New Roman" w:hAnsi="Times New Roman"/>
                <w:bCs/>
                <w:sz w:val="24"/>
                <w:szCs w:val="24"/>
              </w:rPr>
            </w:pPr>
            <w:r>
              <w:rPr>
                <w:rFonts w:ascii="Times New Roman" w:hAnsi="Times New Roman"/>
                <w:bCs/>
                <w:sz w:val="24"/>
                <w:szCs w:val="24"/>
              </w:rPr>
              <w:t xml:space="preserve">Проведение психологического мониторинга и анализа эффективности использования методов и средств образовательной </w:t>
            </w:r>
            <w:r w:rsidR="00410D16">
              <w:rPr>
                <w:rFonts w:ascii="Times New Roman" w:hAnsi="Times New Roman"/>
                <w:bCs/>
                <w:sz w:val="24"/>
                <w:szCs w:val="24"/>
              </w:rPr>
              <w:t>деятельности</w:t>
            </w:r>
          </w:p>
        </w:tc>
        <w:tc>
          <w:tcPr>
            <w:tcW w:w="1793" w:type="dxa"/>
          </w:tcPr>
          <w:p w14:paraId="65954345" w14:textId="53EFF073" w:rsidR="00F82E62" w:rsidRPr="00F82E62" w:rsidRDefault="008B05D9" w:rsidP="00F82E62">
            <w:pPr>
              <w:pStyle w:val="a3"/>
              <w:spacing w:after="0"/>
              <w:ind w:left="0"/>
              <w:rPr>
                <w:rFonts w:ascii="Times New Roman" w:hAnsi="Times New Roman"/>
                <w:bCs/>
                <w:sz w:val="24"/>
                <w:szCs w:val="24"/>
              </w:rPr>
            </w:pPr>
            <w:r>
              <w:rPr>
                <w:rFonts w:ascii="Times New Roman" w:hAnsi="Times New Roman"/>
                <w:bCs/>
                <w:sz w:val="24"/>
                <w:szCs w:val="24"/>
              </w:rPr>
              <w:t>Педагоги</w:t>
            </w:r>
          </w:p>
        </w:tc>
        <w:tc>
          <w:tcPr>
            <w:tcW w:w="1806" w:type="dxa"/>
          </w:tcPr>
          <w:p w14:paraId="740B7A06" w14:textId="18FCC549" w:rsidR="00F82E62" w:rsidRPr="00F82E62" w:rsidRDefault="008B05D9" w:rsidP="00F82E62">
            <w:pPr>
              <w:pStyle w:val="a3"/>
              <w:spacing w:after="0"/>
              <w:ind w:left="0"/>
              <w:rPr>
                <w:rFonts w:ascii="Times New Roman" w:hAnsi="Times New Roman"/>
                <w:bCs/>
                <w:sz w:val="24"/>
                <w:szCs w:val="24"/>
              </w:rPr>
            </w:pPr>
            <w:r>
              <w:rPr>
                <w:rFonts w:ascii="Times New Roman" w:hAnsi="Times New Roman"/>
                <w:bCs/>
                <w:sz w:val="24"/>
                <w:szCs w:val="24"/>
              </w:rPr>
              <w:t>Проводит</w:t>
            </w:r>
            <w:r w:rsidR="00410D16">
              <w:rPr>
                <w:rFonts w:ascii="Times New Roman" w:hAnsi="Times New Roman"/>
                <w:bCs/>
                <w:sz w:val="24"/>
                <w:szCs w:val="24"/>
              </w:rPr>
              <w:t>ся по запросу администрации ДОО</w:t>
            </w:r>
          </w:p>
        </w:tc>
      </w:tr>
      <w:tr w:rsidR="00F82E62" w:rsidRPr="00F82E62" w14:paraId="131529EF" w14:textId="775532AF" w:rsidTr="00D80974">
        <w:tc>
          <w:tcPr>
            <w:tcW w:w="2122" w:type="dxa"/>
          </w:tcPr>
          <w:p w14:paraId="571F4D09" w14:textId="17EE410E" w:rsidR="00F82E62" w:rsidRPr="00F82E62" w:rsidRDefault="0046092F" w:rsidP="00F82E62">
            <w:pPr>
              <w:pStyle w:val="a3"/>
              <w:spacing w:after="0"/>
              <w:ind w:left="0"/>
              <w:rPr>
                <w:rFonts w:ascii="Times New Roman" w:hAnsi="Times New Roman"/>
                <w:bCs/>
                <w:sz w:val="24"/>
                <w:szCs w:val="24"/>
              </w:rPr>
            </w:pPr>
            <w:r>
              <w:rPr>
                <w:rFonts w:ascii="Times New Roman" w:hAnsi="Times New Roman"/>
                <w:bCs/>
                <w:sz w:val="24"/>
                <w:szCs w:val="24"/>
              </w:rPr>
              <w:t>Аналитическая</w:t>
            </w:r>
          </w:p>
        </w:tc>
        <w:tc>
          <w:tcPr>
            <w:tcW w:w="4190" w:type="dxa"/>
          </w:tcPr>
          <w:p w14:paraId="66DB3D31" w14:textId="280E0975"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Проведение психологической экспертизы программ развития образовательной организации с целью определения степени безопасности и ком</w:t>
            </w:r>
            <w:r w:rsidR="00410D16">
              <w:rPr>
                <w:rFonts w:ascii="Times New Roman" w:hAnsi="Times New Roman"/>
                <w:bCs/>
                <w:sz w:val="24"/>
                <w:szCs w:val="24"/>
              </w:rPr>
              <w:t>фортности образовательной среды</w:t>
            </w:r>
          </w:p>
        </w:tc>
        <w:tc>
          <w:tcPr>
            <w:tcW w:w="1793" w:type="dxa"/>
          </w:tcPr>
          <w:p w14:paraId="03C7625D" w14:textId="268C7B3B"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Педагоги</w:t>
            </w:r>
          </w:p>
        </w:tc>
        <w:tc>
          <w:tcPr>
            <w:tcW w:w="1806" w:type="dxa"/>
          </w:tcPr>
          <w:p w14:paraId="1A86632E" w14:textId="2B042655"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Проводит</w:t>
            </w:r>
            <w:r w:rsidR="00410D16">
              <w:rPr>
                <w:rFonts w:ascii="Times New Roman" w:hAnsi="Times New Roman"/>
                <w:bCs/>
                <w:sz w:val="24"/>
                <w:szCs w:val="24"/>
              </w:rPr>
              <w:t>ся по запросу администрации ДОУ</w:t>
            </w:r>
          </w:p>
        </w:tc>
      </w:tr>
      <w:tr w:rsidR="00F82E62" w:rsidRPr="00F82E62" w14:paraId="24183A33" w14:textId="30979C13" w:rsidTr="00D80974">
        <w:tc>
          <w:tcPr>
            <w:tcW w:w="2122" w:type="dxa"/>
          </w:tcPr>
          <w:p w14:paraId="2DF66661" w14:textId="002F4896"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Консультация</w:t>
            </w:r>
          </w:p>
        </w:tc>
        <w:tc>
          <w:tcPr>
            <w:tcW w:w="4190" w:type="dxa"/>
          </w:tcPr>
          <w:p w14:paraId="60C265B0" w14:textId="7A2F3C9E"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Оказание консультативной помощи педагогам при выборе образовательных технологий с учётом индивидуально-психологических особенностей и образоват</w:t>
            </w:r>
            <w:r w:rsidR="00410D16">
              <w:rPr>
                <w:rFonts w:ascii="Times New Roman" w:hAnsi="Times New Roman"/>
                <w:bCs/>
                <w:sz w:val="24"/>
                <w:szCs w:val="24"/>
              </w:rPr>
              <w:t>ельных потребностей обучающихся</w:t>
            </w:r>
          </w:p>
        </w:tc>
        <w:tc>
          <w:tcPr>
            <w:tcW w:w="1793" w:type="dxa"/>
          </w:tcPr>
          <w:p w14:paraId="1CC3F199" w14:textId="2BDD5E8B"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Педагоги</w:t>
            </w:r>
          </w:p>
        </w:tc>
        <w:tc>
          <w:tcPr>
            <w:tcW w:w="1806" w:type="dxa"/>
          </w:tcPr>
          <w:p w14:paraId="434B5FDE" w14:textId="6EF534DD" w:rsidR="00F82E62" w:rsidRPr="00F82E62" w:rsidRDefault="00410D16" w:rsidP="00F82E62">
            <w:pPr>
              <w:pStyle w:val="a3"/>
              <w:spacing w:after="0"/>
              <w:ind w:left="0"/>
              <w:rPr>
                <w:rFonts w:ascii="Times New Roman" w:hAnsi="Times New Roman"/>
                <w:bCs/>
                <w:sz w:val="24"/>
                <w:szCs w:val="24"/>
              </w:rPr>
            </w:pPr>
            <w:r>
              <w:rPr>
                <w:rFonts w:ascii="Times New Roman" w:hAnsi="Times New Roman"/>
                <w:bCs/>
                <w:sz w:val="24"/>
                <w:szCs w:val="24"/>
              </w:rPr>
              <w:t>По запросу педагогов</w:t>
            </w:r>
          </w:p>
        </w:tc>
      </w:tr>
      <w:tr w:rsidR="00922353" w:rsidRPr="00F82E62" w14:paraId="35C23BDF" w14:textId="3DA98EC1" w:rsidTr="00D80974">
        <w:tc>
          <w:tcPr>
            <w:tcW w:w="2122" w:type="dxa"/>
          </w:tcPr>
          <w:p w14:paraId="507D722B" w14:textId="4F5F8D21" w:rsidR="00922353" w:rsidRPr="00F82E62" w:rsidRDefault="00922353" w:rsidP="00922353">
            <w:pPr>
              <w:pStyle w:val="a3"/>
              <w:spacing w:after="0"/>
              <w:ind w:left="0"/>
              <w:rPr>
                <w:rFonts w:ascii="Times New Roman" w:hAnsi="Times New Roman"/>
                <w:bCs/>
                <w:sz w:val="24"/>
                <w:szCs w:val="24"/>
              </w:rPr>
            </w:pPr>
            <w:r>
              <w:rPr>
                <w:rFonts w:ascii="Times New Roman" w:hAnsi="Times New Roman"/>
                <w:bCs/>
                <w:sz w:val="24"/>
                <w:szCs w:val="24"/>
              </w:rPr>
              <w:t>Консультация</w:t>
            </w:r>
          </w:p>
        </w:tc>
        <w:tc>
          <w:tcPr>
            <w:tcW w:w="4190" w:type="dxa"/>
          </w:tcPr>
          <w:p w14:paraId="7791CBEF" w14:textId="7A9E053D" w:rsidR="00922353" w:rsidRPr="00F82E62" w:rsidRDefault="00922353" w:rsidP="00922353">
            <w:pPr>
              <w:pStyle w:val="a3"/>
              <w:spacing w:after="0"/>
              <w:ind w:left="0"/>
              <w:rPr>
                <w:rFonts w:ascii="Times New Roman" w:hAnsi="Times New Roman"/>
                <w:bCs/>
                <w:sz w:val="24"/>
                <w:szCs w:val="24"/>
              </w:rPr>
            </w:pPr>
            <w:r>
              <w:rPr>
                <w:rFonts w:ascii="Times New Roman" w:hAnsi="Times New Roman"/>
                <w:bCs/>
                <w:sz w:val="24"/>
                <w:szCs w:val="24"/>
              </w:rPr>
              <w:t>Оказание психологической поддержке педагогам в проектной деятельности по совершенство</w:t>
            </w:r>
            <w:r w:rsidR="00410D16">
              <w:rPr>
                <w:rFonts w:ascii="Times New Roman" w:hAnsi="Times New Roman"/>
                <w:bCs/>
                <w:sz w:val="24"/>
                <w:szCs w:val="24"/>
              </w:rPr>
              <w:t>ванию образовательного процесса</w:t>
            </w:r>
          </w:p>
        </w:tc>
        <w:tc>
          <w:tcPr>
            <w:tcW w:w="1793" w:type="dxa"/>
          </w:tcPr>
          <w:p w14:paraId="2F499ABE" w14:textId="3988C477" w:rsidR="00922353" w:rsidRPr="00F82E62" w:rsidRDefault="00922353" w:rsidP="00922353">
            <w:pPr>
              <w:pStyle w:val="a3"/>
              <w:spacing w:after="0"/>
              <w:ind w:left="0"/>
              <w:rPr>
                <w:rFonts w:ascii="Times New Roman" w:hAnsi="Times New Roman"/>
                <w:bCs/>
                <w:sz w:val="24"/>
                <w:szCs w:val="24"/>
              </w:rPr>
            </w:pPr>
            <w:r>
              <w:rPr>
                <w:rFonts w:ascii="Times New Roman" w:hAnsi="Times New Roman"/>
                <w:bCs/>
                <w:sz w:val="24"/>
                <w:szCs w:val="24"/>
              </w:rPr>
              <w:t>Педагоги</w:t>
            </w:r>
          </w:p>
        </w:tc>
        <w:tc>
          <w:tcPr>
            <w:tcW w:w="1806" w:type="dxa"/>
          </w:tcPr>
          <w:p w14:paraId="2CD66A6A" w14:textId="43CB77EA" w:rsidR="00922353" w:rsidRPr="00F82E62" w:rsidRDefault="00410D16" w:rsidP="00922353">
            <w:pPr>
              <w:pStyle w:val="a3"/>
              <w:spacing w:after="0"/>
              <w:ind w:left="0"/>
              <w:rPr>
                <w:rFonts w:ascii="Times New Roman" w:hAnsi="Times New Roman"/>
                <w:bCs/>
                <w:sz w:val="24"/>
                <w:szCs w:val="24"/>
              </w:rPr>
            </w:pPr>
            <w:r>
              <w:rPr>
                <w:rFonts w:ascii="Times New Roman" w:hAnsi="Times New Roman"/>
                <w:bCs/>
                <w:sz w:val="24"/>
                <w:szCs w:val="24"/>
              </w:rPr>
              <w:t>По запросу педагогов</w:t>
            </w:r>
          </w:p>
        </w:tc>
      </w:tr>
      <w:tr w:rsidR="00D80974" w:rsidRPr="00F82E62" w14:paraId="029C4C55" w14:textId="77777777" w:rsidTr="00D80974">
        <w:tc>
          <w:tcPr>
            <w:tcW w:w="2122" w:type="dxa"/>
            <w:vMerge w:val="restart"/>
          </w:tcPr>
          <w:p w14:paraId="71F6D613" w14:textId="2D54D936" w:rsidR="00D80974" w:rsidRPr="00410D16" w:rsidRDefault="00D80974" w:rsidP="00410D16">
            <w:pPr>
              <w:pStyle w:val="a3"/>
              <w:spacing w:after="0"/>
              <w:ind w:left="0"/>
              <w:rPr>
                <w:rFonts w:ascii="Times New Roman" w:hAnsi="Times New Roman"/>
                <w:bCs/>
                <w:sz w:val="24"/>
                <w:szCs w:val="24"/>
              </w:rPr>
            </w:pPr>
            <w:r>
              <w:rPr>
                <w:rFonts w:ascii="Times New Roman" w:hAnsi="Times New Roman"/>
                <w:bCs/>
                <w:sz w:val="24"/>
                <w:szCs w:val="24"/>
              </w:rPr>
              <w:t>Анкетирование</w:t>
            </w:r>
          </w:p>
        </w:tc>
        <w:tc>
          <w:tcPr>
            <w:tcW w:w="4190" w:type="dxa"/>
          </w:tcPr>
          <w:p w14:paraId="257F97A2" w14:textId="3CFF00D0" w:rsidR="00D80974" w:rsidRPr="00F82E62" w:rsidRDefault="00D80974" w:rsidP="00922353">
            <w:pPr>
              <w:pStyle w:val="a3"/>
              <w:spacing w:after="0"/>
              <w:ind w:left="0"/>
              <w:rPr>
                <w:rFonts w:ascii="Times New Roman" w:hAnsi="Times New Roman"/>
                <w:bCs/>
                <w:sz w:val="24"/>
                <w:szCs w:val="24"/>
              </w:rPr>
            </w:pPr>
            <w:r w:rsidRPr="00D80974">
              <w:rPr>
                <w:rFonts w:ascii="Times New Roman" w:hAnsi="Times New Roman"/>
                <w:bCs/>
                <w:sz w:val="24"/>
                <w:szCs w:val="24"/>
              </w:rPr>
              <w:t xml:space="preserve">Изучение уровня удовлетворённости </w:t>
            </w:r>
            <w:r>
              <w:rPr>
                <w:rFonts w:ascii="Times New Roman" w:hAnsi="Times New Roman"/>
                <w:bCs/>
                <w:sz w:val="24"/>
                <w:szCs w:val="24"/>
              </w:rPr>
              <w:t>педагогов</w:t>
            </w:r>
            <w:r w:rsidRPr="00D80974">
              <w:rPr>
                <w:rFonts w:ascii="Times New Roman" w:hAnsi="Times New Roman"/>
                <w:bCs/>
                <w:sz w:val="24"/>
                <w:szCs w:val="24"/>
              </w:rPr>
              <w:t xml:space="preserve"> в безопасности и комфорт</w:t>
            </w:r>
            <w:r w:rsidR="00410D16">
              <w:rPr>
                <w:rFonts w:ascii="Times New Roman" w:hAnsi="Times New Roman"/>
                <w:bCs/>
                <w:sz w:val="24"/>
                <w:szCs w:val="24"/>
              </w:rPr>
              <w:t>ности образовательной среды ДОО</w:t>
            </w:r>
          </w:p>
        </w:tc>
        <w:tc>
          <w:tcPr>
            <w:tcW w:w="1793" w:type="dxa"/>
          </w:tcPr>
          <w:p w14:paraId="2AE8D7BA" w14:textId="33FBC324" w:rsidR="00D80974" w:rsidRDefault="00D80974" w:rsidP="00922353">
            <w:pPr>
              <w:pStyle w:val="a3"/>
              <w:spacing w:after="0"/>
              <w:ind w:left="0"/>
              <w:rPr>
                <w:rFonts w:ascii="Times New Roman" w:hAnsi="Times New Roman"/>
                <w:bCs/>
                <w:sz w:val="24"/>
                <w:szCs w:val="24"/>
              </w:rPr>
            </w:pPr>
            <w:r>
              <w:rPr>
                <w:rFonts w:ascii="Times New Roman" w:hAnsi="Times New Roman"/>
                <w:bCs/>
                <w:sz w:val="24"/>
                <w:szCs w:val="24"/>
              </w:rPr>
              <w:t>Педагоги</w:t>
            </w:r>
          </w:p>
        </w:tc>
        <w:tc>
          <w:tcPr>
            <w:tcW w:w="1806" w:type="dxa"/>
            <w:vMerge w:val="restart"/>
          </w:tcPr>
          <w:p w14:paraId="41A8C50D" w14:textId="7DD1F23A" w:rsidR="00D80974" w:rsidRDefault="00D80974" w:rsidP="00922353">
            <w:pPr>
              <w:pStyle w:val="a3"/>
              <w:spacing w:after="0"/>
              <w:ind w:left="0"/>
              <w:rPr>
                <w:rFonts w:ascii="Times New Roman" w:hAnsi="Times New Roman"/>
                <w:bCs/>
                <w:sz w:val="24"/>
                <w:szCs w:val="24"/>
              </w:rPr>
            </w:pPr>
            <w:r>
              <w:rPr>
                <w:rFonts w:ascii="Times New Roman" w:hAnsi="Times New Roman"/>
                <w:bCs/>
                <w:sz w:val="24"/>
                <w:szCs w:val="24"/>
              </w:rPr>
              <w:t>Проводит</w:t>
            </w:r>
            <w:r w:rsidR="00410D16">
              <w:rPr>
                <w:rFonts w:ascii="Times New Roman" w:hAnsi="Times New Roman"/>
                <w:bCs/>
                <w:sz w:val="24"/>
                <w:szCs w:val="24"/>
              </w:rPr>
              <w:t>ся по запросу администрации ДОО</w:t>
            </w:r>
          </w:p>
        </w:tc>
      </w:tr>
      <w:tr w:rsidR="00D80974" w:rsidRPr="00F82E62" w14:paraId="225A912D" w14:textId="77777777" w:rsidTr="00D80974">
        <w:tc>
          <w:tcPr>
            <w:tcW w:w="2122" w:type="dxa"/>
            <w:vMerge/>
          </w:tcPr>
          <w:p w14:paraId="08EE114D" w14:textId="3F4BFE31" w:rsidR="00D80974" w:rsidRDefault="00D80974" w:rsidP="00922353">
            <w:pPr>
              <w:pStyle w:val="a3"/>
              <w:spacing w:after="0"/>
              <w:ind w:left="0"/>
              <w:rPr>
                <w:rFonts w:ascii="Times New Roman" w:hAnsi="Times New Roman"/>
                <w:bCs/>
                <w:sz w:val="24"/>
                <w:szCs w:val="24"/>
              </w:rPr>
            </w:pPr>
          </w:p>
        </w:tc>
        <w:tc>
          <w:tcPr>
            <w:tcW w:w="4190" w:type="dxa"/>
          </w:tcPr>
          <w:p w14:paraId="301A6DE5" w14:textId="46A5B7C3" w:rsidR="00D80974" w:rsidRPr="00F82E62" w:rsidRDefault="00D80974" w:rsidP="00922353">
            <w:pPr>
              <w:pStyle w:val="a3"/>
              <w:spacing w:after="0"/>
              <w:ind w:left="0"/>
              <w:rPr>
                <w:rFonts w:ascii="Times New Roman" w:hAnsi="Times New Roman"/>
                <w:bCs/>
                <w:sz w:val="24"/>
                <w:szCs w:val="24"/>
              </w:rPr>
            </w:pPr>
            <w:r w:rsidRPr="00D80974">
              <w:rPr>
                <w:rFonts w:ascii="Times New Roman" w:hAnsi="Times New Roman"/>
                <w:bCs/>
                <w:sz w:val="24"/>
                <w:szCs w:val="24"/>
              </w:rPr>
              <w:t>Изучение уровня удовлетворённости родителей в безопасности и комфорт</w:t>
            </w:r>
            <w:r w:rsidR="00410D16">
              <w:rPr>
                <w:rFonts w:ascii="Times New Roman" w:hAnsi="Times New Roman"/>
                <w:bCs/>
                <w:sz w:val="24"/>
                <w:szCs w:val="24"/>
              </w:rPr>
              <w:t>ности образовательной среды ДОО</w:t>
            </w:r>
          </w:p>
        </w:tc>
        <w:tc>
          <w:tcPr>
            <w:tcW w:w="1793" w:type="dxa"/>
          </w:tcPr>
          <w:p w14:paraId="00F6C981" w14:textId="13EF799A" w:rsidR="00D80974" w:rsidRDefault="00D80974" w:rsidP="00922353">
            <w:pPr>
              <w:pStyle w:val="a3"/>
              <w:spacing w:after="0"/>
              <w:ind w:left="0"/>
              <w:rPr>
                <w:rFonts w:ascii="Times New Roman" w:hAnsi="Times New Roman"/>
                <w:bCs/>
                <w:sz w:val="24"/>
                <w:szCs w:val="24"/>
              </w:rPr>
            </w:pPr>
            <w:r>
              <w:rPr>
                <w:rFonts w:ascii="Times New Roman" w:hAnsi="Times New Roman"/>
                <w:bCs/>
                <w:sz w:val="24"/>
                <w:szCs w:val="24"/>
              </w:rPr>
              <w:t>Родители (законные представители)</w:t>
            </w:r>
          </w:p>
        </w:tc>
        <w:tc>
          <w:tcPr>
            <w:tcW w:w="1806" w:type="dxa"/>
            <w:vMerge/>
          </w:tcPr>
          <w:p w14:paraId="169D0F24" w14:textId="03F05455" w:rsidR="00D80974" w:rsidRDefault="00D80974" w:rsidP="00922353">
            <w:pPr>
              <w:pStyle w:val="a3"/>
              <w:spacing w:after="0"/>
              <w:ind w:left="0"/>
              <w:rPr>
                <w:rFonts w:ascii="Times New Roman" w:hAnsi="Times New Roman"/>
                <w:bCs/>
                <w:sz w:val="24"/>
                <w:szCs w:val="24"/>
              </w:rPr>
            </w:pPr>
          </w:p>
        </w:tc>
      </w:tr>
      <w:tr w:rsidR="0023127C" w:rsidRPr="00F82E62" w14:paraId="22C4361F" w14:textId="77777777" w:rsidTr="00D80974">
        <w:tc>
          <w:tcPr>
            <w:tcW w:w="2122" w:type="dxa"/>
            <w:vMerge w:val="restart"/>
          </w:tcPr>
          <w:p w14:paraId="63E21516" w14:textId="77777777"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Наблюдение (Использование карт наблюдения</w:t>
            </w:r>
            <w:r w:rsidR="00C35A07">
              <w:rPr>
                <w:rFonts w:ascii="Times New Roman" w:hAnsi="Times New Roman"/>
                <w:bCs/>
                <w:sz w:val="24"/>
                <w:szCs w:val="24"/>
              </w:rPr>
              <w:t>*</w:t>
            </w:r>
            <w:r>
              <w:rPr>
                <w:rFonts w:ascii="Times New Roman" w:hAnsi="Times New Roman"/>
                <w:bCs/>
                <w:sz w:val="24"/>
                <w:szCs w:val="24"/>
              </w:rPr>
              <w:t>)</w:t>
            </w:r>
          </w:p>
          <w:p w14:paraId="586BB574" w14:textId="77777777" w:rsidR="00C35A07" w:rsidRDefault="00C35A07" w:rsidP="00922353">
            <w:pPr>
              <w:pStyle w:val="a3"/>
              <w:spacing w:after="0"/>
              <w:ind w:left="0"/>
              <w:rPr>
                <w:rFonts w:ascii="Times New Roman" w:hAnsi="Times New Roman"/>
                <w:bCs/>
                <w:sz w:val="24"/>
                <w:szCs w:val="24"/>
              </w:rPr>
            </w:pPr>
          </w:p>
          <w:p w14:paraId="6E6CB77E" w14:textId="77777777" w:rsidR="00C35A07" w:rsidRDefault="00C35A07" w:rsidP="00922353">
            <w:pPr>
              <w:pStyle w:val="a3"/>
              <w:spacing w:after="0"/>
              <w:ind w:left="0"/>
              <w:rPr>
                <w:rFonts w:ascii="Times New Roman" w:hAnsi="Times New Roman"/>
                <w:bCs/>
                <w:sz w:val="24"/>
                <w:szCs w:val="24"/>
              </w:rPr>
            </w:pPr>
          </w:p>
          <w:p w14:paraId="376A010B" w14:textId="77777777" w:rsidR="00C35A07" w:rsidRDefault="00C35A07" w:rsidP="00922353">
            <w:pPr>
              <w:pStyle w:val="a3"/>
              <w:spacing w:after="0"/>
              <w:ind w:left="0"/>
              <w:rPr>
                <w:rFonts w:ascii="Times New Roman" w:hAnsi="Times New Roman"/>
                <w:bCs/>
                <w:sz w:val="24"/>
                <w:szCs w:val="24"/>
              </w:rPr>
            </w:pPr>
          </w:p>
          <w:p w14:paraId="233DB2D6" w14:textId="14D32406" w:rsidR="00C35A07" w:rsidRDefault="00C35A07" w:rsidP="00922353">
            <w:pPr>
              <w:pStyle w:val="a3"/>
              <w:spacing w:after="0"/>
              <w:ind w:left="0"/>
              <w:rPr>
                <w:rFonts w:ascii="Times New Roman" w:hAnsi="Times New Roman"/>
                <w:bCs/>
                <w:sz w:val="24"/>
                <w:szCs w:val="24"/>
              </w:rPr>
            </w:pPr>
            <w:r>
              <w:rPr>
                <w:rFonts w:ascii="Times New Roman" w:hAnsi="Times New Roman"/>
                <w:bCs/>
                <w:sz w:val="24"/>
                <w:szCs w:val="24"/>
              </w:rPr>
              <w:t>___</w:t>
            </w:r>
            <w:r w:rsidR="004B2410">
              <w:rPr>
                <w:rFonts w:ascii="Times New Roman" w:hAnsi="Times New Roman"/>
                <w:bCs/>
                <w:sz w:val="24"/>
                <w:szCs w:val="24"/>
              </w:rPr>
              <w:t>_</w:t>
            </w:r>
          </w:p>
          <w:p w14:paraId="1DB0E4DA" w14:textId="53EC587B" w:rsidR="00C35A07" w:rsidRPr="004B2410" w:rsidRDefault="00C35A07" w:rsidP="00C35A07">
            <w:pPr>
              <w:spacing w:after="0"/>
              <w:rPr>
                <w:rFonts w:ascii="Times New Roman" w:hAnsi="Times New Roman"/>
                <w:bCs/>
                <w:sz w:val="14"/>
                <w:szCs w:val="14"/>
              </w:rPr>
            </w:pPr>
            <w:r w:rsidRPr="004B2410">
              <w:rPr>
                <w:rFonts w:ascii="Times New Roman" w:hAnsi="Times New Roman"/>
                <w:bCs/>
                <w:sz w:val="14"/>
                <w:szCs w:val="14"/>
              </w:rPr>
              <w:t xml:space="preserve">*Карты наблюдения разрабатываются педагогом-психологом </w:t>
            </w:r>
            <w:r w:rsidR="004B2410">
              <w:rPr>
                <w:rFonts w:ascii="Times New Roman" w:hAnsi="Times New Roman"/>
                <w:bCs/>
                <w:sz w:val="14"/>
                <w:szCs w:val="14"/>
              </w:rPr>
              <w:t>ДОУ</w:t>
            </w:r>
          </w:p>
        </w:tc>
        <w:tc>
          <w:tcPr>
            <w:tcW w:w="4190" w:type="dxa"/>
          </w:tcPr>
          <w:p w14:paraId="264831A0" w14:textId="12FC8ABF" w:rsidR="0023127C" w:rsidRPr="00F82E62"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Определение уровня психологической безопасности и комфортности детей</w:t>
            </w:r>
            <w:r w:rsidR="00410D16">
              <w:rPr>
                <w:rFonts w:ascii="Times New Roman" w:hAnsi="Times New Roman"/>
                <w:bCs/>
                <w:sz w:val="24"/>
                <w:szCs w:val="24"/>
              </w:rPr>
              <w:t xml:space="preserve"> во взаимодействии с педагогами</w:t>
            </w:r>
          </w:p>
        </w:tc>
        <w:tc>
          <w:tcPr>
            <w:tcW w:w="1793" w:type="dxa"/>
          </w:tcPr>
          <w:p w14:paraId="3AA483F8" w14:textId="12DA9327"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Педагоги, дети</w:t>
            </w:r>
          </w:p>
        </w:tc>
        <w:tc>
          <w:tcPr>
            <w:tcW w:w="1806" w:type="dxa"/>
            <w:vMerge w:val="restart"/>
          </w:tcPr>
          <w:p w14:paraId="54678773" w14:textId="3F71FE8B"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1 раз в год в соответствии с годовым планом педагога-психолога</w:t>
            </w:r>
          </w:p>
        </w:tc>
      </w:tr>
      <w:tr w:rsidR="0023127C" w:rsidRPr="00F82E62" w14:paraId="208DDE5A" w14:textId="77777777" w:rsidTr="00D80974">
        <w:tc>
          <w:tcPr>
            <w:tcW w:w="2122" w:type="dxa"/>
            <w:vMerge/>
          </w:tcPr>
          <w:p w14:paraId="1CE18C33" w14:textId="77777777" w:rsidR="0023127C" w:rsidRDefault="0023127C" w:rsidP="00922353">
            <w:pPr>
              <w:pStyle w:val="a3"/>
              <w:spacing w:after="0"/>
              <w:ind w:left="0"/>
              <w:rPr>
                <w:rFonts w:ascii="Times New Roman" w:hAnsi="Times New Roman"/>
                <w:bCs/>
                <w:sz w:val="24"/>
                <w:szCs w:val="24"/>
              </w:rPr>
            </w:pPr>
          </w:p>
        </w:tc>
        <w:tc>
          <w:tcPr>
            <w:tcW w:w="4190" w:type="dxa"/>
          </w:tcPr>
          <w:p w14:paraId="13CC4251" w14:textId="6C0B4E01" w:rsidR="0023127C" w:rsidRPr="00F82E62"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Определение уровня психологической безопасности и комфортности детей во взаимодействии со свер</w:t>
            </w:r>
            <w:r w:rsidR="00410D16">
              <w:rPr>
                <w:rFonts w:ascii="Times New Roman" w:hAnsi="Times New Roman"/>
                <w:bCs/>
                <w:sz w:val="24"/>
                <w:szCs w:val="24"/>
              </w:rPr>
              <w:t>стниками</w:t>
            </w:r>
          </w:p>
        </w:tc>
        <w:tc>
          <w:tcPr>
            <w:tcW w:w="1793" w:type="dxa"/>
          </w:tcPr>
          <w:p w14:paraId="1E18E356" w14:textId="7F7CC75F"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Дети</w:t>
            </w:r>
          </w:p>
        </w:tc>
        <w:tc>
          <w:tcPr>
            <w:tcW w:w="1806" w:type="dxa"/>
            <w:vMerge/>
          </w:tcPr>
          <w:p w14:paraId="3BD61FC7" w14:textId="77777777" w:rsidR="0023127C" w:rsidRDefault="0023127C" w:rsidP="00922353">
            <w:pPr>
              <w:pStyle w:val="a3"/>
              <w:spacing w:after="0"/>
              <w:ind w:left="0"/>
              <w:rPr>
                <w:rFonts w:ascii="Times New Roman" w:hAnsi="Times New Roman"/>
                <w:bCs/>
                <w:sz w:val="24"/>
                <w:szCs w:val="24"/>
              </w:rPr>
            </w:pPr>
          </w:p>
        </w:tc>
      </w:tr>
      <w:tr w:rsidR="0023127C" w:rsidRPr="00F82E62" w14:paraId="261F5981" w14:textId="77777777" w:rsidTr="00D80974">
        <w:tc>
          <w:tcPr>
            <w:tcW w:w="2122" w:type="dxa"/>
            <w:vMerge/>
          </w:tcPr>
          <w:p w14:paraId="6D0EC06F" w14:textId="77777777" w:rsidR="0023127C" w:rsidRDefault="0023127C" w:rsidP="00922353">
            <w:pPr>
              <w:pStyle w:val="a3"/>
              <w:spacing w:after="0"/>
              <w:ind w:left="0"/>
              <w:rPr>
                <w:rFonts w:ascii="Times New Roman" w:hAnsi="Times New Roman"/>
                <w:bCs/>
                <w:sz w:val="24"/>
                <w:szCs w:val="24"/>
              </w:rPr>
            </w:pPr>
          </w:p>
        </w:tc>
        <w:tc>
          <w:tcPr>
            <w:tcW w:w="4190" w:type="dxa"/>
          </w:tcPr>
          <w:p w14:paraId="69F95C61" w14:textId="42489552" w:rsidR="0023127C" w:rsidRPr="00F82E62"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Определение уровня психологической безопасности и комфортности детей в организованной п</w:t>
            </w:r>
            <w:r w:rsidR="00410D16">
              <w:rPr>
                <w:rFonts w:ascii="Times New Roman" w:hAnsi="Times New Roman"/>
                <w:bCs/>
                <w:sz w:val="24"/>
                <w:szCs w:val="24"/>
              </w:rPr>
              <w:t>редметно-пространственной среде</w:t>
            </w:r>
          </w:p>
        </w:tc>
        <w:tc>
          <w:tcPr>
            <w:tcW w:w="1793" w:type="dxa"/>
          </w:tcPr>
          <w:p w14:paraId="1E59F166" w14:textId="3AEFDE41"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Педагог-психолог</w:t>
            </w:r>
          </w:p>
        </w:tc>
        <w:tc>
          <w:tcPr>
            <w:tcW w:w="1806" w:type="dxa"/>
            <w:vMerge/>
          </w:tcPr>
          <w:p w14:paraId="7B8E88B4" w14:textId="77777777" w:rsidR="0023127C" w:rsidRDefault="0023127C" w:rsidP="00922353">
            <w:pPr>
              <w:pStyle w:val="a3"/>
              <w:spacing w:after="0"/>
              <w:ind w:left="0"/>
              <w:rPr>
                <w:rFonts w:ascii="Times New Roman" w:hAnsi="Times New Roman"/>
                <w:bCs/>
                <w:sz w:val="24"/>
                <w:szCs w:val="24"/>
              </w:rPr>
            </w:pPr>
          </w:p>
        </w:tc>
      </w:tr>
      <w:tr w:rsidR="0023127C" w:rsidRPr="00F82E62" w14:paraId="01A6F9E1" w14:textId="77777777" w:rsidTr="00DA4F9E">
        <w:trPr>
          <w:trHeight w:val="3462"/>
        </w:trPr>
        <w:tc>
          <w:tcPr>
            <w:tcW w:w="2122" w:type="dxa"/>
          </w:tcPr>
          <w:p w14:paraId="3E6EE1E4" w14:textId="5257FEB4"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lastRenderedPageBreak/>
              <w:t>Анкетирование</w:t>
            </w:r>
          </w:p>
        </w:tc>
        <w:tc>
          <w:tcPr>
            <w:tcW w:w="4190" w:type="dxa"/>
          </w:tcPr>
          <w:p w14:paraId="3EDCB514" w14:textId="2B011727"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Оценка эмоционального благополучия ребёнка в группе родителями (законными представителями)</w:t>
            </w:r>
          </w:p>
        </w:tc>
        <w:tc>
          <w:tcPr>
            <w:tcW w:w="1793" w:type="dxa"/>
          </w:tcPr>
          <w:p w14:paraId="341BA485" w14:textId="5C201BF6"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Родители (законные представители)</w:t>
            </w:r>
          </w:p>
        </w:tc>
        <w:tc>
          <w:tcPr>
            <w:tcW w:w="1806" w:type="dxa"/>
          </w:tcPr>
          <w:p w14:paraId="6838F3DB" w14:textId="77777777"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По необходимости и/или по запросу от педагогов и/или администрации</w:t>
            </w:r>
          </w:p>
          <w:p w14:paraId="6BF005A7" w14:textId="77777777" w:rsidR="00410D16" w:rsidRDefault="00410D16" w:rsidP="00922353">
            <w:pPr>
              <w:pStyle w:val="a3"/>
              <w:spacing w:after="0"/>
              <w:ind w:left="0"/>
              <w:rPr>
                <w:rFonts w:ascii="Times New Roman" w:hAnsi="Times New Roman"/>
                <w:bCs/>
                <w:sz w:val="24"/>
                <w:szCs w:val="24"/>
              </w:rPr>
            </w:pPr>
          </w:p>
          <w:p w14:paraId="7215C37D" w14:textId="77777777" w:rsidR="00410D16" w:rsidRDefault="00410D16" w:rsidP="00922353">
            <w:pPr>
              <w:pStyle w:val="a3"/>
              <w:spacing w:after="0"/>
              <w:ind w:left="0"/>
              <w:rPr>
                <w:rFonts w:ascii="Times New Roman" w:hAnsi="Times New Roman"/>
                <w:bCs/>
                <w:sz w:val="24"/>
                <w:szCs w:val="24"/>
              </w:rPr>
            </w:pPr>
          </w:p>
          <w:p w14:paraId="23835D82" w14:textId="678347DD" w:rsidR="00410D16" w:rsidRDefault="00410D16" w:rsidP="00922353">
            <w:pPr>
              <w:pStyle w:val="a3"/>
              <w:spacing w:after="0"/>
              <w:ind w:left="0"/>
              <w:rPr>
                <w:rFonts w:ascii="Times New Roman" w:hAnsi="Times New Roman"/>
                <w:bCs/>
                <w:sz w:val="24"/>
                <w:szCs w:val="24"/>
              </w:rPr>
            </w:pPr>
          </w:p>
        </w:tc>
      </w:tr>
    </w:tbl>
    <w:p w14:paraId="6751B0D0" w14:textId="77777777" w:rsidR="00F645BC" w:rsidRPr="00D927E6" w:rsidRDefault="00F645BC" w:rsidP="00F645BC">
      <w:pPr>
        <w:spacing w:after="0"/>
        <w:ind w:left="360"/>
        <w:jc w:val="center"/>
        <w:rPr>
          <w:rFonts w:ascii="Times New Roman" w:hAnsi="Times New Roman"/>
          <w:b/>
          <w:szCs w:val="28"/>
        </w:rPr>
      </w:pPr>
    </w:p>
    <w:p w14:paraId="715A1B60" w14:textId="423E72D4" w:rsidR="00B803C7" w:rsidRDefault="006840CA" w:rsidP="00F645BC">
      <w:pPr>
        <w:pStyle w:val="a3"/>
        <w:numPr>
          <w:ilvl w:val="2"/>
          <w:numId w:val="1"/>
        </w:numPr>
        <w:spacing w:after="0"/>
        <w:jc w:val="center"/>
        <w:rPr>
          <w:rFonts w:ascii="Times New Roman" w:hAnsi="Times New Roman"/>
          <w:b/>
          <w:szCs w:val="28"/>
        </w:rPr>
      </w:pPr>
      <w:r w:rsidRPr="00F645BC">
        <w:rPr>
          <w:rFonts w:ascii="Times New Roman" w:hAnsi="Times New Roman"/>
          <w:b/>
          <w:szCs w:val="28"/>
        </w:rPr>
        <w:t>Психологическая диагностика</w:t>
      </w:r>
    </w:p>
    <w:p w14:paraId="13696D44" w14:textId="77777777" w:rsidR="00F645BC" w:rsidRPr="00F645BC" w:rsidRDefault="00F645BC" w:rsidP="00F645BC">
      <w:pPr>
        <w:pStyle w:val="a3"/>
        <w:spacing w:after="0"/>
        <w:ind w:left="1080"/>
        <w:rPr>
          <w:rFonts w:ascii="Times New Roman" w:hAnsi="Times New Roman"/>
          <w:b/>
          <w:szCs w:val="28"/>
        </w:rPr>
      </w:pPr>
    </w:p>
    <w:p w14:paraId="554F9D70" w14:textId="77777777" w:rsidR="00436FC9" w:rsidRDefault="006840CA" w:rsidP="00436FC9">
      <w:pPr>
        <w:widowControl w:val="0"/>
        <w:autoSpaceDE w:val="0"/>
        <w:autoSpaceDN w:val="0"/>
        <w:adjustRightInd w:val="0"/>
        <w:spacing w:after="0"/>
        <w:ind w:firstLine="284"/>
        <w:jc w:val="both"/>
        <w:rPr>
          <w:rFonts w:ascii="Times New Roman" w:eastAsia="Times New Roman" w:hAnsi="Times New Roman" w:cs="Arial"/>
          <w:szCs w:val="28"/>
          <w:lang w:eastAsia="ru-RU"/>
        </w:rPr>
      </w:pPr>
      <w:r w:rsidRPr="00C4772F">
        <w:rPr>
          <w:rFonts w:ascii="Times New Roman" w:eastAsia="Times New Roman" w:hAnsi="Times New Roman" w:cs="Arial"/>
          <w:szCs w:val="28"/>
          <w:lang w:eastAsia="ru-RU"/>
        </w:rPr>
        <w:t>Цель</w:t>
      </w:r>
      <w:r w:rsidR="000E4026">
        <w:rPr>
          <w:rFonts w:ascii="Times New Roman" w:eastAsia="Times New Roman" w:hAnsi="Times New Roman" w:cs="Arial"/>
          <w:szCs w:val="28"/>
          <w:lang w:eastAsia="ru-RU"/>
        </w:rPr>
        <w:t>ю</w:t>
      </w:r>
      <w:r w:rsidRPr="00C4772F">
        <w:rPr>
          <w:rFonts w:ascii="Times New Roman" w:eastAsia="Times New Roman" w:hAnsi="Times New Roman" w:cs="Arial"/>
          <w:szCs w:val="28"/>
          <w:lang w:eastAsia="ru-RU"/>
        </w:rPr>
        <w:t xml:space="preserve"> психологической диагностики </w:t>
      </w:r>
      <w:r w:rsidR="000E4026">
        <w:rPr>
          <w:rFonts w:ascii="Times New Roman" w:eastAsia="Times New Roman" w:hAnsi="Times New Roman" w:cs="Arial"/>
          <w:szCs w:val="28"/>
          <w:lang w:eastAsia="ru-RU"/>
        </w:rPr>
        <w:t>является</w:t>
      </w:r>
      <w:r w:rsidR="00A65E20">
        <w:rPr>
          <w:rFonts w:ascii="Times New Roman" w:eastAsia="Times New Roman" w:hAnsi="Times New Roman" w:cs="Arial"/>
          <w:szCs w:val="28"/>
          <w:lang w:eastAsia="ru-RU"/>
        </w:rPr>
        <w:t xml:space="preserve"> </w:t>
      </w:r>
      <w:r w:rsidRPr="00C4772F">
        <w:rPr>
          <w:rFonts w:ascii="Times New Roman" w:eastAsia="Times New Roman" w:hAnsi="Times New Roman" w:cs="Arial"/>
          <w:szCs w:val="28"/>
          <w:lang w:eastAsia="ru-RU"/>
        </w:rPr>
        <w:t xml:space="preserve">получение полных информативных данных об индивидуальных особенностях психологического развития </w:t>
      </w:r>
      <w:r w:rsidR="000E4026">
        <w:rPr>
          <w:rFonts w:ascii="Times New Roman" w:eastAsia="Times New Roman" w:hAnsi="Times New Roman" w:cs="Arial"/>
          <w:szCs w:val="28"/>
          <w:lang w:eastAsia="ru-RU"/>
        </w:rPr>
        <w:t>детей</w:t>
      </w:r>
      <w:r w:rsidRPr="00C4772F">
        <w:rPr>
          <w:rFonts w:ascii="Times New Roman" w:eastAsia="Times New Roman" w:hAnsi="Times New Roman" w:cs="Arial"/>
          <w:szCs w:val="28"/>
          <w:lang w:eastAsia="ru-RU"/>
        </w:rPr>
        <w:t xml:space="preserve">, которые </w:t>
      </w:r>
      <w:r w:rsidRPr="00C4772F">
        <w:rPr>
          <w:rFonts w:ascii="Times New Roman" w:eastAsia="Times New Roman" w:hAnsi="Times New Roman"/>
          <w:szCs w:val="28"/>
          <w:lang w:eastAsia="ru-RU"/>
        </w:rPr>
        <w:t>могут использоваться для решения задач психологического сопровождения и проведения квалифицированной коррекции развития детей.</w:t>
      </w:r>
    </w:p>
    <w:p w14:paraId="7716D050" w14:textId="4341FB39" w:rsidR="006840CA" w:rsidRPr="00436FC9" w:rsidRDefault="006840CA" w:rsidP="00436FC9">
      <w:pPr>
        <w:widowControl w:val="0"/>
        <w:autoSpaceDE w:val="0"/>
        <w:autoSpaceDN w:val="0"/>
        <w:adjustRightInd w:val="0"/>
        <w:spacing w:after="0"/>
        <w:ind w:firstLine="284"/>
        <w:jc w:val="both"/>
        <w:rPr>
          <w:rFonts w:ascii="Times New Roman" w:eastAsia="Times New Roman" w:hAnsi="Times New Roman" w:cs="Arial"/>
          <w:szCs w:val="28"/>
          <w:lang w:eastAsia="ru-RU"/>
        </w:rPr>
      </w:pPr>
      <w:r w:rsidRPr="00C4772F">
        <w:rPr>
          <w:rFonts w:ascii="Times New Roman" w:eastAsia="Times New Roman" w:hAnsi="Times New Roman"/>
          <w:szCs w:val="28"/>
          <w:lang w:eastAsia="ru-RU"/>
        </w:rPr>
        <w:t>Участие ребенка в психологической диагностике допускается только с согласия его родит</w:t>
      </w:r>
      <w:r w:rsidR="00A55282">
        <w:rPr>
          <w:rFonts w:ascii="Times New Roman" w:eastAsia="Times New Roman" w:hAnsi="Times New Roman"/>
          <w:szCs w:val="28"/>
          <w:lang w:eastAsia="ru-RU"/>
        </w:rPr>
        <w:t>елей (законных представителей).</w:t>
      </w:r>
    </w:p>
    <w:p w14:paraId="45D8B60A" w14:textId="0BBDD81A" w:rsidR="00AC486F" w:rsidRPr="00436FC9" w:rsidRDefault="00736AB1" w:rsidP="00436FC9">
      <w:pPr>
        <w:widowControl w:val="0"/>
        <w:autoSpaceDE w:val="0"/>
        <w:autoSpaceDN w:val="0"/>
        <w:adjustRightInd w:val="0"/>
        <w:spacing w:after="0"/>
        <w:ind w:firstLine="284"/>
        <w:jc w:val="both"/>
        <w:rPr>
          <w:rFonts w:ascii="Times New Roman" w:eastAsia="Times New Roman" w:hAnsi="Times New Roman"/>
          <w:b/>
          <w:bCs/>
          <w:szCs w:val="28"/>
          <w:lang w:eastAsia="ru-RU"/>
        </w:rPr>
      </w:pPr>
      <w:r w:rsidRPr="00436FC9">
        <w:rPr>
          <w:rFonts w:ascii="Times New Roman" w:eastAsia="Times New Roman" w:hAnsi="Times New Roman"/>
          <w:b/>
          <w:bCs/>
          <w:szCs w:val="28"/>
          <w:lang w:eastAsia="ru-RU"/>
        </w:rPr>
        <w:t>Диагностическая работа включает:</w:t>
      </w:r>
    </w:p>
    <w:p w14:paraId="7261D41E" w14:textId="4479EDB9" w:rsidR="00736AB1" w:rsidRDefault="00736AB1" w:rsidP="00D159A0">
      <w:pPr>
        <w:pStyle w:val="a3"/>
        <w:widowControl w:val="0"/>
        <w:numPr>
          <w:ilvl w:val="0"/>
          <w:numId w:val="43"/>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своевременное выявление детей, нуждающихся в психолого-педагогическом сопровождении;</w:t>
      </w:r>
    </w:p>
    <w:p w14:paraId="14A1A0A9" w14:textId="6F41BD90" w:rsidR="00736AB1" w:rsidRDefault="00736AB1" w:rsidP="00D159A0">
      <w:pPr>
        <w:pStyle w:val="a3"/>
        <w:widowControl w:val="0"/>
        <w:numPr>
          <w:ilvl w:val="0"/>
          <w:numId w:val="43"/>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раннюю (с первых дн</w:t>
      </w:r>
      <w:r w:rsidR="00410D16">
        <w:rPr>
          <w:rFonts w:ascii="Times New Roman" w:eastAsia="Times New Roman" w:hAnsi="Times New Roman"/>
          <w:szCs w:val="28"/>
          <w:lang w:eastAsia="ru-RU"/>
        </w:rPr>
        <w:t>ей пребывания обучающегося в ДОО</w:t>
      </w:r>
      <w:r>
        <w:rPr>
          <w:rFonts w:ascii="Times New Roman" w:eastAsia="Times New Roman" w:hAnsi="Times New Roman"/>
          <w:szCs w:val="28"/>
          <w:lang w:eastAsia="ru-RU"/>
        </w:rPr>
        <w:t>) диагностику отклонений в развитии и анализ причин трудностей социальной адаптации;</w:t>
      </w:r>
    </w:p>
    <w:p w14:paraId="3DC5F63F" w14:textId="314B6C91" w:rsidR="00736AB1" w:rsidRDefault="00736AB1" w:rsidP="00D159A0">
      <w:pPr>
        <w:pStyle w:val="a3"/>
        <w:widowControl w:val="0"/>
        <w:numPr>
          <w:ilvl w:val="0"/>
          <w:numId w:val="43"/>
        </w:numPr>
        <w:autoSpaceDE w:val="0"/>
        <w:autoSpaceDN w:val="0"/>
        <w:adjustRightInd w:val="0"/>
        <w:spacing w:after="0"/>
        <w:jc w:val="both"/>
        <w:rPr>
          <w:rFonts w:ascii="Times New Roman" w:eastAsia="Times New Roman" w:hAnsi="Times New Roman"/>
          <w:szCs w:val="28"/>
          <w:lang w:eastAsia="ru-RU"/>
        </w:rPr>
      </w:pPr>
      <w:proofErr w:type="gramStart"/>
      <w:r>
        <w:rPr>
          <w:rFonts w:ascii="Times New Roman" w:eastAsia="Times New Roman" w:hAnsi="Times New Roman"/>
          <w:szCs w:val="28"/>
          <w:lang w:eastAsia="ru-RU"/>
        </w:rPr>
        <w:t>комплексный сбор сведений об обучающемся на основании диагностической информации от специалистов разного профиля;</w:t>
      </w:r>
      <w:proofErr w:type="gramEnd"/>
    </w:p>
    <w:p w14:paraId="3590BF0F" w14:textId="00FE4C0C" w:rsidR="00736AB1" w:rsidRDefault="00736AB1" w:rsidP="00D159A0">
      <w:pPr>
        <w:pStyle w:val="a3"/>
        <w:widowControl w:val="0"/>
        <w:numPr>
          <w:ilvl w:val="0"/>
          <w:numId w:val="43"/>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6B808BB" w14:textId="38E5BC2B" w:rsidR="00736AB1" w:rsidRDefault="00736AB1" w:rsidP="00D159A0">
      <w:pPr>
        <w:pStyle w:val="a3"/>
        <w:widowControl w:val="0"/>
        <w:numPr>
          <w:ilvl w:val="0"/>
          <w:numId w:val="43"/>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уровня общего развития обучающегося (с учётом особенностей нозологической группы) возможностей вербальной и невербальной коммуникации со сверстниками и взрослыми;</w:t>
      </w:r>
    </w:p>
    <w:p w14:paraId="60708194" w14:textId="3179BEB3" w:rsidR="00736AB1" w:rsidRDefault="00736AB1" w:rsidP="00D159A0">
      <w:pPr>
        <w:pStyle w:val="a3"/>
        <w:widowControl w:val="0"/>
        <w:numPr>
          <w:ilvl w:val="0"/>
          <w:numId w:val="43"/>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развития эмоционально-волевой сферы и личностных особенностей обучающихся;</w:t>
      </w:r>
    </w:p>
    <w:p w14:paraId="2695A36F" w14:textId="647880E4" w:rsidR="00736AB1" w:rsidRDefault="00736AB1" w:rsidP="00D159A0">
      <w:pPr>
        <w:pStyle w:val="a3"/>
        <w:widowControl w:val="0"/>
        <w:numPr>
          <w:ilvl w:val="0"/>
          <w:numId w:val="43"/>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индивидуальных образовательных и социально-коммуникативных потребностей обучающихся;</w:t>
      </w:r>
    </w:p>
    <w:p w14:paraId="7DF598BF" w14:textId="26A6E34A" w:rsidR="00736AB1" w:rsidRDefault="008D6632" w:rsidP="00D159A0">
      <w:pPr>
        <w:pStyle w:val="a3"/>
        <w:widowControl w:val="0"/>
        <w:numPr>
          <w:ilvl w:val="0"/>
          <w:numId w:val="43"/>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lastRenderedPageBreak/>
        <w:t>изучение социальной ситуации развития и условий семейного воспитания ребёнка;</w:t>
      </w:r>
    </w:p>
    <w:p w14:paraId="6B6A6459" w14:textId="792CB260" w:rsidR="008D6632" w:rsidRDefault="008D6632" w:rsidP="00D159A0">
      <w:pPr>
        <w:pStyle w:val="a3"/>
        <w:widowControl w:val="0"/>
        <w:numPr>
          <w:ilvl w:val="0"/>
          <w:numId w:val="43"/>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уровня адаптации и адаптивных возможностей обучающихся;</w:t>
      </w:r>
    </w:p>
    <w:p w14:paraId="42C3F507" w14:textId="5AEDF207" w:rsidR="008D6632" w:rsidRDefault="008D6632" w:rsidP="00D159A0">
      <w:pPr>
        <w:pStyle w:val="a3"/>
        <w:widowControl w:val="0"/>
        <w:numPr>
          <w:ilvl w:val="0"/>
          <w:numId w:val="43"/>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направленности детской одарённости;</w:t>
      </w:r>
    </w:p>
    <w:p w14:paraId="756ACBA9" w14:textId="4661C255" w:rsidR="008D6632" w:rsidRDefault="008D6632" w:rsidP="00D159A0">
      <w:pPr>
        <w:pStyle w:val="a3"/>
        <w:widowControl w:val="0"/>
        <w:numPr>
          <w:ilvl w:val="0"/>
          <w:numId w:val="43"/>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констатацию в развитии ребёнка его интересов и склонностей, одарённости;</w:t>
      </w:r>
    </w:p>
    <w:p w14:paraId="2F690448" w14:textId="77A1AAE8" w:rsidR="008D6632" w:rsidRDefault="008D6632" w:rsidP="00D159A0">
      <w:pPr>
        <w:pStyle w:val="a3"/>
        <w:widowControl w:val="0"/>
        <w:numPr>
          <w:ilvl w:val="0"/>
          <w:numId w:val="43"/>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мониторинг развития детей и предупреждение возникновения психолого-педагогических проблем в их развитии;</w:t>
      </w:r>
    </w:p>
    <w:p w14:paraId="1026892F" w14:textId="5AFFE883" w:rsidR="008D6632" w:rsidRDefault="008D6632" w:rsidP="00D159A0">
      <w:pPr>
        <w:pStyle w:val="a3"/>
        <w:widowControl w:val="0"/>
        <w:numPr>
          <w:ilvl w:val="0"/>
          <w:numId w:val="43"/>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выявление детей – 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2687D32B" w14:textId="74B696D1" w:rsidR="008D6632" w:rsidRDefault="008D6632" w:rsidP="00D159A0">
      <w:pPr>
        <w:pStyle w:val="a3"/>
        <w:widowControl w:val="0"/>
        <w:numPr>
          <w:ilvl w:val="0"/>
          <w:numId w:val="43"/>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всестороннее психолого-пелагическое изучение личности ребёнка;</w:t>
      </w:r>
    </w:p>
    <w:p w14:paraId="1BC4BF32" w14:textId="1EBF1E57" w:rsidR="008D6632" w:rsidRDefault="008D6632" w:rsidP="00D159A0">
      <w:pPr>
        <w:pStyle w:val="a3"/>
        <w:widowControl w:val="0"/>
        <w:numPr>
          <w:ilvl w:val="0"/>
          <w:numId w:val="43"/>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выявление и изучение неблагоприятных факторов социальной среды и рисков образовательной среды;</w:t>
      </w:r>
    </w:p>
    <w:p w14:paraId="24FBA136" w14:textId="5EB1C24D" w:rsidR="008D6632" w:rsidRPr="00736AB1" w:rsidRDefault="008D6632" w:rsidP="00D159A0">
      <w:pPr>
        <w:pStyle w:val="a3"/>
        <w:widowControl w:val="0"/>
        <w:numPr>
          <w:ilvl w:val="0"/>
          <w:numId w:val="43"/>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2EFE7C6" w14:textId="48122A7C" w:rsidR="00797E16" w:rsidRPr="009035D1" w:rsidRDefault="000E4026" w:rsidP="00984380">
      <w:pPr>
        <w:widowControl w:val="0"/>
        <w:autoSpaceDE w:val="0"/>
        <w:autoSpaceDN w:val="0"/>
        <w:adjustRightInd w:val="0"/>
        <w:spacing w:after="0"/>
        <w:ind w:firstLine="284"/>
        <w:jc w:val="both"/>
        <w:rPr>
          <w:rFonts w:ascii="Times New Roman" w:eastAsia="Times New Roman" w:hAnsi="Times New Roman"/>
          <w:color w:val="FF0000"/>
          <w:szCs w:val="28"/>
          <w:lang w:eastAsia="ru-RU"/>
        </w:rPr>
      </w:pPr>
      <w:r>
        <w:rPr>
          <w:rFonts w:ascii="Times New Roman" w:eastAsia="Times New Roman" w:hAnsi="Times New Roman"/>
          <w:szCs w:val="28"/>
          <w:lang w:eastAsia="ru-RU"/>
        </w:rPr>
        <w:t>С целью выявления детей, нуждающихся в психолого-педагогическом сопровождении педагогом-психологом</w:t>
      </w:r>
      <w:r w:rsidR="00AD511E">
        <w:rPr>
          <w:rFonts w:ascii="Times New Roman" w:eastAsia="Times New Roman" w:hAnsi="Times New Roman"/>
          <w:szCs w:val="28"/>
          <w:lang w:eastAsia="ru-RU"/>
        </w:rPr>
        <w:t xml:space="preserve"> в сентябре</w:t>
      </w:r>
      <w:r>
        <w:rPr>
          <w:rFonts w:ascii="Times New Roman" w:eastAsia="Times New Roman" w:hAnsi="Times New Roman"/>
          <w:szCs w:val="28"/>
          <w:lang w:eastAsia="ru-RU"/>
        </w:rPr>
        <w:t xml:space="preserve">, проводится </w:t>
      </w:r>
      <w:proofErr w:type="spellStart"/>
      <w:r>
        <w:rPr>
          <w:rFonts w:ascii="Times New Roman" w:eastAsia="Times New Roman" w:hAnsi="Times New Roman"/>
          <w:szCs w:val="28"/>
          <w:lang w:eastAsia="ru-RU"/>
        </w:rPr>
        <w:t>скрининговое</w:t>
      </w:r>
      <w:proofErr w:type="spellEnd"/>
      <w:r>
        <w:rPr>
          <w:rFonts w:ascii="Times New Roman" w:eastAsia="Times New Roman" w:hAnsi="Times New Roman"/>
          <w:szCs w:val="28"/>
          <w:lang w:eastAsia="ru-RU"/>
        </w:rPr>
        <w:t xml:space="preserve"> обследование (мониторинг)</w:t>
      </w:r>
      <w:r w:rsidR="00571260">
        <w:rPr>
          <w:rFonts w:ascii="Times New Roman" w:eastAsia="Times New Roman" w:hAnsi="Times New Roman"/>
          <w:szCs w:val="28"/>
          <w:lang w:eastAsia="ru-RU"/>
        </w:rPr>
        <w:t xml:space="preserve"> во всех группах общеразвивающей направленности</w:t>
      </w:r>
      <w:r w:rsidR="00AD511E">
        <w:rPr>
          <w:rFonts w:ascii="Times New Roman" w:eastAsia="Times New Roman" w:hAnsi="Times New Roman"/>
          <w:szCs w:val="28"/>
          <w:lang w:eastAsia="ru-RU"/>
        </w:rPr>
        <w:t xml:space="preserve"> с использованием следующих методов: наблюдения, беседа</w:t>
      </w:r>
      <w:r w:rsidR="0072141B">
        <w:rPr>
          <w:rFonts w:ascii="Times New Roman" w:eastAsia="Times New Roman" w:hAnsi="Times New Roman"/>
          <w:szCs w:val="28"/>
          <w:lang w:eastAsia="ru-RU"/>
        </w:rPr>
        <w:t>, анкетирование педагогов.</w:t>
      </w:r>
      <w:r w:rsidR="00D86875">
        <w:rPr>
          <w:rFonts w:ascii="Times New Roman" w:eastAsia="Times New Roman" w:hAnsi="Times New Roman"/>
          <w:szCs w:val="28"/>
          <w:lang w:eastAsia="ru-RU"/>
        </w:rPr>
        <w:t xml:space="preserve"> </w:t>
      </w:r>
      <w:r w:rsidR="00A65E20">
        <w:rPr>
          <w:rFonts w:ascii="Times New Roman" w:eastAsia="Times New Roman" w:hAnsi="Times New Roman"/>
          <w:szCs w:val="28"/>
          <w:lang w:eastAsia="ru-RU"/>
        </w:rPr>
        <w:t xml:space="preserve">По результатам </w:t>
      </w:r>
      <w:proofErr w:type="spellStart"/>
      <w:r w:rsidR="00737BAD">
        <w:rPr>
          <w:rFonts w:ascii="Times New Roman" w:eastAsia="Times New Roman" w:hAnsi="Times New Roman"/>
          <w:szCs w:val="28"/>
          <w:lang w:eastAsia="ru-RU"/>
        </w:rPr>
        <w:t>скринингового</w:t>
      </w:r>
      <w:proofErr w:type="spellEnd"/>
      <w:r w:rsidR="00737BAD">
        <w:rPr>
          <w:rFonts w:ascii="Times New Roman" w:eastAsia="Times New Roman" w:hAnsi="Times New Roman"/>
          <w:szCs w:val="28"/>
          <w:lang w:eastAsia="ru-RU"/>
        </w:rPr>
        <w:t xml:space="preserve"> обследования (мониторинга)</w:t>
      </w:r>
      <w:r w:rsidR="00A65E20">
        <w:rPr>
          <w:rFonts w:ascii="Times New Roman" w:eastAsia="Times New Roman" w:hAnsi="Times New Roman"/>
          <w:szCs w:val="28"/>
          <w:lang w:eastAsia="ru-RU"/>
        </w:rPr>
        <w:t xml:space="preserve"> педагог-психолог даёт рекомендации педагогам групп по оптимизации образовательного процесса</w:t>
      </w:r>
      <w:r w:rsidR="00D86875">
        <w:rPr>
          <w:rFonts w:ascii="Times New Roman" w:eastAsia="Times New Roman" w:hAnsi="Times New Roman"/>
          <w:szCs w:val="28"/>
          <w:lang w:eastAsia="ru-RU"/>
        </w:rPr>
        <w:t xml:space="preserve"> и определяет целевые группы для</w:t>
      </w:r>
      <w:r w:rsidR="0072141B">
        <w:rPr>
          <w:rFonts w:ascii="Times New Roman" w:eastAsia="Times New Roman" w:hAnsi="Times New Roman"/>
          <w:szCs w:val="28"/>
          <w:lang w:eastAsia="ru-RU"/>
        </w:rPr>
        <w:t xml:space="preserve"> проведения углубленной психологической диагностики и дальнейшего</w:t>
      </w:r>
      <w:r w:rsidR="00D86875">
        <w:rPr>
          <w:rFonts w:ascii="Times New Roman" w:eastAsia="Times New Roman" w:hAnsi="Times New Roman"/>
          <w:szCs w:val="28"/>
          <w:lang w:eastAsia="ru-RU"/>
        </w:rPr>
        <w:t xml:space="preserve"> психолого-педагогического сопровождения.</w:t>
      </w:r>
      <w:r w:rsidR="001025F6">
        <w:rPr>
          <w:rFonts w:ascii="Times New Roman" w:eastAsia="Times New Roman" w:hAnsi="Times New Roman"/>
          <w:szCs w:val="28"/>
          <w:lang w:eastAsia="ru-RU"/>
        </w:rPr>
        <w:t xml:space="preserve"> </w:t>
      </w:r>
    </w:p>
    <w:p w14:paraId="3DBA5725" w14:textId="102F4405" w:rsidR="003030DE" w:rsidRDefault="003030DE" w:rsidP="004B2555">
      <w:pPr>
        <w:widowControl w:val="0"/>
        <w:autoSpaceDE w:val="0"/>
        <w:autoSpaceDN w:val="0"/>
        <w:adjustRightInd w:val="0"/>
        <w:spacing w:after="0"/>
        <w:ind w:firstLine="284"/>
        <w:jc w:val="both"/>
        <w:rPr>
          <w:rFonts w:ascii="Times New Roman" w:eastAsia="Times New Roman" w:hAnsi="Times New Roman"/>
          <w:szCs w:val="28"/>
          <w:lang w:eastAsia="ru-RU"/>
        </w:rPr>
      </w:pPr>
      <w:r>
        <w:rPr>
          <w:rFonts w:ascii="Times New Roman" w:eastAsia="Times New Roman" w:hAnsi="Times New Roman"/>
          <w:szCs w:val="28"/>
          <w:lang w:eastAsia="ru-RU"/>
        </w:rPr>
        <w:t>В мае также проводится</w:t>
      </w:r>
      <w:r w:rsidR="00FC2996">
        <w:rPr>
          <w:rFonts w:ascii="Times New Roman" w:eastAsia="Times New Roman" w:hAnsi="Times New Roman"/>
          <w:szCs w:val="28"/>
          <w:lang w:eastAsia="ru-RU"/>
        </w:rPr>
        <w:t xml:space="preserve"> психологическая диагностика воспитанников</w:t>
      </w:r>
      <w:r w:rsidR="00F37332">
        <w:rPr>
          <w:rFonts w:ascii="Times New Roman" w:eastAsia="Times New Roman" w:hAnsi="Times New Roman"/>
          <w:szCs w:val="28"/>
          <w:lang w:eastAsia="ru-RU"/>
        </w:rPr>
        <w:t>,</w:t>
      </w:r>
      <w:r w:rsidR="003D585D">
        <w:rPr>
          <w:rFonts w:ascii="Times New Roman" w:eastAsia="Times New Roman" w:hAnsi="Times New Roman"/>
          <w:szCs w:val="28"/>
          <w:lang w:eastAsia="ru-RU"/>
        </w:rPr>
        <w:t xml:space="preserve"> с</w:t>
      </w:r>
      <w:r w:rsidR="00FC2996">
        <w:rPr>
          <w:rFonts w:ascii="Times New Roman" w:eastAsia="Times New Roman" w:hAnsi="Times New Roman"/>
          <w:szCs w:val="28"/>
          <w:lang w:eastAsia="ru-RU"/>
        </w:rPr>
        <w:t xml:space="preserve"> которыми проводилась коррекционно-развивающая работа</w:t>
      </w:r>
      <w:r w:rsidR="003D585D">
        <w:rPr>
          <w:rFonts w:ascii="Times New Roman" w:eastAsia="Times New Roman" w:hAnsi="Times New Roman"/>
          <w:szCs w:val="28"/>
          <w:lang w:eastAsia="ru-RU"/>
        </w:rPr>
        <w:t>, с целью отслеживания динамики развития.</w:t>
      </w:r>
    </w:p>
    <w:p w14:paraId="0A82BADE" w14:textId="48FB4B5C" w:rsidR="00C9623F" w:rsidRDefault="00276C79" w:rsidP="00824B66">
      <w:pPr>
        <w:widowControl w:val="0"/>
        <w:autoSpaceDE w:val="0"/>
        <w:autoSpaceDN w:val="0"/>
        <w:adjustRightInd w:val="0"/>
        <w:spacing w:after="0"/>
        <w:ind w:firstLine="284"/>
        <w:jc w:val="both"/>
        <w:rPr>
          <w:rFonts w:ascii="Times New Roman" w:eastAsia="Times New Roman" w:hAnsi="Times New Roman"/>
          <w:szCs w:val="28"/>
          <w:lang w:eastAsia="ru-RU"/>
        </w:rPr>
      </w:pPr>
      <w:r>
        <w:rPr>
          <w:rFonts w:ascii="Times New Roman" w:eastAsia="Times New Roman" w:hAnsi="Times New Roman"/>
          <w:szCs w:val="28"/>
          <w:lang w:eastAsia="ru-RU"/>
        </w:rPr>
        <w:t>Диагностический инструментарий для проведения психологической диагностики выбирается педагогом-психологом. Примерный перечень приведён в таблице ниже.</w:t>
      </w:r>
    </w:p>
    <w:p w14:paraId="4E917CF4" w14:textId="77777777" w:rsidR="00F645BC" w:rsidRDefault="00F645BC" w:rsidP="00824B66">
      <w:pPr>
        <w:widowControl w:val="0"/>
        <w:autoSpaceDE w:val="0"/>
        <w:autoSpaceDN w:val="0"/>
        <w:adjustRightInd w:val="0"/>
        <w:spacing w:after="0"/>
        <w:ind w:firstLine="284"/>
        <w:jc w:val="both"/>
        <w:rPr>
          <w:rFonts w:ascii="Times New Roman" w:eastAsia="Times New Roman" w:hAnsi="Times New Roman"/>
          <w:szCs w:val="28"/>
          <w:lang w:eastAsia="ru-RU"/>
        </w:rPr>
      </w:pPr>
    </w:p>
    <w:p w14:paraId="3E737FC5" w14:textId="77777777" w:rsidR="00F645BC" w:rsidRDefault="00F645BC" w:rsidP="00824B66">
      <w:pPr>
        <w:widowControl w:val="0"/>
        <w:autoSpaceDE w:val="0"/>
        <w:autoSpaceDN w:val="0"/>
        <w:adjustRightInd w:val="0"/>
        <w:spacing w:after="0"/>
        <w:ind w:firstLine="284"/>
        <w:jc w:val="both"/>
        <w:rPr>
          <w:rFonts w:ascii="Times New Roman" w:eastAsia="Times New Roman" w:hAnsi="Times New Roman"/>
          <w:szCs w:val="28"/>
          <w:lang w:eastAsia="ru-RU"/>
        </w:rPr>
      </w:pPr>
    </w:p>
    <w:p w14:paraId="6FF98E51" w14:textId="77777777" w:rsidR="00F645BC" w:rsidRDefault="00F645BC" w:rsidP="00824B66">
      <w:pPr>
        <w:widowControl w:val="0"/>
        <w:autoSpaceDE w:val="0"/>
        <w:autoSpaceDN w:val="0"/>
        <w:adjustRightInd w:val="0"/>
        <w:spacing w:after="0"/>
        <w:ind w:firstLine="284"/>
        <w:jc w:val="both"/>
        <w:rPr>
          <w:rFonts w:ascii="Times New Roman" w:eastAsia="Times New Roman" w:hAnsi="Times New Roman"/>
          <w:szCs w:val="28"/>
          <w:lang w:eastAsia="ru-RU"/>
        </w:rPr>
      </w:pPr>
    </w:p>
    <w:p w14:paraId="53D5ACE4" w14:textId="77777777" w:rsidR="00F645BC" w:rsidRPr="00A65E20" w:rsidRDefault="00F645BC" w:rsidP="00824B66">
      <w:pPr>
        <w:widowControl w:val="0"/>
        <w:autoSpaceDE w:val="0"/>
        <w:autoSpaceDN w:val="0"/>
        <w:adjustRightInd w:val="0"/>
        <w:spacing w:after="0"/>
        <w:ind w:firstLine="284"/>
        <w:jc w:val="both"/>
        <w:rPr>
          <w:rFonts w:ascii="Times New Roman" w:eastAsia="Times New Roman" w:hAnsi="Times New Roman"/>
          <w:szCs w:val="28"/>
          <w:lang w:eastAsia="ru-RU"/>
        </w:rPr>
      </w:pPr>
    </w:p>
    <w:p w14:paraId="2F80A313" w14:textId="77777777" w:rsidR="00824B66" w:rsidRDefault="00824B66" w:rsidP="00E550F6">
      <w:pPr>
        <w:spacing w:after="0"/>
        <w:jc w:val="center"/>
        <w:rPr>
          <w:rFonts w:ascii="Times New Roman" w:hAnsi="Times New Roman"/>
          <w:b/>
          <w:szCs w:val="28"/>
        </w:rPr>
      </w:pPr>
    </w:p>
    <w:p w14:paraId="7509494F" w14:textId="6B86DAB1" w:rsidR="001546AE" w:rsidRDefault="00E03310" w:rsidP="00E550F6">
      <w:pPr>
        <w:spacing w:after="0"/>
        <w:jc w:val="center"/>
        <w:rPr>
          <w:rFonts w:ascii="Times New Roman" w:hAnsi="Times New Roman"/>
          <w:b/>
          <w:szCs w:val="28"/>
        </w:rPr>
      </w:pPr>
      <w:r w:rsidRPr="0064729E">
        <w:rPr>
          <w:rFonts w:ascii="Times New Roman" w:hAnsi="Times New Roman"/>
          <w:b/>
          <w:szCs w:val="28"/>
        </w:rPr>
        <w:lastRenderedPageBreak/>
        <w:t>Диагностический инструментарий</w:t>
      </w:r>
      <w:r w:rsidR="0064729E">
        <w:rPr>
          <w:rFonts w:ascii="Times New Roman" w:hAnsi="Times New Roman"/>
          <w:b/>
          <w:szCs w:val="28"/>
        </w:rPr>
        <w:t xml:space="preserve"> </w:t>
      </w:r>
      <w:r w:rsidR="00E54857">
        <w:rPr>
          <w:rFonts w:ascii="Times New Roman" w:hAnsi="Times New Roman"/>
          <w:b/>
          <w:szCs w:val="28"/>
        </w:rPr>
        <w:t>педагога-психолога</w:t>
      </w:r>
    </w:p>
    <w:p w14:paraId="47567D38" w14:textId="77777777" w:rsidR="00F645BC" w:rsidRDefault="00F645BC" w:rsidP="00E550F6">
      <w:pPr>
        <w:spacing w:after="0"/>
        <w:jc w:val="center"/>
        <w:rPr>
          <w:rFonts w:ascii="Times New Roman" w:hAnsi="Times New Roman"/>
          <w:b/>
          <w:szCs w:val="28"/>
        </w:rPr>
      </w:pPr>
    </w:p>
    <w:tbl>
      <w:tblPr>
        <w:tblStyle w:val="a5"/>
        <w:tblW w:w="10207" w:type="dxa"/>
        <w:tblInd w:w="-147" w:type="dxa"/>
        <w:tblLook w:val="04A0" w:firstRow="1" w:lastRow="0" w:firstColumn="1" w:lastColumn="0" w:noHBand="0" w:noVBand="1"/>
      </w:tblPr>
      <w:tblGrid>
        <w:gridCol w:w="4395"/>
        <w:gridCol w:w="3969"/>
        <w:gridCol w:w="1843"/>
      </w:tblGrid>
      <w:tr w:rsidR="00C200F1" w:rsidRPr="00C200F1" w14:paraId="7E5779C5" w14:textId="77777777" w:rsidTr="00675F39">
        <w:tc>
          <w:tcPr>
            <w:tcW w:w="4395" w:type="dxa"/>
            <w:shd w:val="clear" w:color="auto" w:fill="auto"/>
          </w:tcPr>
          <w:p w14:paraId="46F69683" w14:textId="5CEDE626" w:rsidR="00C200F1" w:rsidRPr="00C200F1" w:rsidRDefault="00C200F1" w:rsidP="00C200F1">
            <w:pPr>
              <w:spacing w:after="0"/>
              <w:jc w:val="center"/>
              <w:rPr>
                <w:rFonts w:ascii="Times New Roman" w:hAnsi="Times New Roman"/>
                <w:bCs/>
                <w:sz w:val="24"/>
                <w:szCs w:val="24"/>
              </w:rPr>
            </w:pPr>
            <w:r w:rsidRPr="00B70AA5">
              <w:rPr>
                <w:rFonts w:ascii="Times New Roman" w:hAnsi="Times New Roman"/>
                <w:b/>
                <w:sz w:val="24"/>
                <w:szCs w:val="24"/>
              </w:rPr>
              <w:t>Наименование медики</w:t>
            </w:r>
          </w:p>
        </w:tc>
        <w:tc>
          <w:tcPr>
            <w:tcW w:w="3969" w:type="dxa"/>
            <w:shd w:val="clear" w:color="auto" w:fill="auto"/>
          </w:tcPr>
          <w:p w14:paraId="7CF904D1" w14:textId="2DA33080" w:rsidR="00C200F1" w:rsidRPr="00C200F1" w:rsidRDefault="00C200F1" w:rsidP="00C200F1">
            <w:pPr>
              <w:spacing w:after="0"/>
              <w:jc w:val="center"/>
              <w:rPr>
                <w:rFonts w:ascii="Times New Roman" w:hAnsi="Times New Roman"/>
                <w:bCs/>
                <w:sz w:val="24"/>
                <w:szCs w:val="24"/>
              </w:rPr>
            </w:pPr>
            <w:r w:rsidRPr="00B70AA5">
              <w:rPr>
                <w:rFonts w:ascii="Times New Roman" w:hAnsi="Times New Roman"/>
                <w:b/>
                <w:sz w:val="24"/>
                <w:szCs w:val="24"/>
              </w:rPr>
              <w:t>Диагностируемые параметры</w:t>
            </w:r>
          </w:p>
        </w:tc>
        <w:tc>
          <w:tcPr>
            <w:tcW w:w="1843" w:type="dxa"/>
            <w:shd w:val="clear" w:color="auto" w:fill="auto"/>
          </w:tcPr>
          <w:p w14:paraId="783AAEF9" w14:textId="6888592B" w:rsidR="00C200F1" w:rsidRPr="00C200F1" w:rsidRDefault="00C200F1" w:rsidP="00C200F1">
            <w:pPr>
              <w:spacing w:after="0"/>
              <w:jc w:val="center"/>
              <w:rPr>
                <w:rFonts w:ascii="Times New Roman" w:hAnsi="Times New Roman"/>
                <w:bCs/>
                <w:sz w:val="24"/>
                <w:szCs w:val="24"/>
              </w:rPr>
            </w:pPr>
            <w:r w:rsidRPr="00B70AA5">
              <w:rPr>
                <w:rFonts w:ascii="Times New Roman" w:hAnsi="Times New Roman"/>
                <w:b/>
                <w:sz w:val="24"/>
                <w:szCs w:val="24"/>
              </w:rPr>
              <w:t>Возраст</w:t>
            </w:r>
          </w:p>
        </w:tc>
      </w:tr>
      <w:tr w:rsidR="00C200F1" w:rsidRPr="00C200F1" w14:paraId="7C1C242A" w14:textId="77777777" w:rsidTr="00C200F1">
        <w:tc>
          <w:tcPr>
            <w:tcW w:w="10207" w:type="dxa"/>
            <w:gridSpan w:val="3"/>
          </w:tcPr>
          <w:p w14:paraId="4F654BDC" w14:textId="4B078192" w:rsidR="00C200F1" w:rsidRPr="00C200F1" w:rsidRDefault="00C200F1" w:rsidP="00C200F1">
            <w:pPr>
              <w:spacing w:after="0"/>
              <w:jc w:val="center"/>
              <w:rPr>
                <w:rFonts w:ascii="Times New Roman" w:hAnsi="Times New Roman"/>
                <w:b/>
                <w:sz w:val="24"/>
                <w:szCs w:val="24"/>
              </w:rPr>
            </w:pPr>
            <w:r w:rsidRPr="00C200F1">
              <w:rPr>
                <w:rFonts w:ascii="Times New Roman" w:hAnsi="Times New Roman"/>
                <w:b/>
                <w:sz w:val="24"/>
                <w:szCs w:val="24"/>
              </w:rPr>
              <w:t>Диагностика адаптации к ДОУ</w:t>
            </w:r>
          </w:p>
        </w:tc>
      </w:tr>
      <w:tr w:rsidR="00C200F1" w:rsidRPr="00C200F1" w14:paraId="22DCC15C" w14:textId="77777777" w:rsidTr="00675F39">
        <w:tc>
          <w:tcPr>
            <w:tcW w:w="4395" w:type="dxa"/>
          </w:tcPr>
          <w:p w14:paraId="5EA45904" w14:textId="525B2CDA" w:rsidR="00C200F1" w:rsidRPr="00F37332" w:rsidRDefault="00C200F1" w:rsidP="00C200F1">
            <w:pPr>
              <w:spacing w:after="0"/>
              <w:rPr>
                <w:rFonts w:ascii="Times New Roman" w:hAnsi="Times New Roman"/>
                <w:bCs/>
                <w:color w:val="000000" w:themeColor="text1"/>
                <w:sz w:val="24"/>
                <w:szCs w:val="24"/>
              </w:rPr>
            </w:pPr>
            <w:proofErr w:type="spellStart"/>
            <w:r w:rsidRPr="00F37332">
              <w:rPr>
                <w:rFonts w:ascii="Times New Roman" w:hAnsi="Times New Roman"/>
                <w:bCs/>
                <w:color w:val="000000" w:themeColor="text1"/>
                <w:sz w:val="24"/>
                <w:szCs w:val="24"/>
              </w:rPr>
              <w:t>Роньжина</w:t>
            </w:r>
            <w:proofErr w:type="spellEnd"/>
            <w:r w:rsidRPr="00F37332">
              <w:rPr>
                <w:rFonts w:ascii="Times New Roman" w:hAnsi="Times New Roman"/>
                <w:bCs/>
                <w:color w:val="000000" w:themeColor="text1"/>
                <w:sz w:val="24"/>
                <w:szCs w:val="24"/>
              </w:rPr>
              <w:t xml:space="preserve"> А.С. «Диагностика уровня </w:t>
            </w:r>
            <w:proofErr w:type="spellStart"/>
            <w:r w:rsidRPr="00F37332">
              <w:rPr>
                <w:rFonts w:ascii="Times New Roman" w:hAnsi="Times New Roman"/>
                <w:bCs/>
                <w:color w:val="000000" w:themeColor="text1"/>
                <w:sz w:val="24"/>
                <w:szCs w:val="24"/>
              </w:rPr>
              <w:t>адаптированности</w:t>
            </w:r>
            <w:proofErr w:type="spellEnd"/>
            <w:r w:rsidRPr="00F37332">
              <w:rPr>
                <w:rFonts w:ascii="Times New Roman" w:hAnsi="Times New Roman"/>
                <w:bCs/>
                <w:color w:val="000000" w:themeColor="text1"/>
                <w:sz w:val="24"/>
                <w:szCs w:val="24"/>
              </w:rPr>
              <w:t xml:space="preserve"> ребёнка к дошкольному учреждению»</w:t>
            </w:r>
          </w:p>
        </w:tc>
        <w:tc>
          <w:tcPr>
            <w:tcW w:w="3969" w:type="dxa"/>
          </w:tcPr>
          <w:p w14:paraId="61F7CEBC" w14:textId="347457C6" w:rsidR="00C200F1" w:rsidRPr="00C200F1" w:rsidRDefault="00C200F1" w:rsidP="00C200F1">
            <w:pPr>
              <w:spacing w:after="0"/>
              <w:rPr>
                <w:rFonts w:ascii="Times New Roman" w:hAnsi="Times New Roman"/>
                <w:bCs/>
                <w:sz w:val="24"/>
                <w:szCs w:val="24"/>
              </w:rPr>
            </w:pPr>
            <w:r w:rsidRPr="00C200F1">
              <w:rPr>
                <w:rFonts w:ascii="Times New Roman" w:hAnsi="Times New Roman"/>
                <w:bCs/>
                <w:sz w:val="24"/>
                <w:szCs w:val="24"/>
              </w:rPr>
              <w:t>Выявление уровня адаптации детей к новым образовательным условиям.</w:t>
            </w:r>
          </w:p>
        </w:tc>
        <w:tc>
          <w:tcPr>
            <w:tcW w:w="1843" w:type="dxa"/>
          </w:tcPr>
          <w:p w14:paraId="7AC2EBCB" w14:textId="432B3281" w:rsidR="00C200F1" w:rsidRPr="00C200F1" w:rsidRDefault="00C200F1" w:rsidP="00C200F1">
            <w:pPr>
              <w:spacing w:after="0"/>
              <w:rPr>
                <w:rFonts w:ascii="Times New Roman" w:hAnsi="Times New Roman"/>
                <w:bCs/>
                <w:sz w:val="24"/>
                <w:szCs w:val="24"/>
              </w:rPr>
            </w:pPr>
            <w:r>
              <w:rPr>
                <w:rFonts w:ascii="Times New Roman" w:hAnsi="Times New Roman"/>
                <w:bCs/>
                <w:sz w:val="24"/>
                <w:szCs w:val="24"/>
              </w:rPr>
              <w:t>От 2 до 4 лет</w:t>
            </w:r>
          </w:p>
        </w:tc>
      </w:tr>
      <w:tr w:rsidR="00C200F1" w:rsidRPr="00C200F1" w14:paraId="3EFE650E" w14:textId="77777777" w:rsidTr="00305280">
        <w:tc>
          <w:tcPr>
            <w:tcW w:w="10207" w:type="dxa"/>
            <w:gridSpan w:val="3"/>
          </w:tcPr>
          <w:p w14:paraId="75725A48" w14:textId="22498ED5" w:rsidR="00C200F1" w:rsidRPr="00C200F1" w:rsidRDefault="00C200F1" w:rsidP="00C200F1">
            <w:pPr>
              <w:spacing w:after="0"/>
              <w:jc w:val="center"/>
              <w:rPr>
                <w:rFonts w:ascii="Times New Roman" w:hAnsi="Times New Roman"/>
                <w:b/>
                <w:sz w:val="24"/>
                <w:szCs w:val="24"/>
              </w:rPr>
            </w:pPr>
            <w:r w:rsidRPr="00C200F1">
              <w:rPr>
                <w:rFonts w:ascii="Times New Roman" w:hAnsi="Times New Roman"/>
                <w:b/>
                <w:sz w:val="24"/>
                <w:szCs w:val="24"/>
              </w:rPr>
              <w:t>Диагностика готовности к школьному обучению</w:t>
            </w:r>
          </w:p>
        </w:tc>
      </w:tr>
      <w:tr w:rsidR="00C200F1" w:rsidRPr="00C200F1" w14:paraId="3E3B360D" w14:textId="77777777" w:rsidTr="00675F39">
        <w:tc>
          <w:tcPr>
            <w:tcW w:w="4395" w:type="dxa"/>
          </w:tcPr>
          <w:p w14:paraId="4077AF50" w14:textId="07A9B54E" w:rsidR="00C200F1" w:rsidRPr="00F37332" w:rsidRDefault="00C200F1" w:rsidP="00C200F1">
            <w:pPr>
              <w:spacing w:after="0"/>
              <w:rPr>
                <w:rFonts w:ascii="Times New Roman" w:hAnsi="Times New Roman"/>
                <w:bCs/>
                <w:color w:val="000000" w:themeColor="text1"/>
                <w:sz w:val="24"/>
                <w:szCs w:val="24"/>
              </w:rPr>
            </w:pPr>
            <w:r w:rsidRPr="00F37332">
              <w:rPr>
                <w:rFonts w:ascii="Times New Roman" w:hAnsi="Times New Roman"/>
                <w:bCs/>
                <w:color w:val="000000" w:themeColor="text1"/>
                <w:sz w:val="24"/>
                <w:szCs w:val="24"/>
              </w:rPr>
              <w:t>Тест школьной зрелости Керна-</w:t>
            </w:r>
            <w:proofErr w:type="spellStart"/>
            <w:r w:rsidRPr="00F37332">
              <w:rPr>
                <w:rFonts w:ascii="Times New Roman" w:hAnsi="Times New Roman"/>
                <w:bCs/>
                <w:color w:val="000000" w:themeColor="text1"/>
                <w:sz w:val="24"/>
                <w:szCs w:val="24"/>
              </w:rPr>
              <w:t>Йирасека</w:t>
            </w:r>
            <w:proofErr w:type="spellEnd"/>
          </w:p>
        </w:tc>
        <w:tc>
          <w:tcPr>
            <w:tcW w:w="3969" w:type="dxa"/>
          </w:tcPr>
          <w:p w14:paraId="4A8D791D" w14:textId="06739FBA" w:rsidR="00C200F1" w:rsidRPr="00F37332" w:rsidRDefault="00C200F1" w:rsidP="00C200F1">
            <w:pPr>
              <w:spacing w:after="0"/>
              <w:rPr>
                <w:rFonts w:ascii="Times New Roman" w:hAnsi="Times New Roman"/>
                <w:bCs/>
                <w:color w:val="000000" w:themeColor="text1"/>
                <w:sz w:val="24"/>
                <w:szCs w:val="24"/>
              </w:rPr>
            </w:pPr>
            <w:proofErr w:type="spellStart"/>
            <w:r w:rsidRPr="00F37332">
              <w:rPr>
                <w:rFonts w:ascii="Times New Roman" w:hAnsi="Times New Roman"/>
                <w:bCs/>
                <w:color w:val="000000" w:themeColor="text1"/>
                <w:sz w:val="24"/>
                <w:szCs w:val="24"/>
              </w:rPr>
              <w:t>Скрининговая</w:t>
            </w:r>
            <w:proofErr w:type="spellEnd"/>
            <w:r w:rsidRPr="00F37332">
              <w:rPr>
                <w:rFonts w:ascii="Times New Roman" w:hAnsi="Times New Roman"/>
                <w:bCs/>
                <w:color w:val="000000" w:themeColor="text1"/>
                <w:sz w:val="24"/>
                <w:szCs w:val="24"/>
              </w:rPr>
              <w:t xml:space="preserve"> диагностика готовности к школьному обучению.</w:t>
            </w:r>
          </w:p>
        </w:tc>
        <w:tc>
          <w:tcPr>
            <w:tcW w:w="1843" w:type="dxa"/>
          </w:tcPr>
          <w:p w14:paraId="306C1A57" w14:textId="1577E5CA" w:rsidR="00C200F1" w:rsidRPr="00F37332" w:rsidRDefault="00C200F1" w:rsidP="00C200F1">
            <w:pPr>
              <w:spacing w:after="0"/>
              <w:rPr>
                <w:rFonts w:ascii="Times New Roman" w:hAnsi="Times New Roman"/>
                <w:bCs/>
                <w:color w:val="000000" w:themeColor="text1"/>
                <w:sz w:val="24"/>
                <w:szCs w:val="24"/>
              </w:rPr>
            </w:pPr>
            <w:r w:rsidRPr="00F37332">
              <w:rPr>
                <w:rFonts w:ascii="Times New Roman" w:hAnsi="Times New Roman"/>
                <w:color w:val="000000" w:themeColor="text1"/>
                <w:sz w:val="24"/>
                <w:szCs w:val="24"/>
              </w:rPr>
              <w:t>От 6 до 7 лет</w:t>
            </w:r>
          </w:p>
        </w:tc>
      </w:tr>
      <w:tr w:rsidR="00C200F1" w:rsidRPr="00C200F1" w14:paraId="0C257AC7" w14:textId="77777777" w:rsidTr="00675F39">
        <w:tc>
          <w:tcPr>
            <w:tcW w:w="4395" w:type="dxa"/>
            <w:shd w:val="clear" w:color="auto" w:fill="auto"/>
          </w:tcPr>
          <w:p w14:paraId="00955E47" w14:textId="3053F30D" w:rsidR="00C200F1" w:rsidRPr="00F37332" w:rsidRDefault="00C200F1" w:rsidP="00C200F1">
            <w:pPr>
              <w:spacing w:after="0"/>
              <w:rPr>
                <w:rFonts w:ascii="Times New Roman" w:hAnsi="Times New Roman"/>
                <w:bCs/>
                <w:color w:val="000000" w:themeColor="text1"/>
                <w:sz w:val="24"/>
                <w:szCs w:val="24"/>
              </w:rPr>
            </w:pPr>
            <w:proofErr w:type="spellStart"/>
            <w:r w:rsidRPr="00F37332">
              <w:rPr>
                <w:rFonts w:ascii="Times New Roman" w:hAnsi="Times New Roman"/>
                <w:color w:val="000000" w:themeColor="text1"/>
                <w:sz w:val="24"/>
                <w:szCs w:val="24"/>
              </w:rPr>
              <w:t>Ясюкова</w:t>
            </w:r>
            <w:proofErr w:type="spellEnd"/>
            <w:r w:rsidRPr="00F37332">
              <w:rPr>
                <w:rFonts w:ascii="Times New Roman" w:hAnsi="Times New Roman"/>
                <w:color w:val="000000" w:themeColor="text1"/>
                <w:sz w:val="24"/>
                <w:szCs w:val="24"/>
              </w:rPr>
              <w:t xml:space="preserve"> Л.А. Методика определения готовности к школе.</w:t>
            </w:r>
          </w:p>
        </w:tc>
        <w:tc>
          <w:tcPr>
            <w:tcW w:w="3969" w:type="dxa"/>
            <w:shd w:val="clear" w:color="auto" w:fill="auto"/>
          </w:tcPr>
          <w:p w14:paraId="7D4E7D31" w14:textId="1FA002EE" w:rsidR="00C200F1" w:rsidRPr="00F37332" w:rsidRDefault="00C200F1" w:rsidP="00C200F1">
            <w:pPr>
              <w:spacing w:after="0"/>
              <w:rPr>
                <w:rFonts w:ascii="Times New Roman" w:hAnsi="Times New Roman"/>
                <w:bCs/>
                <w:color w:val="000000" w:themeColor="text1"/>
                <w:sz w:val="24"/>
                <w:szCs w:val="24"/>
              </w:rPr>
            </w:pPr>
            <w:r w:rsidRPr="00F37332">
              <w:rPr>
                <w:rFonts w:ascii="Times New Roman" w:hAnsi="Times New Roman"/>
                <w:color w:val="000000" w:themeColor="text1"/>
                <w:sz w:val="24"/>
                <w:szCs w:val="24"/>
              </w:rPr>
              <w:t>Диагностика уровня готовности к школе.</w:t>
            </w:r>
          </w:p>
        </w:tc>
        <w:tc>
          <w:tcPr>
            <w:tcW w:w="1843" w:type="dxa"/>
            <w:shd w:val="clear" w:color="auto" w:fill="auto"/>
          </w:tcPr>
          <w:p w14:paraId="4725B1DE" w14:textId="589D29B2" w:rsidR="00C200F1" w:rsidRPr="00F37332" w:rsidRDefault="00C200F1" w:rsidP="00C200F1">
            <w:pPr>
              <w:spacing w:after="0"/>
              <w:rPr>
                <w:rFonts w:ascii="Times New Roman" w:hAnsi="Times New Roman"/>
                <w:bCs/>
                <w:color w:val="000000" w:themeColor="text1"/>
                <w:sz w:val="24"/>
                <w:szCs w:val="24"/>
              </w:rPr>
            </w:pPr>
            <w:r w:rsidRPr="00F37332">
              <w:rPr>
                <w:rFonts w:ascii="Times New Roman" w:hAnsi="Times New Roman"/>
                <w:color w:val="000000" w:themeColor="text1"/>
                <w:sz w:val="24"/>
                <w:szCs w:val="24"/>
              </w:rPr>
              <w:t>От 6 до 7 лет</w:t>
            </w:r>
          </w:p>
        </w:tc>
      </w:tr>
      <w:tr w:rsidR="00F37332" w:rsidRPr="00C200F1" w14:paraId="5BE88BFE" w14:textId="77777777" w:rsidTr="00675F39">
        <w:tc>
          <w:tcPr>
            <w:tcW w:w="4395" w:type="dxa"/>
            <w:shd w:val="clear" w:color="auto" w:fill="auto"/>
          </w:tcPr>
          <w:p w14:paraId="125E45A1" w14:textId="77777777" w:rsidR="00F37332" w:rsidRPr="00F37332" w:rsidRDefault="00F37332" w:rsidP="00F37332">
            <w:pPr>
              <w:spacing w:after="0"/>
              <w:rPr>
                <w:rFonts w:ascii="Times New Roman" w:hAnsi="Times New Roman"/>
                <w:color w:val="000000" w:themeColor="text1"/>
                <w:sz w:val="24"/>
                <w:szCs w:val="24"/>
              </w:rPr>
            </w:pPr>
            <w:r w:rsidRPr="00F37332">
              <w:rPr>
                <w:rFonts w:ascii="Times New Roman" w:hAnsi="Times New Roman"/>
                <w:color w:val="000000" w:themeColor="text1"/>
                <w:sz w:val="24"/>
                <w:szCs w:val="24"/>
              </w:rPr>
              <w:t>М.М. Семаго, Н.Я. Семаго.</w:t>
            </w:r>
          </w:p>
          <w:p w14:paraId="45A1E3C4" w14:textId="77777777" w:rsidR="00F37332" w:rsidRPr="00F37332" w:rsidRDefault="00F37332" w:rsidP="00F37332">
            <w:pPr>
              <w:spacing w:after="0"/>
              <w:rPr>
                <w:rFonts w:ascii="Times New Roman" w:hAnsi="Times New Roman"/>
                <w:color w:val="000000" w:themeColor="text1"/>
                <w:sz w:val="24"/>
                <w:szCs w:val="24"/>
              </w:rPr>
            </w:pPr>
            <w:r w:rsidRPr="00F37332">
              <w:rPr>
                <w:rFonts w:ascii="Times New Roman" w:hAnsi="Times New Roman"/>
                <w:color w:val="000000" w:themeColor="text1"/>
                <w:sz w:val="24"/>
                <w:szCs w:val="24"/>
              </w:rPr>
              <w:t>Скрининг-обследование готовности</w:t>
            </w:r>
          </w:p>
          <w:p w14:paraId="6EABAB78" w14:textId="77777777" w:rsidR="00F37332" w:rsidRPr="00F37332" w:rsidRDefault="00F37332" w:rsidP="00F37332">
            <w:pPr>
              <w:spacing w:after="0"/>
              <w:rPr>
                <w:rFonts w:ascii="Times New Roman" w:hAnsi="Times New Roman"/>
                <w:color w:val="000000" w:themeColor="text1"/>
                <w:sz w:val="24"/>
                <w:szCs w:val="24"/>
              </w:rPr>
            </w:pPr>
            <w:r w:rsidRPr="00F37332">
              <w:rPr>
                <w:rFonts w:ascii="Times New Roman" w:hAnsi="Times New Roman"/>
                <w:color w:val="000000" w:themeColor="text1"/>
                <w:sz w:val="24"/>
                <w:szCs w:val="24"/>
              </w:rPr>
              <w:t>детей к обучению в школе.</w:t>
            </w:r>
          </w:p>
          <w:p w14:paraId="08311D4D" w14:textId="325ED6B1" w:rsidR="00F37332" w:rsidRPr="00F37332" w:rsidRDefault="00F37332" w:rsidP="00F37332">
            <w:pPr>
              <w:spacing w:after="0"/>
              <w:rPr>
                <w:rFonts w:ascii="Times New Roman" w:hAnsi="Times New Roman"/>
                <w:color w:val="000000" w:themeColor="text1"/>
                <w:sz w:val="24"/>
                <w:szCs w:val="24"/>
              </w:rPr>
            </w:pPr>
          </w:p>
        </w:tc>
        <w:tc>
          <w:tcPr>
            <w:tcW w:w="3969" w:type="dxa"/>
            <w:shd w:val="clear" w:color="auto" w:fill="auto"/>
          </w:tcPr>
          <w:p w14:paraId="2E8C4767" w14:textId="77777777" w:rsidR="00F37332" w:rsidRPr="00F37332" w:rsidRDefault="00F37332" w:rsidP="00F37332">
            <w:pPr>
              <w:spacing w:after="0"/>
              <w:rPr>
                <w:rFonts w:ascii="Times New Roman" w:hAnsi="Times New Roman"/>
                <w:color w:val="000000" w:themeColor="text1"/>
                <w:sz w:val="24"/>
                <w:szCs w:val="24"/>
              </w:rPr>
            </w:pPr>
            <w:proofErr w:type="spellStart"/>
            <w:r w:rsidRPr="00F37332">
              <w:rPr>
                <w:rFonts w:ascii="Times New Roman" w:hAnsi="Times New Roman"/>
                <w:color w:val="000000" w:themeColor="text1"/>
                <w:sz w:val="24"/>
                <w:szCs w:val="24"/>
              </w:rPr>
              <w:t>Скрининговая</w:t>
            </w:r>
            <w:proofErr w:type="spellEnd"/>
            <w:r w:rsidRPr="00F37332">
              <w:rPr>
                <w:rFonts w:ascii="Times New Roman" w:hAnsi="Times New Roman"/>
                <w:color w:val="000000" w:themeColor="text1"/>
                <w:sz w:val="24"/>
                <w:szCs w:val="24"/>
              </w:rPr>
              <w:t xml:space="preserve"> диагностика</w:t>
            </w:r>
          </w:p>
          <w:p w14:paraId="569C10F6" w14:textId="77777777" w:rsidR="00F37332" w:rsidRPr="00F37332" w:rsidRDefault="00F37332" w:rsidP="00F37332">
            <w:pPr>
              <w:spacing w:after="0"/>
              <w:rPr>
                <w:rFonts w:ascii="Times New Roman" w:hAnsi="Times New Roman"/>
                <w:color w:val="000000" w:themeColor="text1"/>
                <w:sz w:val="24"/>
                <w:szCs w:val="24"/>
              </w:rPr>
            </w:pPr>
            <w:r w:rsidRPr="00F37332">
              <w:rPr>
                <w:rFonts w:ascii="Times New Roman" w:hAnsi="Times New Roman"/>
                <w:color w:val="000000" w:themeColor="text1"/>
                <w:sz w:val="24"/>
                <w:szCs w:val="24"/>
              </w:rPr>
              <w:t>готовности к школьному обучению.</w:t>
            </w:r>
          </w:p>
          <w:p w14:paraId="5F3DDB34" w14:textId="77777777" w:rsidR="00F37332" w:rsidRPr="00F37332" w:rsidRDefault="00F37332" w:rsidP="00C200F1">
            <w:pPr>
              <w:spacing w:after="0"/>
              <w:rPr>
                <w:rFonts w:ascii="Times New Roman" w:hAnsi="Times New Roman"/>
                <w:color w:val="000000" w:themeColor="text1"/>
                <w:sz w:val="24"/>
                <w:szCs w:val="24"/>
              </w:rPr>
            </w:pPr>
          </w:p>
        </w:tc>
        <w:tc>
          <w:tcPr>
            <w:tcW w:w="1843" w:type="dxa"/>
            <w:shd w:val="clear" w:color="auto" w:fill="auto"/>
          </w:tcPr>
          <w:p w14:paraId="630F4575" w14:textId="7B5F1CCA" w:rsidR="00F37332" w:rsidRPr="00F37332" w:rsidRDefault="00F37332" w:rsidP="00C200F1">
            <w:pPr>
              <w:spacing w:after="0"/>
              <w:rPr>
                <w:rFonts w:ascii="Times New Roman" w:hAnsi="Times New Roman"/>
                <w:color w:val="000000" w:themeColor="text1"/>
                <w:sz w:val="24"/>
                <w:szCs w:val="24"/>
              </w:rPr>
            </w:pPr>
            <w:r w:rsidRPr="00F37332">
              <w:rPr>
                <w:rFonts w:ascii="Times New Roman" w:hAnsi="Times New Roman"/>
                <w:color w:val="000000" w:themeColor="text1"/>
                <w:sz w:val="24"/>
                <w:szCs w:val="24"/>
              </w:rPr>
              <w:t>От 6 до 7 лет</w:t>
            </w:r>
          </w:p>
        </w:tc>
      </w:tr>
      <w:tr w:rsidR="00D60313" w:rsidRPr="00C200F1" w14:paraId="476BFA07" w14:textId="77777777" w:rsidTr="00305280">
        <w:tc>
          <w:tcPr>
            <w:tcW w:w="10207" w:type="dxa"/>
            <w:gridSpan w:val="3"/>
          </w:tcPr>
          <w:p w14:paraId="63B8E667" w14:textId="5078CC21" w:rsidR="00D60313" w:rsidRPr="00D60313" w:rsidRDefault="00D60313" w:rsidP="00D60313">
            <w:pPr>
              <w:spacing w:after="0"/>
              <w:jc w:val="center"/>
              <w:rPr>
                <w:rFonts w:ascii="Times New Roman" w:hAnsi="Times New Roman"/>
                <w:b/>
                <w:sz w:val="24"/>
                <w:szCs w:val="24"/>
              </w:rPr>
            </w:pPr>
            <w:r>
              <w:rPr>
                <w:rFonts w:ascii="Times New Roman" w:hAnsi="Times New Roman"/>
                <w:b/>
                <w:sz w:val="24"/>
                <w:szCs w:val="24"/>
              </w:rPr>
              <w:t>Диагностика познавательных процессов</w:t>
            </w:r>
          </w:p>
        </w:tc>
      </w:tr>
      <w:tr w:rsidR="00D60313" w:rsidRPr="00C200F1" w14:paraId="0445230C" w14:textId="77777777" w:rsidTr="00675F39">
        <w:tc>
          <w:tcPr>
            <w:tcW w:w="4395" w:type="dxa"/>
            <w:shd w:val="clear" w:color="auto" w:fill="auto"/>
          </w:tcPr>
          <w:p w14:paraId="1463ABA6" w14:textId="7484B41C" w:rsidR="00D60313" w:rsidRPr="00F37332" w:rsidRDefault="00D60313" w:rsidP="00D60313">
            <w:pPr>
              <w:spacing w:after="0"/>
              <w:rPr>
                <w:rFonts w:ascii="Times New Roman" w:hAnsi="Times New Roman"/>
                <w:bCs/>
                <w:color w:val="000000" w:themeColor="text1"/>
                <w:sz w:val="24"/>
                <w:szCs w:val="24"/>
              </w:rPr>
            </w:pPr>
            <w:r w:rsidRPr="00F37332">
              <w:rPr>
                <w:rFonts w:ascii="Times New Roman" w:hAnsi="Times New Roman"/>
                <w:color w:val="000000" w:themeColor="text1"/>
                <w:sz w:val="24"/>
                <w:szCs w:val="24"/>
              </w:rPr>
              <w:t>Экспресс-диагностика в детском саду: комплект материалов для педагогов-психологов детских дошкольных образовательных учреждений. Руденко Л.Г., Павлова Н.Н.</w:t>
            </w:r>
          </w:p>
        </w:tc>
        <w:tc>
          <w:tcPr>
            <w:tcW w:w="3969" w:type="dxa"/>
            <w:shd w:val="clear" w:color="auto" w:fill="auto"/>
          </w:tcPr>
          <w:p w14:paraId="4EBCAF42" w14:textId="7F2A250B" w:rsidR="00D60313" w:rsidRPr="00D60313" w:rsidRDefault="00D60313" w:rsidP="00D60313">
            <w:pPr>
              <w:spacing w:after="0"/>
              <w:rPr>
                <w:rFonts w:ascii="Times New Roman" w:hAnsi="Times New Roman"/>
                <w:bCs/>
                <w:color w:val="000000" w:themeColor="text1"/>
                <w:sz w:val="24"/>
                <w:szCs w:val="24"/>
              </w:rPr>
            </w:pPr>
            <w:r w:rsidRPr="00D60313">
              <w:rPr>
                <w:rFonts w:ascii="Times New Roman" w:hAnsi="Times New Roman"/>
                <w:color w:val="000000" w:themeColor="text1"/>
                <w:sz w:val="24"/>
                <w:szCs w:val="24"/>
              </w:rPr>
              <w:t>Комплексная диагностика познавательных процессов</w:t>
            </w:r>
            <w:r w:rsidR="001007D6">
              <w:rPr>
                <w:rFonts w:ascii="Times New Roman" w:hAnsi="Times New Roman"/>
                <w:color w:val="000000" w:themeColor="text1"/>
                <w:sz w:val="24"/>
                <w:szCs w:val="24"/>
              </w:rPr>
              <w:t>.</w:t>
            </w:r>
          </w:p>
        </w:tc>
        <w:tc>
          <w:tcPr>
            <w:tcW w:w="1843" w:type="dxa"/>
            <w:shd w:val="clear" w:color="auto" w:fill="auto"/>
          </w:tcPr>
          <w:p w14:paraId="379C5A68" w14:textId="3F2C2F00" w:rsidR="00D60313" w:rsidRPr="00D60313" w:rsidRDefault="00D60313" w:rsidP="00D60313">
            <w:pPr>
              <w:spacing w:after="0"/>
              <w:rPr>
                <w:rFonts w:ascii="Times New Roman" w:hAnsi="Times New Roman"/>
                <w:bCs/>
                <w:color w:val="000000" w:themeColor="text1"/>
                <w:sz w:val="24"/>
                <w:szCs w:val="24"/>
              </w:rPr>
            </w:pPr>
            <w:r w:rsidRPr="00D60313">
              <w:rPr>
                <w:rFonts w:ascii="Times New Roman" w:hAnsi="Times New Roman"/>
                <w:color w:val="000000" w:themeColor="text1"/>
                <w:sz w:val="24"/>
                <w:szCs w:val="24"/>
              </w:rPr>
              <w:t>От 3 до 7 лет</w:t>
            </w:r>
          </w:p>
        </w:tc>
      </w:tr>
      <w:tr w:rsidR="00D60313" w:rsidRPr="00C200F1" w14:paraId="27F3876F" w14:textId="77777777" w:rsidTr="00675F39">
        <w:tc>
          <w:tcPr>
            <w:tcW w:w="4395" w:type="dxa"/>
            <w:shd w:val="clear" w:color="auto" w:fill="auto"/>
          </w:tcPr>
          <w:p w14:paraId="078C3B16" w14:textId="1D13F30F" w:rsidR="00D60313" w:rsidRPr="00F37332" w:rsidRDefault="00D60313" w:rsidP="00D60313">
            <w:pPr>
              <w:spacing w:after="0"/>
              <w:rPr>
                <w:rFonts w:ascii="Times New Roman" w:hAnsi="Times New Roman"/>
                <w:bCs/>
                <w:color w:val="000000" w:themeColor="text1"/>
                <w:sz w:val="24"/>
                <w:szCs w:val="24"/>
              </w:rPr>
            </w:pPr>
            <w:r w:rsidRPr="00F37332">
              <w:rPr>
                <w:rFonts w:ascii="Times New Roman" w:hAnsi="Times New Roman"/>
                <w:color w:val="000000" w:themeColor="text1"/>
                <w:sz w:val="24"/>
                <w:szCs w:val="24"/>
              </w:rPr>
              <w:t>Психологическая диагностика и коррекция в раннем возрасте. Руденко Л.Г., Павлова Н.Н.</w:t>
            </w:r>
          </w:p>
        </w:tc>
        <w:tc>
          <w:tcPr>
            <w:tcW w:w="3969" w:type="dxa"/>
            <w:shd w:val="clear" w:color="auto" w:fill="auto"/>
          </w:tcPr>
          <w:p w14:paraId="29C3816D" w14:textId="60D24EE9" w:rsidR="00D60313" w:rsidRPr="00D60313" w:rsidRDefault="00D60313" w:rsidP="00D60313">
            <w:pPr>
              <w:spacing w:after="0"/>
              <w:rPr>
                <w:rFonts w:ascii="Times New Roman" w:hAnsi="Times New Roman"/>
                <w:bCs/>
                <w:color w:val="000000" w:themeColor="text1"/>
                <w:sz w:val="24"/>
                <w:szCs w:val="24"/>
              </w:rPr>
            </w:pPr>
            <w:r w:rsidRPr="00D60313">
              <w:rPr>
                <w:rFonts w:ascii="Times New Roman" w:hAnsi="Times New Roman"/>
                <w:color w:val="000000" w:themeColor="text1"/>
                <w:sz w:val="24"/>
                <w:szCs w:val="24"/>
              </w:rPr>
              <w:t>Комплексная диагностика познавательных процессов</w:t>
            </w:r>
            <w:r w:rsidR="001007D6">
              <w:rPr>
                <w:rFonts w:ascii="Times New Roman" w:hAnsi="Times New Roman"/>
                <w:color w:val="000000" w:themeColor="text1"/>
                <w:sz w:val="24"/>
                <w:szCs w:val="24"/>
              </w:rPr>
              <w:t>.</w:t>
            </w:r>
          </w:p>
        </w:tc>
        <w:tc>
          <w:tcPr>
            <w:tcW w:w="1843" w:type="dxa"/>
            <w:shd w:val="clear" w:color="auto" w:fill="auto"/>
          </w:tcPr>
          <w:p w14:paraId="4C49028C" w14:textId="0891919C" w:rsidR="00D60313" w:rsidRPr="00D60313" w:rsidRDefault="00D60313" w:rsidP="00D60313">
            <w:pPr>
              <w:spacing w:after="0"/>
              <w:rPr>
                <w:rFonts w:ascii="Times New Roman" w:hAnsi="Times New Roman"/>
                <w:bCs/>
                <w:color w:val="000000" w:themeColor="text1"/>
                <w:sz w:val="24"/>
                <w:szCs w:val="24"/>
              </w:rPr>
            </w:pPr>
            <w:r w:rsidRPr="00D60313">
              <w:rPr>
                <w:rFonts w:ascii="Times New Roman" w:hAnsi="Times New Roman"/>
                <w:color w:val="000000" w:themeColor="text1"/>
                <w:sz w:val="24"/>
                <w:szCs w:val="24"/>
              </w:rPr>
              <w:t>От 2,5 до 3 лет</w:t>
            </w:r>
          </w:p>
        </w:tc>
      </w:tr>
      <w:tr w:rsidR="00FC1C2B" w:rsidRPr="00C200F1" w14:paraId="2B877B18" w14:textId="77777777" w:rsidTr="00675F39">
        <w:tc>
          <w:tcPr>
            <w:tcW w:w="4395" w:type="dxa"/>
            <w:shd w:val="clear" w:color="auto" w:fill="auto"/>
          </w:tcPr>
          <w:p w14:paraId="7EE89A73" w14:textId="0CAF67A4" w:rsidR="00FC1C2B" w:rsidRPr="00F37332" w:rsidRDefault="002C06A0" w:rsidP="00D60313">
            <w:pPr>
              <w:spacing w:after="0"/>
              <w:rPr>
                <w:rFonts w:ascii="Times New Roman" w:hAnsi="Times New Roman"/>
                <w:color w:val="000000" w:themeColor="text1"/>
                <w:sz w:val="24"/>
                <w:szCs w:val="24"/>
              </w:rPr>
            </w:pPr>
            <w:proofErr w:type="spellStart"/>
            <w:r w:rsidRPr="00F37332">
              <w:rPr>
                <w:rFonts w:ascii="Times New Roman" w:hAnsi="Times New Roman"/>
                <w:color w:val="000000" w:themeColor="text1"/>
                <w:sz w:val="24"/>
                <w:szCs w:val="24"/>
              </w:rPr>
              <w:t>Забрамная</w:t>
            </w:r>
            <w:proofErr w:type="spellEnd"/>
            <w:r w:rsidRPr="00F37332">
              <w:rPr>
                <w:rFonts w:ascii="Times New Roman" w:hAnsi="Times New Roman"/>
                <w:color w:val="000000" w:themeColor="text1"/>
                <w:sz w:val="24"/>
                <w:szCs w:val="24"/>
              </w:rPr>
              <w:t xml:space="preserve"> С.Д., Боровик О.В. Практический материал для психолого-педагогического обследования детей</w:t>
            </w:r>
          </w:p>
        </w:tc>
        <w:tc>
          <w:tcPr>
            <w:tcW w:w="3969" w:type="dxa"/>
            <w:shd w:val="clear" w:color="auto" w:fill="auto"/>
          </w:tcPr>
          <w:p w14:paraId="3C7A2224" w14:textId="4588C8ED" w:rsidR="00FC1C2B" w:rsidRPr="00D60313" w:rsidRDefault="002C06A0" w:rsidP="00D60313">
            <w:pPr>
              <w:spacing w:after="0"/>
              <w:rPr>
                <w:rFonts w:ascii="Times New Roman" w:hAnsi="Times New Roman"/>
                <w:color w:val="000000" w:themeColor="text1"/>
                <w:sz w:val="24"/>
                <w:szCs w:val="24"/>
              </w:rPr>
            </w:pPr>
            <w:r>
              <w:rPr>
                <w:rFonts w:ascii="Times New Roman" w:hAnsi="Times New Roman"/>
                <w:color w:val="000000" w:themeColor="text1"/>
                <w:sz w:val="24"/>
                <w:szCs w:val="24"/>
              </w:rPr>
              <w:t>Д</w:t>
            </w:r>
            <w:r w:rsidRPr="002C06A0">
              <w:rPr>
                <w:rFonts w:ascii="Times New Roman" w:hAnsi="Times New Roman"/>
                <w:color w:val="000000" w:themeColor="text1"/>
                <w:sz w:val="24"/>
                <w:szCs w:val="24"/>
              </w:rPr>
              <w:t>иагностика познавательных процессов</w:t>
            </w:r>
            <w:r w:rsidR="00D554B9">
              <w:rPr>
                <w:rFonts w:ascii="Times New Roman" w:hAnsi="Times New Roman"/>
                <w:color w:val="000000" w:themeColor="text1"/>
                <w:sz w:val="24"/>
                <w:szCs w:val="24"/>
              </w:rPr>
              <w:t xml:space="preserve"> детей с ОВЗ.</w:t>
            </w:r>
          </w:p>
        </w:tc>
        <w:tc>
          <w:tcPr>
            <w:tcW w:w="1843" w:type="dxa"/>
            <w:shd w:val="clear" w:color="auto" w:fill="auto"/>
          </w:tcPr>
          <w:p w14:paraId="347C9C5D" w14:textId="1D0B3F70" w:rsidR="00FC1C2B" w:rsidRPr="00D60313" w:rsidRDefault="009838E2" w:rsidP="00D60313">
            <w:pPr>
              <w:spacing w:after="0"/>
              <w:rPr>
                <w:rFonts w:ascii="Times New Roman" w:hAnsi="Times New Roman"/>
                <w:color w:val="000000" w:themeColor="text1"/>
                <w:sz w:val="24"/>
                <w:szCs w:val="24"/>
              </w:rPr>
            </w:pPr>
            <w:r>
              <w:rPr>
                <w:rFonts w:ascii="Times New Roman" w:hAnsi="Times New Roman"/>
                <w:color w:val="000000" w:themeColor="text1"/>
                <w:sz w:val="24"/>
                <w:szCs w:val="24"/>
              </w:rPr>
              <w:t>С 2 лет</w:t>
            </w:r>
          </w:p>
        </w:tc>
      </w:tr>
      <w:tr w:rsidR="00C16430" w:rsidRPr="00C200F1" w14:paraId="782F3558" w14:textId="77777777" w:rsidTr="00305280">
        <w:tc>
          <w:tcPr>
            <w:tcW w:w="10207" w:type="dxa"/>
            <w:gridSpan w:val="3"/>
          </w:tcPr>
          <w:p w14:paraId="1EDBFABF" w14:textId="6AD2A76E" w:rsidR="00C16430" w:rsidRPr="00C16430" w:rsidRDefault="00C16430" w:rsidP="00C16430">
            <w:pPr>
              <w:spacing w:after="0"/>
              <w:jc w:val="center"/>
              <w:rPr>
                <w:rFonts w:ascii="Times New Roman" w:hAnsi="Times New Roman"/>
                <w:b/>
                <w:sz w:val="24"/>
                <w:szCs w:val="24"/>
              </w:rPr>
            </w:pPr>
            <w:r w:rsidRPr="00C16430">
              <w:rPr>
                <w:rFonts w:ascii="Times New Roman" w:hAnsi="Times New Roman"/>
                <w:b/>
                <w:sz w:val="24"/>
                <w:szCs w:val="24"/>
              </w:rPr>
              <w:t>Диагностика личностных и эмоционально-волевых особенностей</w:t>
            </w:r>
          </w:p>
        </w:tc>
      </w:tr>
      <w:tr w:rsidR="00C16430" w:rsidRPr="00C200F1" w14:paraId="0F1FF001" w14:textId="77777777" w:rsidTr="00675F39">
        <w:tc>
          <w:tcPr>
            <w:tcW w:w="4395" w:type="dxa"/>
            <w:shd w:val="clear" w:color="auto" w:fill="auto"/>
          </w:tcPr>
          <w:p w14:paraId="7E089C9F" w14:textId="71CC8DAE" w:rsidR="00C16430" w:rsidRPr="00C200F1" w:rsidRDefault="00C16430" w:rsidP="00C16430">
            <w:pPr>
              <w:spacing w:after="0"/>
              <w:rPr>
                <w:rFonts w:ascii="Times New Roman" w:hAnsi="Times New Roman"/>
                <w:bCs/>
                <w:sz w:val="24"/>
                <w:szCs w:val="24"/>
              </w:rPr>
            </w:pPr>
            <w:r>
              <w:rPr>
                <w:rFonts w:ascii="Times New Roman" w:hAnsi="Times New Roman"/>
                <w:sz w:val="24"/>
                <w:szCs w:val="24"/>
              </w:rPr>
              <w:t xml:space="preserve">Методика «Лесенка». </w:t>
            </w:r>
            <w:r w:rsidRPr="00B70AA5">
              <w:rPr>
                <w:rFonts w:ascii="Times New Roman" w:hAnsi="Times New Roman"/>
                <w:sz w:val="24"/>
                <w:szCs w:val="24"/>
              </w:rPr>
              <w:t>В модификации С.Г.</w:t>
            </w:r>
            <w:r>
              <w:rPr>
                <w:rFonts w:ascii="Times New Roman" w:hAnsi="Times New Roman"/>
                <w:sz w:val="24"/>
                <w:szCs w:val="24"/>
              </w:rPr>
              <w:t xml:space="preserve"> </w:t>
            </w:r>
            <w:r w:rsidRPr="00B70AA5">
              <w:rPr>
                <w:rFonts w:ascii="Times New Roman" w:hAnsi="Times New Roman"/>
                <w:sz w:val="24"/>
                <w:szCs w:val="24"/>
              </w:rPr>
              <w:t>Якобсон, В.Г. Щур.</w:t>
            </w:r>
          </w:p>
        </w:tc>
        <w:tc>
          <w:tcPr>
            <w:tcW w:w="3969" w:type="dxa"/>
            <w:shd w:val="clear" w:color="auto" w:fill="auto"/>
          </w:tcPr>
          <w:p w14:paraId="2B6D6BF6" w14:textId="4DD0DD9A"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Исследование самооценки</w:t>
            </w:r>
            <w:r w:rsidR="001007D6">
              <w:rPr>
                <w:rFonts w:ascii="Times New Roman" w:hAnsi="Times New Roman"/>
                <w:sz w:val="24"/>
                <w:szCs w:val="24"/>
              </w:rPr>
              <w:t>.</w:t>
            </w:r>
          </w:p>
        </w:tc>
        <w:tc>
          <w:tcPr>
            <w:tcW w:w="1843" w:type="dxa"/>
            <w:shd w:val="clear" w:color="auto" w:fill="auto"/>
          </w:tcPr>
          <w:p w14:paraId="1FD37AEF" w14:textId="48EBABF7"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 5 лет</w:t>
            </w:r>
          </w:p>
        </w:tc>
      </w:tr>
      <w:tr w:rsidR="00C16430" w:rsidRPr="00C200F1" w14:paraId="6E9E6E6C" w14:textId="77777777" w:rsidTr="00675F39">
        <w:tc>
          <w:tcPr>
            <w:tcW w:w="4395" w:type="dxa"/>
            <w:shd w:val="clear" w:color="auto" w:fill="auto"/>
          </w:tcPr>
          <w:p w14:paraId="1F79B2A8" w14:textId="72022A81"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 xml:space="preserve">Методика «Паровозик» (С.В. </w:t>
            </w:r>
            <w:proofErr w:type="spellStart"/>
            <w:r w:rsidRPr="00B70AA5">
              <w:rPr>
                <w:rFonts w:ascii="Times New Roman" w:hAnsi="Times New Roman"/>
                <w:sz w:val="24"/>
                <w:szCs w:val="24"/>
              </w:rPr>
              <w:t>Велиева</w:t>
            </w:r>
            <w:proofErr w:type="spellEnd"/>
            <w:r w:rsidRPr="00B70AA5">
              <w:rPr>
                <w:rFonts w:ascii="Times New Roman" w:hAnsi="Times New Roman"/>
                <w:sz w:val="24"/>
                <w:szCs w:val="24"/>
              </w:rPr>
              <w:t>)</w:t>
            </w:r>
          </w:p>
        </w:tc>
        <w:tc>
          <w:tcPr>
            <w:tcW w:w="3969" w:type="dxa"/>
            <w:shd w:val="clear" w:color="auto" w:fill="auto"/>
          </w:tcPr>
          <w:p w14:paraId="1AC7A389" w14:textId="58259C89"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Определение особенности эмоционального состояния ребёнка.</w:t>
            </w:r>
          </w:p>
        </w:tc>
        <w:tc>
          <w:tcPr>
            <w:tcW w:w="1843" w:type="dxa"/>
            <w:shd w:val="clear" w:color="auto" w:fill="auto"/>
          </w:tcPr>
          <w:p w14:paraId="77D983B3" w14:textId="0A5422DB"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 2 лет</w:t>
            </w:r>
          </w:p>
        </w:tc>
      </w:tr>
      <w:tr w:rsidR="00C16430" w:rsidRPr="00C200F1" w14:paraId="027F1FE1" w14:textId="77777777" w:rsidTr="00675F39">
        <w:tc>
          <w:tcPr>
            <w:tcW w:w="4395" w:type="dxa"/>
            <w:shd w:val="clear" w:color="auto" w:fill="auto"/>
          </w:tcPr>
          <w:p w14:paraId="69342010" w14:textId="48A2E83D"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Восьми цветовой тест</w:t>
            </w:r>
            <w:r w:rsidRPr="00B70AA5">
              <w:rPr>
                <w:rFonts w:ascii="Times New Roman" w:hAnsi="Times New Roman"/>
                <w:sz w:val="24"/>
                <w:szCs w:val="24"/>
              </w:rPr>
              <w:br/>
            </w:r>
            <w:proofErr w:type="spellStart"/>
            <w:r w:rsidRPr="00B70AA5">
              <w:rPr>
                <w:rFonts w:ascii="Times New Roman" w:hAnsi="Times New Roman"/>
                <w:sz w:val="24"/>
                <w:szCs w:val="24"/>
              </w:rPr>
              <w:t>Люшера</w:t>
            </w:r>
            <w:proofErr w:type="spellEnd"/>
            <w:r w:rsidRPr="00B70AA5">
              <w:rPr>
                <w:rFonts w:ascii="Times New Roman" w:hAnsi="Times New Roman"/>
                <w:sz w:val="24"/>
                <w:szCs w:val="24"/>
              </w:rPr>
              <w:t>.</w:t>
            </w:r>
          </w:p>
        </w:tc>
        <w:tc>
          <w:tcPr>
            <w:tcW w:w="3969" w:type="dxa"/>
            <w:shd w:val="clear" w:color="auto" w:fill="auto"/>
          </w:tcPr>
          <w:p w14:paraId="0FBEF72F" w14:textId="2CB455BC"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Исследование эмоционального состояния ребенка.</w:t>
            </w:r>
          </w:p>
        </w:tc>
        <w:tc>
          <w:tcPr>
            <w:tcW w:w="1843" w:type="dxa"/>
            <w:shd w:val="clear" w:color="auto" w:fill="auto"/>
          </w:tcPr>
          <w:p w14:paraId="2C1D7E32" w14:textId="77BDDD84"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w:t>
            </w:r>
            <w:r w:rsidR="00C16430" w:rsidRPr="00B70AA5">
              <w:rPr>
                <w:rFonts w:ascii="Times New Roman" w:hAnsi="Times New Roman"/>
                <w:sz w:val="24"/>
                <w:szCs w:val="24"/>
              </w:rPr>
              <w:t xml:space="preserve"> 5 лет</w:t>
            </w:r>
          </w:p>
        </w:tc>
      </w:tr>
      <w:tr w:rsidR="00C16430" w:rsidRPr="00C200F1" w14:paraId="13A93B6F" w14:textId="77777777" w:rsidTr="00675F39">
        <w:tc>
          <w:tcPr>
            <w:tcW w:w="4395" w:type="dxa"/>
            <w:shd w:val="clear" w:color="auto" w:fill="auto"/>
          </w:tcPr>
          <w:p w14:paraId="7B2B358C" w14:textId="36D05FEA"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Тест тревожности (</w:t>
            </w:r>
            <w:proofErr w:type="spellStart"/>
            <w:r w:rsidRPr="00B70AA5">
              <w:rPr>
                <w:rFonts w:ascii="Times New Roman" w:hAnsi="Times New Roman"/>
                <w:sz w:val="24"/>
                <w:szCs w:val="24"/>
              </w:rPr>
              <w:t>Теммл</w:t>
            </w:r>
            <w:proofErr w:type="spellEnd"/>
            <w:r w:rsidRPr="00B70AA5">
              <w:rPr>
                <w:rFonts w:ascii="Times New Roman" w:hAnsi="Times New Roman"/>
                <w:sz w:val="24"/>
                <w:szCs w:val="24"/>
              </w:rPr>
              <w:t xml:space="preserve"> Р., </w:t>
            </w:r>
            <w:proofErr w:type="spellStart"/>
            <w:r w:rsidRPr="00B70AA5">
              <w:rPr>
                <w:rFonts w:ascii="Times New Roman" w:hAnsi="Times New Roman"/>
                <w:sz w:val="24"/>
                <w:szCs w:val="24"/>
              </w:rPr>
              <w:t>Дорки</w:t>
            </w:r>
            <w:proofErr w:type="spellEnd"/>
            <w:r w:rsidRPr="00B70AA5">
              <w:rPr>
                <w:rFonts w:ascii="Times New Roman" w:hAnsi="Times New Roman"/>
                <w:sz w:val="24"/>
                <w:szCs w:val="24"/>
              </w:rPr>
              <w:t xml:space="preserve"> М., </w:t>
            </w:r>
            <w:proofErr w:type="spellStart"/>
            <w:r w:rsidRPr="00B70AA5">
              <w:rPr>
                <w:rFonts w:ascii="Times New Roman" w:hAnsi="Times New Roman"/>
                <w:sz w:val="24"/>
                <w:szCs w:val="24"/>
              </w:rPr>
              <w:t>Амен</w:t>
            </w:r>
            <w:proofErr w:type="spellEnd"/>
            <w:r w:rsidRPr="00B70AA5">
              <w:rPr>
                <w:rFonts w:ascii="Times New Roman" w:hAnsi="Times New Roman"/>
                <w:sz w:val="24"/>
                <w:szCs w:val="24"/>
              </w:rPr>
              <w:t xml:space="preserve"> В.)</w:t>
            </w:r>
          </w:p>
        </w:tc>
        <w:tc>
          <w:tcPr>
            <w:tcW w:w="3969" w:type="dxa"/>
            <w:shd w:val="clear" w:color="auto" w:fill="auto"/>
          </w:tcPr>
          <w:p w14:paraId="43B237DE" w14:textId="72FC642E"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Определение уровня тревожности у детей.</w:t>
            </w:r>
          </w:p>
        </w:tc>
        <w:tc>
          <w:tcPr>
            <w:tcW w:w="1843" w:type="dxa"/>
            <w:shd w:val="clear" w:color="auto" w:fill="auto"/>
          </w:tcPr>
          <w:p w14:paraId="27160ACE" w14:textId="7F43564C"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 3,5 лет</w:t>
            </w:r>
          </w:p>
        </w:tc>
      </w:tr>
      <w:tr w:rsidR="00C16430" w:rsidRPr="00C200F1" w14:paraId="30FBFE06" w14:textId="77777777" w:rsidTr="00675F39">
        <w:tc>
          <w:tcPr>
            <w:tcW w:w="4395" w:type="dxa"/>
            <w:shd w:val="clear" w:color="auto" w:fill="auto"/>
          </w:tcPr>
          <w:p w14:paraId="0564F78E" w14:textId="1B8BA56F"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Методика «Волшебная страна чувств»</w:t>
            </w:r>
          </w:p>
        </w:tc>
        <w:tc>
          <w:tcPr>
            <w:tcW w:w="3969" w:type="dxa"/>
            <w:shd w:val="clear" w:color="auto" w:fill="auto"/>
          </w:tcPr>
          <w:p w14:paraId="0D79A954" w14:textId="57565E8D"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Исследование психоэмоционального состояния ребенка.</w:t>
            </w:r>
          </w:p>
        </w:tc>
        <w:tc>
          <w:tcPr>
            <w:tcW w:w="1843" w:type="dxa"/>
            <w:shd w:val="clear" w:color="auto" w:fill="auto"/>
          </w:tcPr>
          <w:p w14:paraId="0F61AB79" w14:textId="4A9BF831"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w:t>
            </w:r>
            <w:r w:rsidR="00C16430" w:rsidRPr="00B70AA5">
              <w:rPr>
                <w:rFonts w:ascii="Times New Roman" w:hAnsi="Times New Roman"/>
                <w:sz w:val="24"/>
                <w:szCs w:val="24"/>
              </w:rPr>
              <w:t xml:space="preserve"> 4 лет</w:t>
            </w:r>
          </w:p>
        </w:tc>
      </w:tr>
      <w:tr w:rsidR="00C16430" w:rsidRPr="00C200F1" w14:paraId="613262F2" w14:textId="77777777" w:rsidTr="00675F39">
        <w:tc>
          <w:tcPr>
            <w:tcW w:w="4395" w:type="dxa"/>
            <w:shd w:val="clear" w:color="auto" w:fill="auto"/>
          </w:tcPr>
          <w:p w14:paraId="56EE6137" w14:textId="7BFB9C2B"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Тест на выявление детских страхов А.И. Захарова и М.</w:t>
            </w:r>
            <w:r>
              <w:rPr>
                <w:rFonts w:ascii="Times New Roman" w:hAnsi="Times New Roman"/>
                <w:sz w:val="24"/>
                <w:szCs w:val="24"/>
              </w:rPr>
              <w:t xml:space="preserve"> </w:t>
            </w:r>
            <w:r w:rsidRPr="00B70AA5">
              <w:rPr>
                <w:rFonts w:ascii="Times New Roman" w:hAnsi="Times New Roman"/>
                <w:sz w:val="24"/>
                <w:szCs w:val="24"/>
              </w:rPr>
              <w:t>Панфиловой «Страхи в домиках»</w:t>
            </w:r>
          </w:p>
        </w:tc>
        <w:tc>
          <w:tcPr>
            <w:tcW w:w="3969" w:type="dxa"/>
            <w:shd w:val="clear" w:color="auto" w:fill="auto"/>
          </w:tcPr>
          <w:p w14:paraId="1214581F" w14:textId="7EA315E1"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Выявление и уточнение преобладающих видов страхов у детей старше 3-х лет.</w:t>
            </w:r>
          </w:p>
        </w:tc>
        <w:tc>
          <w:tcPr>
            <w:tcW w:w="1843" w:type="dxa"/>
            <w:shd w:val="clear" w:color="auto" w:fill="auto"/>
          </w:tcPr>
          <w:p w14:paraId="31854846" w14:textId="7446D33C"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 3 лет</w:t>
            </w:r>
          </w:p>
        </w:tc>
      </w:tr>
      <w:tr w:rsidR="00DC7E21" w:rsidRPr="00C200F1" w14:paraId="6E2ED87C" w14:textId="77777777" w:rsidTr="00675F39">
        <w:tc>
          <w:tcPr>
            <w:tcW w:w="4395" w:type="dxa"/>
            <w:shd w:val="clear" w:color="auto" w:fill="auto"/>
          </w:tcPr>
          <w:p w14:paraId="632F2C02" w14:textId="36499029"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lastRenderedPageBreak/>
              <w:t>Методика «Эмоциональные лица» (Н.Я. Семаго)</w:t>
            </w:r>
          </w:p>
        </w:tc>
        <w:tc>
          <w:tcPr>
            <w:tcW w:w="3969" w:type="dxa"/>
            <w:shd w:val="clear" w:color="auto" w:fill="auto"/>
          </w:tcPr>
          <w:p w14:paraId="23B8220B" w14:textId="3F2C35C8"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t>Оценка возможности адекватного опознавания эмоционального состояния, точности и качества этого опознавания.</w:t>
            </w:r>
          </w:p>
        </w:tc>
        <w:tc>
          <w:tcPr>
            <w:tcW w:w="1843" w:type="dxa"/>
            <w:shd w:val="clear" w:color="auto" w:fill="auto"/>
          </w:tcPr>
          <w:p w14:paraId="69FEC740" w14:textId="41A3ACA7" w:rsidR="00DC7E21" w:rsidRPr="00C200F1" w:rsidRDefault="009838E2" w:rsidP="00DC7E21">
            <w:pPr>
              <w:spacing w:after="0"/>
              <w:rPr>
                <w:rFonts w:ascii="Times New Roman" w:hAnsi="Times New Roman"/>
                <w:bCs/>
                <w:sz w:val="24"/>
                <w:szCs w:val="24"/>
              </w:rPr>
            </w:pPr>
            <w:r>
              <w:rPr>
                <w:rFonts w:ascii="Times New Roman" w:hAnsi="Times New Roman"/>
                <w:sz w:val="24"/>
                <w:szCs w:val="24"/>
              </w:rPr>
              <w:t>С 3 лет</w:t>
            </w:r>
          </w:p>
        </w:tc>
      </w:tr>
      <w:tr w:rsidR="00DC7E21" w:rsidRPr="00C200F1" w14:paraId="2045A6FF" w14:textId="77777777" w:rsidTr="00675F39">
        <w:tc>
          <w:tcPr>
            <w:tcW w:w="4395" w:type="dxa"/>
            <w:shd w:val="clear" w:color="auto" w:fill="auto"/>
          </w:tcPr>
          <w:p w14:paraId="33A8B18D" w14:textId="1E6B6CE5" w:rsidR="00DC7E21" w:rsidRPr="00C200F1" w:rsidRDefault="00DC7E21" w:rsidP="00DC7E21">
            <w:pPr>
              <w:spacing w:after="0"/>
              <w:rPr>
                <w:rFonts w:ascii="Times New Roman" w:hAnsi="Times New Roman"/>
                <w:bCs/>
                <w:sz w:val="24"/>
                <w:szCs w:val="24"/>
              </w:rPr>
            </w:pPr>
            <w:r>
              <w:rPr>
                <w:rFonts w:ascii="Times New Roman" w:hAnsi="Times New Roman"/>
                <w:sz w:val="24"/>
                <w:szCs w:val="24"/>
              </w:rPr>
              <w:t xml:space="preserve">Тест «Сказки» Л. </w:t>
            </w:r>
            <w:proofErr w:type="spellStart"/>
            <w:r w:rsidRPr="00B70AA5">
              <w:rPr>
                <w:rFonts w:ascii="Times New Roman" w:hAnsi="Times New Roman"/>
                <w:sz w:val="24"/>
                <w:szCs w:val="24"/>
              </w:rPr>
              <w:t>Дюсса</w:t>
            </w:r>
            <w:proofErr w:type="spellEnd"/>
            <w:r w:rsidRPr="00B70AA5">
              <w:rPr>
                <w:rFonts w:ascii="Times New Roman" w:hAnsi="Times New Roman"/>
                <w:sz w:val="24"/>
                <w:szCs w:val="24"/>
              </w:rPr>
              <w:t>.</w:t>
            </w:r>
          </w:p>
        </w:tc>
        <w:tc>
          <w:tcPr>
            <w:tcW w:w="3969" w:type="dxa"/>
            <w:shd w:val="clear" w:color="auto" w:fill="auto"/>
          </w:tcPr>
          <w:p w14:paraId="69B03EC5" w14:textId="1A3D51C1"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t>Исследование эмоциональной сферы.</w:t>
            </w:r>
          </w:p>
        </w:tc>
        <w:tc>
          <w:tcPr>
            <w:tcW w:w="1843" w:type="dxa"/>
            <w:shd w:val="clear" w:color="auto" w:fill="auto"/>
          </w:tcPr>
          <w:p w14:paraId="2964EF86" w14:textId="6253D4E6" w:rsidR="00DC7E21" w:rsidRPr="00C200F1" w:rsidRDefault="009838E2" w:rsidP="00DC7E21">
            <w:pPr>
              <w:spacing w:after="0"/>
              <w:rPr>
                <w:rFonts w:ascii="Times New Roman" w:hAnsi="Times New Roman"/>
                <w:bCs/>
                <w:sz w:val="24"/>
                <w:szCs w:val="24"/>
              </w:rPr>
            </w:pPr>
            <w:r>
              <w:rPr>
                <w:rFonts w:ascii="Times New Roman" w:hAnsi="Times New Roman"/>
                <w:sz w:val="24"/>
                <w:szCs w:val="24"/>
              </w:rPr>
              <w:t>С 5 лет</w:t>
            </w:r>
          </w:p>
        </w:tc>
      </w:tr>
      <w:tr w:rsidR="00DC7E21" w:rsidRPr="00C200F1" w14:paraId="57F043FE" w14:textId="77777777" w:rsidTr="00675F39">
        <w:tc>
          <w:tcPr>
            <w:tcW w:w="4395" w:type="dxa"/>
            <w:shd w:val="clear" w:color="auto" w:fill="auto"/>
          </w:tcPr>
          <w:p w14:paraId="12B5D7AD" w14:textId="5BF5587F"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t>Графическая методика М.А. Панфиловой «Кактус»</w:t>
            </w:r>
          </w:p>
        </w:tc>
        <w:tc>
          <w:tcPr>
            <w:tcW w:w="3969" w:type="dxa"/>
            <w:shd w:val="clear" w:color="auto" w:fill="auto"/>
          </w:tcPr>
          <w:p w14:paraId="651FB481" w14:textId="6E50EBF5"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t>Выявление состояния эмоциональной сферы ребенка, выявление наличия агрессии, ее направленности и интенсивности.</w:t>
            </w:r>
          </w:p>
        </w:tc>
        <w:tc>
          <w:tcPr>
            <w:tcW w:w="1843" w:type="dxa"/>
            <w:shd w:val="clear" w:color="auto" w:fill="auto"/>
          </w:tcPr>
          <w:p w14:paraId="0C5C9C99" w14:textId="77A09623" w:rsidR="00DC7E21" w:rsidRPr="00C200F1" w:rsidRDefault="00DC7E21" w:rsidP="00DC7E21">
            <w:pPr>
              <w:spacing w:after="0"/>
              <w:rPr>
                <w:rFonts w:ascii="Times New Roman" w:hAnsi="Times New Roman"/>
                <w:bCs/>
                <w:sz w:val="24"/>
                <w:szCs w:val="24"/>
              </w:rPr>
            </w:pPr>
            <w:r>
              <w:rPr>
                <w:rFonts w:ascii="Times New Roman" w:hAnsi="Times New Roman"/>
                <w:sz w:val="24"/>
                <w:szCs w:val="24"/>
              </w:rPr>
              <w:t>С</w:t>
            </w:r>
            <w:r w:rsidRPr="00B70AA5">
              <w:rPr>
                <w:rFonts w:ascii="Times New Roman" w:hAnsi="Times New Roman"/>
                <w:sz w:val="24"/>
                <w:szCs w:val="24"/>
              </w:rPr>
              <w:t xml:space="preserve"> 4 лет</w:t>
            </w:r>
          </w:p>
        </w:tc>
      </w:tr>
      <w:tr w:rsidR="00675F39" w:rsidRPr="00C200F1" w14:paraId="59791BFD" w14:textId="77777777" w:rsidTr="00675F39">
        <w:tc>
          <w:tcPr>
            <w:tcW w:w="4395" w:type="dxa"/>
            <w:shd w:val="clear" w:color="auto" w:fill="auto"/>
          </w:tcPr>
          <w:p w14:paraId="1CABC39E" w14:textId="368E4E7B" w:rsidR="00675F39" w:rsidRPr="00B70AA5" w:rsidRDefault="00675F39" w:rsidP="00675F39">
            <w:pPr>
              <w:spacing w:after="0"/>
              <w:rPr>
                <w:rFonts w:ascii="Times New Roman" w:hAnsi="Times New Roman"/>
                <w:sz w:val="24"/>
                <w:szCs w:val="24"/>
              </w:rPr>
            </w:pPr>
            <w:proofErr w:type="gramStart"/>
            <w:r w:rsidRPr="00BD5745">
              <w:rPr>
                <w:rFonts w:ascii="Times New Roman" w:hAnsi="Times New Roman"/>
                <w:sz w:val="24"/>
                <w:szCs w:val="24"/>
              </w:rPr>
              <w:t>Методика исследования детского самосознания и половозрастной    идентификации, разработанная Белопольской Л.Н.</w:t>
            </w:r>
            <w:proofErr w:type="gramEnd"/>
          </w:p>
        </w:tc>
        <w:tc>
          <w:tcPr>
            <w:tcW w:w="3969" w:type="dxa"/>
            <w:shd w:val="clear" w:color="auto" w:fill="auto"/>
          </w:tcPr>
          <w:p w14:paraId="047C46CA" w14:textId="0C658A12" w:rsidR="00675F39" w:rsidRPr="00B70AA5" w:rsidRDefault="00675F39" w:rsidP="00675F39">
            <w:pPr>
              <w:spacing w:after="0"/>
              <w:rPr>
                <w:rFonts w:ascii="Times New Roman" w:hAnsi="Times New Roman"/>
                <w:sz w:val="24"/>
                <w:szCs w:val="24"/>
              </w:rPr>
            </w:pPr>
            <w:r w:rsidRPr="00BD5745">
              <w:rPr>
                <w:rFonts w:ascii="Times New Roman" w:hAnsi="Times New Roman"/>
                <w:sz w:val="24"/>
                <w:szCs w:val="24"/>
              </w:rPr>
              <w:t>Исследования детского самосознания и половозрастной идентификации</w:t>
            </w:r>
          </w:p>
        </w:tc>
        <w:tc>
          <w:tcPr>
            <w:tcW w:w="1843" w:type="dxa"/>
            <w:shd w:val="clear" w:color="auto" w:fill="auto"/>
          </w:tcPr>
          <w:p w14:paraId="2EB46450" w14:textId="3D0B822E" w:rsidR="00675F39" w:rsidRDefault="009838E2" w:rsidP="00675F39">
            <w:pPr>
              <w:spacing w:after="0"/>
              <w:rPr>
                <w:rFonts w:ascii="Times New Roman" w:hAnsi="Times New Roman"/>
                <w:sz w:val="24"/>
                <w:szCs w:val="24"/>
              </w:rPr>
            </w:pPr>
            <w:r>
              <w:rPr>
                <w:rFonts w:ascii="Times New Roman" w:hAnsi="Times New Roman"/>
                <w:sz w:val="24"/>
                <w:szCs w:val="24"/>
              </w:rPr>
              <w:t>С 3 лет</w:t>
            </w:r>
          </w:p>
        </w:tc>
      </w:tr>
      <w:tr w:rsidR="003C5C95" w:rsidRPr="00C200F1" w14:paraId="3A10AF1F" w14:textId="77777777" w:rsidTr="00305280">
        <w:tc>
          <w:tcPr>
            <w:tcW w:w="4395" w:type="dxa"/>
          </w:tcPr>
          <w:p w14:paraId="32E12030" w14:textId="3C7D26F7" w:rsidR="003C5C95" w:rsidRPr="00BD5745" w:rsidRDefault="003C5C95" w:rsidP="003C5C95">
            <w:pPr>
              <w:spacing w:after="0"/>
              <w:rPr>
                <w:rFonts w:ascii="Times New Roman" w:hAnsi="Times New Roman"/>
                <w:sz w:val="24"/>
                <w:szCs w:val="24"/>
              </w:rPr>
            </w:pPr>
            <w:proofErr w:type="gramStart"/>
            <w:r w:rsidRPr="00BB653B">
              <w:rPr>
                <w:rFonts w:ascii="Times New Roman" w:hAnsi="Times New Roman"/>
                <w:bCs/>
                <w:sz w:val="24"/>
                <w:szCs w:val="24"/>
              </w:rPr>
              <w:t xml:space="preserve">Детский апперцептивный тест </w:t>
            </w:r>
            <w:r>
              <w:rPr>
                <w:rFonts w:ascii="Times New Roman" w:hAnsi="Times New Roman"/>
                <w:bCs/>
                <w:sz w:val="24"/>
                <w:szCs w:val="24"/>
              </w:rPr>
              <w:t>(</w:t>
            </w:r>
            <w:r w:rsidRPr="00BB653B">
              <w:rPr>
                <w:rFonts w:ascii="Times New Roman" w:hAnsi="Times New Roman"/>
                <w:bCs/>
                <w:sz w:val="24"/>
                <w:szCs w:val="24"/>
              </w:rPr>
              <w:t>САТ) (Авторы:</w:t>
            </w:r>
            <w:proofErr w:type="gramEnd"/>
            <w:r w:rsidRPr="00BB653B">
              <w:rPr>
                <w:rFonts w:ascii="Times New Roman" w:hAnsi="Times New Roman"/>
                <w:bCs/>
                <w:sz w:val="24"/>
                <w:szCs w:val="24"/>
              </w:rPr>
              <w:t xml:space="preserve"> </w:t>
            </w:r>
            <w:proofErr w:type="gramStart"/>
            <w:r w:rsidRPr="00BB653B">
              <w:rPr>
                <w:rFonts w:ascii="Times New Roman" w:hAnsi="Times New Roman"/>
                <w:bCs/>
                <w:sz w:val="24"/>
                <w:szCs w:val="24"/>
              </w:rPr>
              <w:t xml:space="preserve">Леопольд и Соня </w:t>
            </w:r>
            <w:proofErr w:type="spellStart"/>
            <w:r w:rsidRPr="00BB653B">
              <w:rPr>
                <w:rFonts w:ascii="Times New Roman" w:hAnsi="Times New Roman"/>
                <w:bCs/>
                <w:sz w:val="24"/>
                <w:szCs w:val="24"/>
              </w:rPr>
              <w:t>Беллак</w:t>
            </w:r>
            <w:proofErr w:type="spellEnd"/>
            <w:r w:rsidRPr="00BB653B">
              <w:rPr>
                <w:rFonts w:ascii="Times New Roman" w:hAnsi="Times New Roman"/>
                <w:bCs/>
                <w:sz w:val="24"/>
                <w:szCs w:val="24"/>
              </w:rPr>
              <w:t>)</w:t>
            </w:r>
            <w:proofErr w:type="gramEnd"/>
          </w:p>
        </w:tc>
        <w:tc>
          <w:tcPr>
            <w:tcW w:w="3969" w:type="dxa"/>
          </w:tcPr>
          <w:p w14:paraId="019CADAE" w14:textId="2CF0E281" w:rsidR="003C5C95" w:rsidRPr="00BD5745" w:rsidRDefault="003C5C95" w:rsidP="003C5C95">
            <w:pPr>
              <w:spacing w:after="0"/>
              <w:rPr>
                <w:rFonts w:ascii="Times New Roman" w:hAnsi="Times New Roman"/>
                <w:sz w:val="24"/>
                <w:szCs w:val="24"/>
              </w:rPr>
            </w:pPr>
            <w:r>
              <w:rPr>
                <w:rFonts w:ascii="Times New Roman" w:hAnsi="Times New Roman"/>
                <w:bCs/>
                <w:sz w:val="24"/>
                <w:szCs w:val="24"/>
              </w:rPr>
              <w:t>Исследование эмоционального состояния дошкольников.</w:t>
            </w:r>
          </w:p>
        </w:tc>
        <w:tc>
          <w:tcPr>
            <w:tcW w:w="1843" w:type="dxa"/>
          </w:tcPr>
          <w:p w14:paraId="72BF9053" w14:textId="088AC33D" w:rsidR="003C5C95" w:rsidRDefault="003C5C95" w:rsidP="003C5C95">
            <w:pPr>
              <w:spacing w:after="0"/>
              <w:rPr>
                <w:rFonts w:ascii="Times New Roman" w:hAnsi="Times New Roman"/>
                <w:sz w:val="24"/>
                <w:szCs w:val="24"/>
              </w:rPr>
            </w:pPr>
            <w:r>
              <w:rPr>
                <w:rFonts w:ascii="Times New Roman" w:hAnsi="Times New Roman"/>
                <w:bCs/>
                <w:sz w:val="24"/>
                <w:szCs w:val="24"/>
              </w:rPr>
              <w:t>С 3 лет</w:t>
            </w:r>
          </w:p>
        </w:tc>
      </w:tr>
      <w:tr w:rsidR="003C5C95" w:rsidRPr="00C200F1" w14:paraId="0128B605" w14:textId="77777777" w:rsidTr="00305280">
        <w:tc>
          <w:tcPr>
            <w:tcW w:w="10207" w:type="dxa"/>
            <w:gridSpan w:val="3"/>
          </w:tcPr>
          <w:p w14:paraId="30608059" w14:textId="1714B021" w:rsidR="003C5C95" w:rsidRPr="00C16430" w:rsidRDefault="003C5C95" w:rsidP="003C5C95">
            <w:pPr>
              <w:spacing w:after="0"/>
              <w:jc w:val="center"/>
              <w:rPr>
                <w:rFonts w:ascii="Times New Roman" w:hAnsi="Times New Roman"/>
                <w:b/>
                <w:sz w:val="24"/>
                <w:szCs w:val="24"/>
              </w:rPr>
            </w:pPr>
            <w:r w:rsidRPr="00C16430">
              <w:rPr>
                <w:rFonts w:ascii="Times New Roman" w:hAnsi="Times New Roman"/>
                <w:b/>
                <w:sz w:val="24"/>
                <w:szCs w:val="24"/>
              </w:rPr>
              <w:t>Диагностика социально-психологического климата коллектива</w:t>
            </w:r>
          </w:p>
        </w:tc>
      </w:tr>
      <w:tr w:rsidR="003C5C95" w:rsidRPr="00C200F1" w14:paraId="190136F4" w14:textId="77777777" w:rsidTr="00675F39">
        <w:tc>
          <w:tcPr>
            <w:tcW w:w="4395" w:type="dxa"/>
            <w:shd w:val="clear" w:color="auto" w:fill="auto"/>
          </w:tcPr>
          <w:p w14:paraId="1EF8D5FC" w14:textId="781FB673"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Социометрия Дж. Морено</w:t>
            </w:r>
          </w:p>
        </w:tc>
        <w:tc>
          <w:tcPr>
            <w:tcW w:w="3969" w:type="dxa"/>
            <w:shd w:val="clear" w:color="auto" w:fill="auto"/>
          </w:tcPr>
          <w:p w14:paraId="4B35E788" w14:textId="73A75ED9"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Диагностика межличностных отношений.</w:t>
            </w:r>
          </w:p>
        </w:tc>
        <w:tc>
          <w:tcPr>
            <w:tcW w:w="1843" w:type="dxa"/>
            <w:shd w:val="clear" w:color="auto" w:fill="auto"/>
          </w:tcPr>
          <w:p w14:paraId="6E003514" w14:textId="3913CC61" w:rsidR="003C5C95" w:rsidRPr="00C200F1" w:rsidRDefault="009838E2" w:rsidP="003C5C95">
            <w:pPr>
              <w:spacing w:after="0"/>
              <w:rPr>
                <w:rFonts w:ascii="Times New Roman" w:hAnsi="Times New Roman"/>
                <w:bCs/>
                <w:sz w:val="24"/>
                <w:szCs w:val="24"/>
              </w:rPr>
            </w:pPr>
            <w:r>
              <w:rPr>
                <w:rFonts w:ascii="Times New Roman" w:hAnsi="Times New Roman"/>
                <w:sz w:val="24"/>
                <w:szCs w:val="24"/>
              </w:rPr>
              <w:t>С 5 лет</w:t>
            </w:r>
          </w:p>
        </w:tc>
      </w:tr>
      <w:tr w:rsidR="003C5C95" w:rsidRPr="00C200F1" w14:paraId="4EEA36F1" w14:textId="77777777" w:rsidTr="00675F39">
        <w:tc>
          <w:tcPr>
            <w:tcW w:w="4395" w:type="dxa"/>
            <w:shd w:val="clear" w:color="auto" w:fill="auto"/>
          </w:tcPr>
          <w:p w14:paraId="183A0929" w14:textId="130B6D79"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 xml:space="preserve">Проективная методика Рене </w:t>
            </w:r>
            <w:proofErr w:type="spellStart"/>
            <w:r w:rsidRPr="00B70AA5">
              <w:rPr>
                <w:rFonts w:ascii="Times New Roman" w:hAnsi="Times New Roman"/>
                <w:sz w:val="24"/>
                <w:szCs w:val="24"/>
              </w:rPr>
              <w:t>Желя</w:t>
            </w:r>
            <w:proofErr w:type="spellEnd"/>
          </w:p>
        </w:tc>
        <w:tc>
          <w:tcPr>
            <w:tcW w:w="3969" w:type="dxa"/>
            <w:shd w:val="clear" w:color="auto" w:fill="auto"/>
          </w:tcPr>
          <w:p w14:paraId="057E21F2" w14:textId="3873654B"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Исследования сферы межличностных отношений ребенка и его восприятия внутрисемейных отношений</w:t>
            </w:r>
          </w:p>
        </w:tc>
        <w:tc>
          <w:tcPr>
            <w:tcW w:w="1843" w:type="dxa"/>
            <w:shd w:val="clear" w:color="auto" w:fill="auto"/>
          </w:tcPr>
          <w:p w14:paraId="52E8FACC" w14:textId="0223FCCC" w:rsidR="003C5C95" w:rsidRPr="00C200F1" w:rsidRDefault="009838E2" w:rsidP="003C5C95">
            <w:pPr>
              <w:spacing w:after="0"/>
              <w:rPr>
                <w:rFonts w:ascii="Times New Roman" w:hAnsi="Times New Roman"/>
                <w:bCs/>
                <w:sz w:val="24"/>
                <w:szCs w:val="24"/>
              </w:rPr>
            </w:pPr>
            <w:r>
              <w:rPr>
                <w:rFonts w:ascii="Times New Roman" w:hAnsi="Times New Roman"/>
                <w:sz w:val="24"/>
                <w:szCs w:val="24"/>
              </w:rPr>
              <w:t>С 4 лет</w:t>
            </w:r>
          </w:p>
        </w:tc>
      </w:tr>
      <w:tr w:rsidR="003C5C95" w:rsidRPr="00C200F1" w14:paraId="0AD34D68" w14:textId="77777777" w:rsidTr="00305280">
        <w:tc>
          <w:tcPr>
            <w:tcW w:w="10207" w:type="dxa"/>
            <w:gridSpan w:val="3"/>
          </w:tcPr>
          <w:p w14:paraId="3BCB8C54" w14:textId="66C883FF" w:rsidR="003C5C95" w:rsidRPr="00BB653B" w:rsidRDefault="003C5C95" w:rsidP="003C5C95">
            <w:pPr>
              <w:spacing w:after="0"/>
              <w:jc w:val="center"/>
              <w:rPr>
                <w:rFonts w:ascii="Times New Roman" w:hAnsi="Times New Roman"/>
                <w:b/>
                <w:sz w:val="24"/>
                <w:szCs w:val="24"/>
              </w:rPr>
            </w:pPr>
            <w:r w:rsidRPr="00BB653B">
              <w:rPr>
                <w:rFonts w:ascii="Times New Roman" w:hAnsi="Times New Roman"/>
                <w:b/>
                <w:sz w:val="24"/>
                <w:szCs w:val="24"/>
              </w:rPr>
              <w:t>Диагностика детско-родительских отношений</w:t>
            </w:r>
          </w:p>
        </w:tc>
      </w:tr>
      <w:tr w:rsidR="003C5C95" w:rsidRPr="00C200F1" w14:paraId="4ED2D4A1" w14:textId="77777777" w:rsidTr="00675F39">
        <w:tc>
          <w:tcPr>
            <w:tcW w:w="4395" w:type="dxa"/>
            <w:shd w:val="clear" w:color="auto" w:fill="auto"/>
          </w:tcPr>
          <w:p w14:paraId="4C44F8D5" w14:textId="31978526"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Проективная методика «Рисунок семьи»</w:t>
            </w:r>
          </w:p>
        </w:tc>
        <w:tc>
          <w:tcPr>
            <w:tcW w:w="3969" w:type="dxa"/>
            <w:shd w:val="clear" w:color="auto" w:fill="auto"/>
          </w:tcPr>
          <w:p w14:paraId="0D0AEBC2" w14:textId="1CDBD8E6"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Диагностика эмоционального</w:t>
            </w:r>
            <w:r w:rsidRPr="00B70AA5">
              <w:rPr>
                <w:rFonts w:ascii="Times New Roman" w:hAnsi="Times New Roman"/>
                <w:sz w:val="24"/>
                <w:szCs w:val="24"/>
              </w:rPr>
              <w:br/>
              <w:t>благополучия и структуры</w:t>
            </w:r>
            <w:r w:rsidRPr="00B70AA5">
              <w:rPr>
                <w:rFonts w:ascii="Times New Roman" w:hAnsi="Times New Roman"/>
                <w:sz w:val="24"/>
                <w:szCs w:val="24"/>
              </w:rPr>
              <w:br/>
              <w:t>семейных отношений.</w:t>
            </w:r>
          </w:p>
        </w:tc>
        <w:tc>
          <w:tcPr>
            <w:tcW w:w="1843" w:type="dxa"/>
            <w:shd w:val="clear" w:color="auto" w:fill="auto"/>
          </w:tcPr>
          <w:p w14:paraId="770325EC" w14:textId="4E18DF53" w:rsidR="003C5C95" w:rsidRPr="00C200F1" w:rsidRDefault="003C5C95" w:rsidP="003C5C95">
            <w:pPr>
              <w:spacing w:after="0"/>
              <w:rPr>
                <w:rFonts w:ascii="Times New Roman" w:hAnsi="Times New Roman"/>
                <w:bCs/>
                <w:sz w:val="24"/>
                <w:szCs w:val="24"/>
              </w:rPr>
            </w:pPr>
            <w:r>
              <w:rPr>
                <w:rFonts w:ascii="Times New Roman" w:hAnsi="Times New Roman"/>
                <w:sz w:val="24"/>
                <w:szCs w:val="24"/>
              </w:rPr>
              <w:t>С 5 лет</w:t>
            </w:r>
          </w:p>
        </w:tc>
      </w:tr>
      <w:tr w:rsidR="003C5C95" w:rsidRPr="00C200F1" w14:paraId="3630791B" w14:textId="77777777" w:rsidTr="00675F39">
        <w:tc>
          <w:tcPr>
            <w:tcW w:w="4395" w:type="dxa"/>
            <w:shd w:val="clear" w:color="auto" w:fill="auto"/>
          </w:tcPr>
          <w:p w14:paraId="0196774E" w14:textId="67D7CD7D"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Тест «Диагно</w:t>
            </w:r>
            <w:r>
              <w:rPr>
                <w:rFonts w:ascii="Times New Roman" w:hAnsi="Times New Roman"/>
                <w:sz w:val="24"/>
                <w:szCs w:val="24"/>
              </w:rPr>
              <w:t xml:space="preserve">стика </w:t>
            </w:r>
            <w:r w:rsidRPr="00B70AA5">
              <w:rPr>
                <w:rFonts w:ascii="Times New Roman" w:hAnsi="Times New Roman"/>
                <w:sz w:val="24"/>
                <w:szCs w:val="24"/>
              </w:rPr>
              <w:t>э</w:t>
            </w:r>
            <w:r>
              <w:rPr>
                <w:rFonts w:ascii="Times New Roman" w:hAnsi="Times New Roman"/>
                <w:sz w:val="24"/>
                <w:szCs w:val="24"/>
              </w:rPr>
              <w:t>моциональных</w:t>
            </w:r>
            <w:r>
              <w:rPr>
                <w:rFonts w:ascii="Times New Roman" w:hAnsi="Times New Roman"/>
                <w:sz w:val="24"/>
                <w:szCs w:val="24"/>
              </w:rPr>
              <w:br/>
              <w:t xml:space="preserve">отношений в семье» </w:t>
            </w:r>
            <w:r w:rsidRPr="00B70AA5">
              <w:rPr>
                <w:rFonts w:ascii="Times New Roman" w:hAnsi="Times New Roman"/>
                <w:sz w:val="24"/>
                <w:szCs w:val="24"/>
              </w:rPr>
              <w:t xml:space="preserve">Авторы Е. Бене и Д. Антони </w:t>
            </w:r>
          </w:p>
        </w:tc>
        <w:tc>
          <w:tcPr>
            <w:tcW w:w="3969" w:type="dxa"/>
            <w:shd w:val="clear" w:color="auto" w:fill="auto"/>
          </w:tcPr>
          <w:p w14:paraId="046B9DD7" w14:textId="5CF32720"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Изучение эмоциональных</w:t>
            </w:r>
            <w:r w:rsidRPr="00B70AA5">
              <w:rPr>
                <w:rFonts w:ascii="Times New Roman" w:hAnsi="Times New Roman"/>
                <w:sz w:val="24"/>
                <w:szCs w:val="24"/>
              </w:rPr>
              <w:br/>
              <w:t>отношений ребенка с семьей.</w:t>
            </w:r>
          </w:p>
        </w:tc>
        <w:tc>
          <w:tcPr>
            <w:tcW w:w="1843" w:type="dxa"/>
            <w:shd w:val="clear" w:color="auto" w:fill="auto"/>
          </w:tcPr>
          <w:p w14:paraId="2F9304EB" w14:textId="7730D3FC"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С 4 лет</w:t>
            </w:r>
          </w:p>
        </w:tc>
      </w:tr>
      <w:tr w:rsidR="003C5C95" w:rsidRPr="00C200F1" w14:paraId="71372055" w14:textId="77777777" w:rsidTr="00675F39">
        <w:tc>
          <w:tcPr>
            <w:tcW w:w="4395" w:type="dxa"/>
            <w:shd w:val="clear" w:color="auto" w:fill="auto"/>
          </w:tcPr>
          <w:p w14:paraId="583A8F89" w14:textId="0CFCD814"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 xml:space="preserve">Проективная методика Рене </w:t>
            </w:r>
            <w:proofErr w:type="spellStart"/>
            <w:r w:rsidRPr="00B70AA5">
              <w:rPr>
                <w:rFonts w:ascii="Times New Roman" w:hAnsi="Times New Roman"/>
                <w:sz w:val="24"/>
                <w:szCs w:val="24"/>
              </w:rPr>
              <w:t>Желя</w:t>
            </w:r>
            <w:proofErr w:type="spellEnd"/>
          </w:p>
        </w:tc>
        <w:tc>
          <w:tcPr>
            <w:tcW w:w="3969" w:type="dxa"/>
            <w:shd w:val="clear" w:color="auto" w:fill="auto"/>
          </w:tcPr>
          <w:p w14:paraId="59A161A5" w14:textId="2D4BC004"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Исследовани</w:t>
            </w:r>
            <w:r w:rsidR="00EE444E">
              <w:rPr>
                <w:rFonts w:ascii="Times New Roman" w:hAnsi="Times New Roman"/>
                <w:sz w:val="24"/>
                <w:szCs w:val="24"/>
              </w:rPr>
              <w:t>е</w:t>
            </w:r>
            <w:r w:rsidRPr="00B70AA5">
              <w:rPr>
                <w:rFonts w:ascii="Times New Roman" w:hAnsi="Times New Roman"/>
                <w:sz w:val="24"/>
                <w:szCs w:val="24"/>
              </w:rPr>
              <w:t xml:space="preserve"> сферы межличностных отношений ребенка и его восприятия внутрисемейных отношений</w:t>
            </w:r>
          </w:p>
        </w:tc>
        <w:tc>
          <w:tcPr>
            <w:tcW w:w="1843" w:type="dxa"/>
            <w:shd w:val="clear" w:color="auto" w:fill="auto"/>
          </w:tcPr>
          <w:p w14:paraId="1F2BDFD8" w14:textId="696EB300" w:rsidR="003C5C95" w:rsidRPr="00C200F1" w:rsidRDefault="003C5C95" w:rsidP="003C5C95">
            <w:pPr>
              <w:spacing w:after="0"/>
              <w:rPr>
                <w:rFonts w:ascii="Times New Roman" w:hAnsi="Times New Roman"/>
                <w:bCs/>
                <w:sz w:val="24"/>
                <w:szCs w:val="24"/>
              </w:rPr>
            </w:pPr>
            <w:r>
              <w:rPr>
                <w:rFonts w:ascii="Times New Roman" w:hAnsi="Times New Roman"/>
                <w:sz w:val="24"/>
                <w:szCs w:val="24"/>
              </w:rPr>
              <w:t>С 4 лет</w:t>
            </w:r>
          </w:p>
        </w:tc>
      </w:tr>
      <w:tr w:rsidR="003C5C95" w:rsidRPr="00C200F1" w14:paraId="6F96830F" w14:textId="77777777" w:rsidTr="00305280">
        <w:tc>
          <w:tcPr>
            <w:tcW w:w="10207" w:type="dxa"/>
            <w:gridSpan w:val="3"/>
          </w:tcPr>
          <w:p w14:paraId="54C047FC" w14:textId="476D81EF" w:rsidR="003C5C95" w:rsidRPr="0084266E" w:rsidRDefault="003C5C95" w:rsidP="003C5C95">
            <w:pPr>
              <w:spacing w:after="0"/>
              <w:jc w:val="center"/>
              <w:rPr>
                <w:rFonts w:ascii="Times New Roman" w:hAnsi="Times New Roman"/>
                <w:b/>
                <w:sz w:val="24"/>
                <w:szCs w:val="24"/>
              </w:rPr>
            </w:pPr>
            <w:r w:rsidRPr="0084266E">
              <w:rPr>
                <w:rFonts w:ascii="Times New Roman" w:hAnsi="Times New Roman"/>
                <w:b/>
                <w:sz w:val="24"/>
                <w:szCs w:val="24"/>
              </w:rPr>
              <w:t>Диагностика в период возрастных кризисов</w:t>
            </w:r>
          </w:p>
        </w:tc>
      </w:tr>
      <w:tr w:rsidR="003C5C95" w:rsidRPr="00C200F1" w14:paraId="47AC2905" w14:textId="77777777" w:rsidTr="00675F39">
        <w:tc>
          <w:tcPr>
            <w:tcW w:w="4395" w:type="dxa"/>
            <w:shd w:val="clear" w:color="auto" w:fill="auto"/>
          </w:tcPr>
          <w:p w14:paraId="17DA254A" w14:textId="57A9D7F3" w:rsidR="003C5C95" w:rsidRPr="00C200F1" w:rsidRDefault="003C5C95" w:rsidP="003C5C95">
            <w:pPr>
              <w:spacing w:after="0"/>
              <w:rPr>
                <w:rFonts w:ascii="Times New Roman" w:hAnsi="Times New Roman"/>
                <w:bCs/>
                <w:sz w:val="24"/>
                <w:szCs w:val="24"/>
              </w:rPr>
            </w:pPr>
            <w:r w:rsidRPr="00BD5745">
              <w:rPr>
                <w:rFonts w:ascii="Times New Roman" w:hAnsi="Times New Roman"/>
                <w:sz w:val="24"/>
                <w:szCs w:val="24"/>
              </w:rPr>
              <w:t xml:space="preserve">Методика изучения чувства гордости за собственные достижения у ребёнка 3-х лет </w:t>
            </w:r>
            <w:proofErr w:type="spellStart"/>
            <w:r w:rsidRPr="00BD5745">
              <w:rPr>
                <w:rFonts w:ascii="Times New Roman" w:hAnsi="Times New Roman"/>
                <w:sz w:val="24"/>
                <w:szCs w:val="24"/>
              </w:rPr>
              <w:t>Гуськовой</w:t>
            </w:r>
            <w:proofErr w:type="spellEnd"/>
            <w:r w:rsidRPr="00BD5745">
              <w:rPr>
                <w:rFonts w:ascii="Times New Roman" w:hAnsi="Times New Roman"/>
                <w:sz w:val="24"/>
                <w:szCs w:val="24"/>
              </w:rPr>
              <w:t xml:space="preserve"> Т.В. и Елагиной М.</w:t>
            </w:r>
            <w:r>
              <w:rPr>
                <w:rFonts w:ascii="Times New Roman" w:hAnsi="Times New Roman"/>
                <w:sz w:val="24"/>
                <w:szCs w:val="24"/>
              </w:rPr>
              <w:t xml:space="preserve"> </w:t>
            </w:r>
            <w:r w:rsidRPr="00BD5745">
              <w:rPr>
                <w:rFonts w:ascii="Times New Roman" w:hAnsi="Times New Roman"/>
                <w:sz w:val="24"/>
                <w:szCs w:val="24"/>
              </w:rPr>
              <w:t>Г</w:t>
            </w:r>
            <w:r>
              <w:rPr>
                <w:rFonts w:ascii="Times New Roman" w:hAnsi="Times New Roman"/>
                <w:sz w:val="24"/>
                <w:szCs w:val="24"/>
              </w:rPr>
              <w:t>.</w:t>
            </w:r>
          </w:p>
        </w:tc>
        <w:tc>
          <w:tcPr>
            <w:tcW w:w="3969" w:type="dxa"/>
            <w:shd w:val="clear" w:color="auto" w:fill="auto"/>
          </w:tcPr>
          <w:p w14:paraId="26D545B3" w14:textId="29CE79CB" w:rsidR="003C5C95" w:rsidRPr="00C200F1" w:rsidRDefault="003C5C95" w:rsidP="003C5C95">
            <w:pPr>
              <w:spacing w:after="0"/>
              <w:rPr>
                <w:rFonts w:ascii="Times New Roman" w:hAnsi="Times New Roman"/>
                <w:bCs/>
                <w:sz w:val="24"/>
                <w:szCs w:val="24"/>
              </w:rPr>
            </w:pPr>
            <w:r w:rsidRPr="00BD5745">
              <w:rPr>
                <w:rFonts w:ascii="Times New Roman" w:hAnsi="Times New Roman"/>
                <w:sz w:val="24"/>
                <w:szCs w:val="24"/>
              </w:rPr>
              <w:t>Изучение основных личностных новообразований у детей в период кризиса 3-х лет</w:t>
            </w:r>
          </w:p>
        </w:tc>
        <w:tc>
          <w:tcPr>
            <w:tcW w:w="1843" w:type="dxa"/>
            <w:shd w:val="clear" w:color="auto" w:fill="auto"/>
          </w:tcPr>
          <w:p w14:paraId="5EDFB83F" w14:textId="70475136" w:rsidR="003C5C95" w:rsidRPr="00C200F1" w:rsidRDefault="003C5C95" w:rsidP="003C5C95">
            <w:pPr>
              <w:spacing w:after="0"/>
              <w:rPr>
                <w:rFonts w:ascii="Times New Roman" w:hAnsi="Times New Roman"/>
                <w:bCs/>
                <w:sz w:val="24"/>
                <w:szCs w:val="24"/>
              </w:rPr>
            </w:pPr>
            <w:r>
              <w:rPr>
                <w:rFonts w:ascii="Times New Roman" w:hAnsi="Times New Roman"/>
                <w:sz w:val="24"/>
                <w:szCs w:val="24"/>
              </w:rPr>
              <w:t>Период кризиса 3-х лет</w:t>
            </w:r>
          </w:p>
        </w:tc>
      </w:tr>
      <w:tr w:rsidR="003C5C95" w:rsidRPr="00C200F1" w14:paraId="7DDBA208" w14:textId="77777777" w:rsidTr="00675F39">
        <w:tc>
          <w:tcPr>
            <w:tcW w:w="4395" w:type="dxa"/>
            <w:shd w:val="clear" w:color="auto" w:fill="auto"/>
          </w:tcPr>
          <w:p w14:paraId="40C50131" w14:textId="6C63A281" w:rsidR="003C5C95" w:rsidRPr="00C200F1" w:rsidRDefault="003C5C95" w:rsidP="003C5C95">
            <w:pPr>
              <w:spacing w:after="0"/>
              <w:rPr>
                <w:rFonts w:ascii="Times New Roman" w:hAnsi="Times New Roman"/>
                <w:bCs/>
                <w:sz w:val="24"/>
                <w:szCs w:val="24"/>
              </w:rPr>
            </w:pPr>
            <w:r w:rsidRPr="00BD5745">
              <w:rPr>
                <w:rFonts w:ascii="Times New Roman" w:hAnsi="Times New Roman"/>
                <w:sz w:val="24"/>
                <w:szCs w:val="24"/>
              </w:rPr>
              <w:t xml:space="preserve">Методика изучения отношения ребёнка к себе в период кризиса 3-х лет </w:t>
            </w:r>
            <w:proofErr w:type="spellStart"/>
            <w:r w:rsidRPr="00BD5745">
              <w:rPr>
                <w:rFonts w:ascii="Times New Roman" w:hAnsi="Times New Roman"/>
                <w:sz w:val="24"/>
                <w:szCs w:val="24"/>
              </w:rPr>
              <w:t>Гуськовой</w:t>
            </w:r>
            <w:proofErr w:type="spellEnd"/>
            <w:r w:rsidRPr="00BD5745">
              <w:rPr>
                <w:rFonts w:ascii="Times New Roman" w:hAnsi="Times New Roman"/>
                <w:sz w:val="24"/>
                <w:szCs w:val="24"/>
              </w:rPr>
              <w:t xml:space="preserve"> Т.В. и Елагиной М.Г.</w:t>
            </w:r>
          </w:p>
        </w:tc>
        <w:tc>
          <w:tcPr>
            <w:tcW w:w="3969" w:type="dxa"/>
            <w:shd w:val="clear" w:color="auto" w:fill="auto"/>
          </w:tcPr>
          <w:p w14:paraId="60CB79CF" w14:textId="455E0F72" w:rsidR="003C5C95" w:rsidRPr="00C200F1" w:rsidRDefault="003C5C95" w:rsidP="003C5C95">
            <w:pPr>
              <w:spacing w:after="0"/>
              <w:rPr>
                <w:rFonts w:ascii="Times New Roman" w:hAnsi="Times New Roman"/>
                <w:bCs/>
                <w:sz w:val="24"/>
                <w:szCs w:val="24"/>
              </w:rPr>
            </w:pPr>
            <w:r w:rsidRPr="00BD5745">
              <w:rPr>
                <w:rFonts w:ascii="Times New Roman" w:hAnsi="Times New Roman"/>
                <w:sz w:val="24"/>
                <w:szCs w:val="24"/>
              </w:rPr>
              <w:t>Изучение отношения ребёнка к себе в период кризиса 3-х лет</w:t>
            </w:r>
          </w:p>
        </w:tc>
        <w:tc>
          <w:tcPr>
            <w:tcW w:w="1843" w:type="dxa"/>
            <w:shd w:val="clear" w:color="auto" w:fill="auto"/>
          </w:tcPr>
          <w:p w14:paraId="790CDF33" w14:textId="6FE6C0E4" w:rsidR="003C5C95" w:rsidRPr="00C200F1" w:rsidRDefault="003C5C95" w:rsidP="003C5C95">
            <w:pPr>
              <w:spacing w:after="0"/>
              <w:rPr>
                <w:rFonts w:ascii="Times New Roman" w:hAnsi="Times New Roman"/>
                <w:bCs/>
                <w:sz w:val="24"/>
                <w:szCs w:val="24"/>
              </w:rPr>
            </w:pPr>
            <w:r>
              <w:rPr>
                <w:rFonts w:ascii="Times New Roman" w:hAnsi="Times New Roman"/>
                <w:sz w:val="24"/>
                <w:szCs w:val="24"/>
              </w:rPr>
              <w:t>Период кризиса 3-х лет</w:t>
            </w:r>
          </w:p>
        </w:tc>
      </w:tr>
      <w:tr w:rsidR="003C5C95" w:rsidRPr="00C200F1" w14:paraId="53FED41E" w14:textId="77777777" w:rsidTr="00675F39">
        <w:tc>
          <w:tcPr>
            <w:tcW w:w="4395" w:type="dxa"/>
            <w:shd w:val="clear" w:color="auto" w:fill="auto"/>
          </w:tcPr>
          <w:p w14:paraId="706C0597" w14:textId="0026603D" w:rsidR="003C5C95" w:rsidRPr="00C200F1" w:rsidRDefault="003C5C95" w:rsidP="003C5C95">
            <w:pPr>
              <w:spacing w:after="0"/>
              <w:rPr>
                <w:rFonts w:ascii="Times New Roman" w:hAnsi="Times New Roman"/>
                <w:bCs/>
                <w:sz w:val="24"/>
                <w:szCs w:val="24"/>
              </w:rPr>
            </w:pPr>
            <w:r w:rsidRPr="00FD0754">
              <w:rPr>
                <w:rFonts w:ascii="Times New Roman" w:hAnsi="Times New Roman"/>
                <w:sz w:val="24"/>
                <w:szCs w:val="24"/>
              </w:rPr>
              <w:t xml:space="preserve">«Зеркало», «Раскраска», «Колдун» (А.Л. </w:t>
            </w:r>
            <w:proofErr w:type="spellStart"/>
            <w:r w:rsidRPr="00FD0754">
              <w:rPr>
                <w:rFonts w:ascii="Times New Roman" w:hAnsi="Times New Roman"/>
                <w:sz w:val="24"/>
                <w:szCs w:val="24"/>
              </w:rPr>
              <w:t>Венгер</w:t>
            </w:r>
            <w:proofErr w:type="spellEnd"/>
            <w:r w:rsidRPr="00FD0754">
              <w:rPr>
                <w:rFonts w:ascii="Times New Roman" w:hAnsi="Times New Roman"/>
                <w:sz w:val="24"/>
                <w:szCs w:val="24"/>
              </w:rPr>
              <w:t>, К.Л. Поливанова)</w:t>
            </w:r>
          </w:p>
        </w:tc>
        <w:tc>
          <w:tcPr>
            <w:tcW w:w="3969" w:type="dxa"/>
            <w:shd w:val="clear" w:color="auto" w:fill="auto"/>
          </w:tcPr>
          <w:p w14:paraId="7B1F7487" w14:textId="5B46A341" w:rsidR="003C5C95" w:rsidRPr="00C200F1" w:rsidRDefault="003C5C95" w:rsidP="003C5C95">
            <w:pPr>
              <w:spacing w:after="0"/>
              <w:rPr>
                <w:rFonts w:ascii="Times New Roman" w:hAnsi="Times New Roman"/>
                <w:bCs/>
                <w:sz w:val="24"/>
                <w:szCs w:val="24"/>
              </w:rPr>
            </w:pPr>
            <w:r>
              <w:rPr>
                <w:rFonts w:ascii="Times New Roman" w:hAnsi="Times New Roman"/>
                <w:sz w:val="24"/>
                <w:szCs w:val="24"/>
              </w:rPr>
              <w:t>Возрастной статус детей.</w:t>
            </w:r>
          </w:p>
        </w:tc>
        <w:tc>
          <w:tcPr>
            <w:tcW w:w="1843" w:type="dxa"/>
            <w:shd w:val="clear" w:color="auto" w:fill="auto"/>
          </w:tcPr>
          <w:p w14:paraId="00C656DC" w14:textId="665715F8" w:rsidR="003C5C95" w:rsidRPr="00C200F1" w:rsidRDefault="003C5C95" w:rsidP="003C5C95">
            <w:pPr>
              <w:spacing w:after="0"/>
              <w:rPr>
                <w:rFonts w:ascii="Times New Roman" w:hAnsi="Times New Roman"/>
                <w:bCs/>
                <w:sz w:val="24"/>
                <w:szCs w:val="24"/>
              </w:rPr>
            </w:pPr>
            <w:r>
              <w:rPr>
                <w:rFonts w:ascii="Times New Roman" w:hAnsi="Times New Roman"/>
                <w:sz w:val="24"/>
                <w:szCs w:val="24"/>
              </w:rPr>
              <w:t>Период кризиса 7-ми лет.</w:t>
            </w:r>
          </w:p>
        </w:tc>
      </w:tr>
      <w:tr w:rsidR="003C5C95" w:rsidRPr="00C200F1" w14:paraId="41B66828" w14:textId="77777777" w:rsidTr="00305280">
        <w:tc>
          <w:tcPr>
            <w:tcW w:w="10207" w:type="dxa"/>
            <w:gridSpan w:val="3"/>
            <w:shd w:val="clear" w:color="auto" w:fill="auto"/>
          </w:tcPr>
          <w:p w14:paraId="2B7BA6B0" w14:textId="61B78D21" w:rsidR="003C5C95" w:rsidRPr="00030A46" w:rsidRDefault="003C5C95" w:rsidP="003C5C95">
            <w:pPr>
              <w:spacing w:after="0"/>
              <w:jc w:val="center"/>
              <w:rPr>
                <w:rFonts w:ascii="Times New Roman" w:hAnsi="Times New Roman"/>
                <w:b/>
                <w:bCs/>
                <w:sz w:val="24"/>
                <w:szCs w:val="24"/>
              </w:rPr>
            </w:pPr>
            <w:r w:rsidRPr="00030A46">
              <w:rPr>
                <w:rFonts w:ascii="Times New Roman" w:hAnsi="Times New Roman"/>
                <w:b/>
                <w:bCs/>
                <w:sz w:val="24"/>
                <w:szCs w:val="24"/>
              </w:rPr>
              <w:lastRenderedPageBreak/>
              <w:t>Диагностика способностей детей и предпосылок одарённости</w:t>
            </w:r>
          </w:p>
        </w:tc>
      </w:tr>
      <w:tr w:rsidR="003C5C95" w:rsidRPr="00C200F1" w14:paraId="6425BE02" w14:textId="77777777" w:rsidTr="00675F39">
        <w:tc>
          <w:tcPr>
            <w:tcW w:w="4395" w:type="dxa"/>
            <w:shd w:val="clear" w:color="auto" w:fill="auto"/>
          </w:tcPr>
          <w:p w14:paraId="11F95938" w14:textId="77777777" w:rsidR="003C5C95" w:rsidRDefault="003C5C95" w:rsidP="003C5C95">
            <w:pPr>
              <w:spacing w:after="0"/>
              <w:rPr>
                <w:rFonts w:ascii="Times New Roman" w:hAnsi="Times New Roman"/>
                <w:color w:val="111111"/>
                <w:sz w:val="24"/>
                <w:szCs w:val="24"/>
                <w:shd w:val="clear" w:color="auto" w:fill="FFFFFF"/>
              </w:rPr>
            </w:pPr>
            <w:r w:rsidRPr="006F1E87">
              <w:rPr>
                <w:rStyle w:val="a4"/>
                <w:rFonts w:ascii="Times New Roman" w:hAnsi="Times New Roman"/>
                <w:b w:val="0"/>
                <w:color w:val="111111"/>
                <w:sz w:val="24"/>
                <w:szCs w:val="24"/>
                <w:bdr w:val="none" w:sz="0" w:space="0" w:color="auto" w:frame="1"/>
                <w:shd w:val="clear" w:color="auto" w:fill="FFFFFF"/>
              </w:rPr>
              <w:t>Методика </w:t>
            </w:r>
            <w:r w:rsidRPr="006F1E87">
              <w:rPr>
                <w:rFonts w:ascii="Times New Roman" w:hAnsi="Times New Roman"/>
                <w:iCs/>
                <w:color w:val="111111"/>
                <w:sz w:val="24"/>
                <w:szCs w:val="24"/>
                <w:bdr w:val="none" w:sz="0" w:space="0" w:color="auto" w:frame="1"/>
                <w:shd w:val="clear" w:color="auto" w:fill="FFFFFF"/>
              </w:rPr>
              <w:t>«</w:t>
            </w:r>
            <w:proofErr w:type="spellStart"/>
            <w:r w:rsidRPr="006F1E87">
              <w:rPr>
                <w:rFonts w:ascii="Times New Roman" w:hAnsi="Times New Roman"/>
                <w:iCs/>
                <w:color w:val="111111"/>
                <w:sz w:val="24"/>
                <w:szCs w:val="24"/>
                <w:bdr w:val="none" w:sz="0" w:space="0" w:color="auto" w:frame="1"/>
                <w:shd w:val="clear" w:color="auto" w:fill="FFFFFF"/>
              </w:rPr>
              <w:t>Дорисовывание</w:t>
            </w:r>
            <w:proofErr w:type="spellEnd"/>
            <w:r w:rsidRPr="006F1E87">
              <w:rPr>
                <w:rFonts w:ascii="Times New Roman" w:hAnsi="Times New Roman"/>
                <w:iCs/>
                <w:color w:val="111111"/>
                <w:sz w:val="24"/>
                <w:szCs w:val="24"/>
                <w:bdr w:val="none" w:sz="0" w:space="0" w:color="auto" w:frame="1"/>
                <w:shd w:val="clear" w:color="auto" w:fill="FFFFFF"/>
              </w:rPr>
              <w:t xml:space="preserve"> фигур»</w:t>
            </w:r>
            <w:r w:rsidRPr="006F1E87">
              <w:rPr>
                <w:rFonts w:ascii="Times New Roman" w:hAnsi="Times New Roman"/>
                <w:color w:val="111111"/>
                <w:sz w:val="24"/>
                <w:szCs w:val="24"/>
                <w:shd w:val="clear" w:color="auto" w:fill="FFFFFF"/>
              </w:rPr>
              <w:t xml:space="preserve">. </w:t>
            </w:r>
          </w:p>
          <w:p w14:paraId="7BCEB49A" w14:textId="25E06B06" w:rsidR="003C5C95" w:rsidRPr="00FD0754" w:rsidRDefault="003C5C95" w:rsidP="003C5C95">
            <w:pPr>
              <w:spacing w:after="0"/>
              <w:rPr>
                <w:rFonts w:ascii="Times New Roman" w:hAnsi="Times New Roman"/>
                <w:sz w:val="24"/>
                <w:szCs w:val="24"/>
              </w:rPr>
            </w:pPr>
            <w:r>
              <w:rPr>
                <w:rFonts w:ascii="Times New Roman" w:hAnsi="Times New Roman"/>
                <w:color w:val="111111"/>
                <w:sz w:val="24"/>
                <w:szCs w:val="24"/>
                <w:shd w:val="clear" w:color="auto" w:fill="FFFFFF"/>
              </w:rPr>
              <w:t>О. М. Дьяченко</w:t>
            </w:r>
          </w:p>
        </w:tc>
        <w:tc>
          <w:tcPr>
            <w:tcW w:w="3969" w:type="dxa"/>
            <w:shd w:val="clear" w:color="auto" w:fill="auto"/>
          </w:tcPr>
          <w:p w14:paraId="43F36976" w14:textId="2D768911" w:rsidR="003C5C95" w:rsidRDefault="003C5C95" w:rsidP="003C5C95">
            <w:pPr>
              <w:spacing w:after="0"/>
              <w:rPr>
                <w:rFonts w:ascii="Times New Roman" w:hAnsi="Times New Roman"/>
                <w:sz w:val="24"/>
                <w:szCs w:val="24"/>
              </w:rPr>
            </w:pPr>
            <w:r w:rsidRPr="006F1E87">
              <w:rPr>
                <w:rFonts w:ascii="Times New Roman" w:hAnsi="Times New Roman"/>
                <w:sz w:val="24"/>
                <w:szCs w:val="24"/>
                <w:shd w:val="clear" w:color="auto" w:fill="FFFFFF"/>
              </w:rPr>
              <w:t>Определение уровня развития воображения, способности создавать оригинальные образы.</w:t>
            </w:r>
          </w:p>
        </w:tc>
        <w:tc>
          <w:tcPr>
            <w:tcW w:w="1843" w:type="dxa"/>
            <w:shd w:val="clear" w:color="auto" w:fill="auto"/>
          </w:tcPr>
          <w:p w14:paraId="6C21B4E6" w14:textId="27F88FA9" w:rsidR="003C5C95" w:rsidRDefault="003C5C95" w:rsidP="003C5C95">
            <w:pPr>
              <w:spacing w:after="0"/>
              <w:rPr>
                <w:rFonts w:ascii="Times New Roman" w:hAnsi="Times New Roman"/>
                <w:sz w:val="24"/>
                <w:szCs w:val="24"/>
              </w:rPr>
            </w:pPr>
            <w:r>
              <w:rPr>
                <w:rFonts w:ascii="Times New Roman" w:hAnsi="Times New Roman"/>
                <w:sz w:val="24"/>
                <w:szCs w:val="24"/>
              </w:rPr>
              <w:t>С 5 лет</w:t>
            </w:r>
          </w:p>
        </w:tc>
      </w:tr>
      <w:tr w:rsidR="003C5C95" w:rsidRPr="00C200F1" w14:paraId="2CDE572A" w14:textId="77777777" w:rsidTr="00675F39">
        <w:tc>
          <w:tcPr>
            <w:tcW w:w="4395" w:type="dxa"/>
            <w:shd w:val="clear" w:color="auto" w:fill="auto"/>
          </w:tcPr>
          <w:p w14:paraId="6ABB1DE6" w14:textId="17D75538" w:rsidR="003C5C95" w:rsidRPr="00FD0754" w:rsidRDefault="003C5C95" w:rsidP="003C5C95">
            <w:pPr>
              <w:spacing w:after="0"/>
              <w:rPr>
                <w:rFonts w:ascii="Times New Roman" w:hAnsi="Times New Roman"/>
                <w:sz w:val="24"/>
                <w:szCs w:val="24"/>
              </w:rPr>
            </w:pPr>
            <w:r w:rsidRPr="00C25237">
              <w:rPr>
                <w:rFonts w:ascii="Times New Roman" w:hAnsi="Times New Roman"/>
                <w:sz w:val="24"/>
                <w:szCs w:val="24"/>
              </w:rPr>
              <w:t>Тест интеллекта «</w:t>
            </w:r>
            <w:r>
              <w:rPr>
                <w:rFonts w:ascii="Times New Roman" w:hAnsi="Times New Roman"/>
                <w:sz w:val="24"/>
                <w:szCs w:val="24"/>
              </w:rPr>
              <w:t>Цветные п</w:t>
            </w:r>
            <w:r w:rsidRPr="00C25237">
              <w:rPr>
                <w:rFonts w:ascii="Times New Roman" w:hAnsi="Times New Roman"/>
                <w:sz w:val="24"/>
                <w:szCs w:val="24"/>
              </w:rPr>
              <w:t xml:space="preserve">рогрессивные матрицы </w:t>
            </w:r>
            <w:proofErr w:type="spellStart"/>
            <w:r w:rsidRPr="00C25237">
              <w:rPr>
                <w:rFonts w:ascii="Times New Roman" w:hAnsi="Times New Roman"/>
                <w:sz w:val="24"/>
                <w:szCs w:val="24"/>
              </w:rPr>
              <w:t>Равена</w:t>
            </w:r>
            <w:proofErr w:type="spellEnd"/>
            <w:r w:rsidRPr="00C25237">
              <w:rPr>
                <w:rFonts w:ascii="Times New Roman" w:hAnsi="Times New Roman"/>
                <w:sz w:val="24"/>
                <w:szCs w:val="24"/>
              </w:rPr>
              <w:t>»</w:t>
            </w:r>
          </w:p>
        </w:tc>
        <w:tc>
          <w:tcPr>
            <w:tcW w:w="3969" w:type="dxa"/>
            <w:shd w:val="clear" w:color="auto" w:fill="auto"/>
          </w:tcPr>
          <w:p w14:paraId="2776DE84" w14:textId="569EDD02" w:rsidR="003C5C95" w:rsidRDefault="003C5C95" w:rsidP="003C5C95">
            <w:pPr>
              <w:spacing w:after="0"/>
              <w:rPr>
                <w:rFonts w:ascii="Times New Roman" w:hAnsi="Times New Roman"/>
                <w:sz w:val="24"/>
                <w:szCs w:val="24"/>
              </w:rPr>
            </w:pPr>
            <w:r>
              <w:rPr>
                <w:rFonts w:ascii="Times New Roman" w:hAnsi="Times New Roman"/>
                <w:sz w:val="24"/>
                <w:szCs w:val="24"/>
              </w:rPr>
              <w:t xml:space="preserve">Диагностика уровня интеллектуального развития. </w:t>
            </w:r>
            <w:r w:rsidR="004523CC">
              <w:rPr>
                <w:rFonts w:ascii="Times New Roman" w:hAnsi="Times New Roman"/>
                <w:sz w:val="24"/>
                <w:szCs w:val="24"/>
              </w:rPr>
              <w:t>Выявление</w:t>
            </w:r>
            <w:r>
              <w:rPr>
                <w:rFonts w:ascii="Times New Roman" w:hAnsi="Times New Roman"/>
                <w:sz w:val="24"/>
                <w:szCs w:val="24"/>
              </w:rPr>
              <w:t xml:space="preserve"> предпосылок для формирования интеллектуальных способностей.</w:t>
            </w:r>
          </w:p>
        </w:tc>
        <w:tc>
          <w:tcPr>
            <w:tcW w:w="1843" w:type="dxa"/>
            <w:shd w:val="clear" w:color="auto" w:fill="auto"/>
          </w:tcPr>
          <w:p w14:paraId="16433F41" w14:textId="7D16E7B2" w:rsidR="003C5C95" w:rsidRDefault="003C5C95" w:rsidP="003C5C95">
            <w:pPr>
              <w:spacing w:after="0"/>
              <w:rPr>
                <w:rFonts w:ascii="Times New Roman" w:hAnsi="Times New Roman"/>
                <w:sz w:val="24"/>
                <w:szCs w:val="24"/>
              </w:rPr>
            </w:pPr>
            <w:r>
              <w:rPr>
                <w:rFonts w:ascii="Times New Roman" w:hAnsi="Times New Roman"/>
                <w:sz w:val="24"/>
                <w:szCs w:val="24"/>
              </w:rPr>
              <w:t>С 4,5 лет</w:t>
            </w:r>
          </w:p>
        </w:tc>
      </w:tr>
      <w:tr w:rsidR="003C5C95" w:rsidRPr="00C200F1" w14:paraId="7B2568E2" w14:textId="77777777" w:rsidTr="00675F39">
        <w:tc>
          <w:tcPr>
            <w:tcW w:w="4395" w:type="dxa"/>
            <w:shd w:val="clear" w:color="auto" w:fill="auto"/>
          </w:tcPr>
          <w:p w14:paraId="41D88804" w14:textId="49802181" w:rsidR="003C5C95" w:rsidRPr="00FD0754" w:rsidRDefault="003C5C95" w:rsidP="003C5C95">
            <w:pPr>
              <w:spacing w:after="0"/>
              <w:rPr>
                <w:rFonts w:ascii="Times New Roman" w:hAnsi="Times New Roman"/>
                <w:sz w:val="24"/>
                <w:szCs w:val="24"/>
              </w:rPr>
            </w:pPr>
            <w:r>
              <w:rPr>
                <w:rFonts w:ascii="Times New Roman" w:hAnsi="Times New Roman"/>
                <w:sz w:val="24"/>
                <w:szCs w:val="24"/>
              </w:rPr>
              <w:t>Методика МЭДИС</w:t>
            </w:r>
          </w:p>
        </w:tc>
        <w:tc>
          <w:tcPr>
            <w:tcW w:w="3969" w:type="dxa"/>
            <w:shd w:val="clear" w:color="auto" w:fill="auto"/>
          </w:tcPr>
          <w:p w14:paraId="2AE6DBE5" w14:textId="2A8AE15C" w:rsidR="003C5C95" w:rsidRDefault="003C5C95" w:rsidP="003C5C95">
            <w:pPr>
              <w:spacing w:after="0"/>
              <w:rPr>
                <w:rFonts w:ascii="Times New Roman" w:hAnsi="Times New Roman"/>
                <w:sz w:val="24"/>
                <w:szCs w:val="24"/>
              </w:rPr>
            </w:pPr>
            <w:r>
              <w:rPr>
                <w:rFonts w:ascii="Times New Roman" w:hAnsi="Times New Roman"/>
                <w:sz w:val="24"/>
                <w:szCs w:val="24"/>
              </w:rPr>
              <w:t>Экспресс диагностика интеллектуальных способностей детей.</w:t>
            </w:r>
          </w:p>
        </w:tc>
        <w:tc>
          <w:tcPr>
            <w:tcW w:w="1843" w:type="dxa"/>
            <w:shd w:val="clear" w:color="auto" w:fill="auto"/>
          </w:tcPr>
          <w:p w14:paraId="758E9CE1" w14:textId="2D296CAF" w:rsidR="003C5C95" w:rsidRDefault="009838E2" w:rsidP="003C5C95">
            <w:pPr>
              <w:spacing w:after="0"/>
              <w:rPr>
                <w:rFonts w:ascii="Times New Roman" w:hAnsi="Times New Roman"/>
                <w:sz w:val="24"/>
                <w:szCs w:val="24"/>
              </w:rPr>
            </w:pPr>
            <w:r>
              <w:rPr>
                <w:rFonts w:ascii="Times New Roman" w:hAnsi="Times New Roman"/>
                <w:sz w:val="24"/>
                <w:szCs w:val="24"/>
              </w:rPr>
              <w:t>С 6 лет</w:t>
            </w:r>
          </w:p>
        </w:tc>
      </w:tr>
    </w:tbl>
    <w:p w14:paraId="24B43A4D" w14:textId="77777777" w:rsidR="00824B66" w:rsidRPr="00B874AC" w:rsidRDefault="00824B66" w:rsidP="00B874AC">
      <w:pPr>
        <w:spacing w:after="0"/>
        <w:rPr>
          <w:rFonts w:ascii="Times New Roman" w:hAnsi="Times New Roman"/>
          <w:b/>
          <w:szCs w:val="28"/>
        </w:rPr>
      </w:pPr>
    </w:p>
    <w:p w14:paraId="304C5D41" w14:textId="5844C225" w:rsidR="00B70AA5" w:rsidRDefault="00D078AD" w:rsidP="00ED6F50">
      <w:pPr>
        <w:pStyle w:val="a3"/>
        <w:numPr>
          <w:ilvl w:val="2"/>
          <w:numId w:val="1"/>
        </w:numPr>
        <w:spacing w:after="0"/>
        <w:jc w:val="center"/>
        <w:rPr>
          <w:rFonts w:ascii="Times New Roman" w:hAnsi="Times New Roman"/>
          <w:b/>
          <w:szCs w:val="28"/>
        </w:rPr>
      </w:pPr>
      <w:r w:rsidRPr="00A55282">
        <w:rPr>
          <w:rFonts w:ascii="Times New Roman" w:hAnsi="Times New Roman"/>
          <w:b/>
          <w:szCs w:val="28"/>
        </w:rPr>
        <w:t>Психологическое консультирование</w:t>
      </w:r>
    </w:p>
    <w:p w14:paraId="5C0EB7BE" w14:textId="77777777" w:rsidR="00F645BC" w:rsidRPr="00A55282" w:rsidRDefault="00F645BC" w:rsidP="00F645BC">
      <w:pPr>
        <w:pStyle w:val="a3"/>
        <w:spacing w:after="0"/>
        <w:ind w:left="1080"/>
        <w:rPr>
          <w:rFonts w:ascii="Times New Roman" w:hAnsi="Times New Roman"/>
          <w:b/>
          <w:szCs w:val="28"/>
        </w:rPr>
      </w:pPr>
    </w:p>
    <w:p w14:paraId="4E37EFE4" w14:textId="04BB3287" w:rsidR="00BA6444" w:rsidRDefault="00D078AD" w:rsidP="002B321C">
      <w:pPr>
        <w:spacing w:after="0"/>
        <w:ind w:firstLine="284"/>
        <w:jc w:val="both"/>
        <w:rPr>
          <w:rFonts w:ascii="Times New Roman" w:hAnsi="Times New Roman"/>
          <w:szCs w:val="28"/>
        </w:rPr>
      </w:pPr>
      <w:r w:rsidRPr="00C4772F">
        <w:rPr>
          <w:rFonts w:ascii="Times New Roman" w:hAnsi="Times New Roman"/>
          <w:szCs w:val="28"/>
        </w:rPr>
        <w:t xml:space="preserve">Цель </w:t>
      </w:r>
      <w:r w:rsidR="00BF4691">
        <w:rPr>
          <w:rFonts w:ascii="Times New Roman" w:hAnsi="Times New Roman"/>
          <w:szCs w:val="28"/>
        </w:rPr>
        <w:t xml:space="preserve">психологического </w:t>
      </w:r>
      <w:r w:rsidRPr="00C4772F">
        <w:rPr>
          <w:rFonts w:ascii="Times New Roman" w:hAnsi="Times New Roman"/>
          <w:szCs w:val="28"/>
        </w:rPr>
        <w:t xml:space="preserve">консультирования состоит в том, чтобы помочь человеку в разрешении проблемы в ситуации, когда он сам создал её наличие. </w:t>
      </w:r>
    </w:p>
    <w:p w14:paraId="7CA25596" w14:textId="19572AF6" w:rsidR="00734FF3" w:rsidRDefault="00F37332" w:rsidP="002B321C">
      <w:pPr>
        <w:spacing w:after="0"/>
        <w:ind w:firstLine="284"/>
        <w:jc w:val="both"/>
        <w:rPr>
          <w:rFonts w:ascii="Times New Roman" w:hAnsi="Times New Roman"/>
          <w:szCs w:val="28"/>
        </w:rPr>
      </w:pPr>
      <w:r>
        <w:rPr>
          <w:rFonts w:ascii="Times New Roman" w:hAnsi="Times New Roman"/>
          <w:szCs w:val="28"/>
        </w:rPr>
        <w:t>В условиях ДОО</w:t>
      </w:r>
      <w:r w:rsidR="00D078AD" w:rsidRPr="00C4772F">
        <w:rPr>
          <w:rFonts w:ascii="Times New Roman" w:hAnsi="Times New Roman"/>
          <w:szCs w:val="28"/>
        </w:rPr>
        <w:t xml:space="preserve">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14:paraId="71311F64" w14:textId="685353F6" w:rsidR="007756F0" w:rsidRDefault="007756F0" w:rsidP="002B321C">
      <w:pPr>
        <w:spacing w:after="0"/>
        <w:ind w:firstLine="284"/>
        <w:jc w:val="both"/>
        <w:rPr>
          <w:rFonts w:ascii="Times New Roman" w:hAnsi="Times New Roman"/>
          <w:b/>
          <w:bCs/>
          <w:szCs w:val="28"/>
        </w:rPr>
      </w:pPr>
      <w:r w:rsidRPr="007756F0">
        <w:rPr>
          <w:rFonts w:ascii="Times New Roman" w:hAnsi="Times New Roman"/>
          <w:b/>
          <w:bCs/>
          <w:szCs w:val="28"/>
        </w:rPr>
        <w:t>Задачи психологического консультирования:</w:t>
      </w:r>
    </w:p>
    <w:p w14:paraId="356127FC" w14:textId="77777777" w:rsidR="00A15867" w:rsidRDefault="007756F0">
      <w:pPr>
        <w:pStyle w:val="a3"/>
        <w:numPr>
          <w:ilvl w:val="0"/>
          <w:numId w:val="18"/>
        </w:numPr>
        <w:spacing w:after="0"/>
        <w:jc w:val="both"/>
        <w:rPr>
          <w:rFonts w:ascii="Times New Roman" w:hAnsi="Times New Roman"/>
          <w:szCs w:val="28"/>
        </w:rPr>
      </w:pPr>
      <w:r>
        <w:rPr>
          <w:rFonts w:ascii="Times New Roman" w:hAnsi="Times New Roman"/>
          <w:szCs w:val="28"/>
        </w:rPr>
        <w:t>Оказание психологической помощи в ситуации разных затруднений, связанных с образовательным процессом.</w:t>
      </w:r>
      <w:r w:rsidR="00024E87" w:rsidRPr="00024E87">
        <w:rPr>
          <w:rFonts w:ascii="Times New Roman" w:hAnsi="Times New Roman"/>
          <w:szCs w:val="28"/>
        </w:rPr>
        <w:t xml:space="preserve"> </w:t>
      </w:r>
    </w:p>
    <w:p w14:paraId="5FC8F788" w14:textId="27D87083" w:rsidR="007756F0" w:rsidRDefault="00024E87">
      <w:pPr>
        <w:pStyle w:val="a3"/>
        <w:numPr>
          <w:ilvl w:val="0"/>
          <w:numId w:val="18"/>
        </w:numPr>
        <w:spacing w:after="0"/>
        <w:jc w:val="both"/>
        <w:rPr>
          <w:rFonts w:ascii="Times New Roman" w:hAnsi="Times New Roman"/>
          <w:szCs w:val="28"/>
        </w:rPr>
      </w:pPr>
      <w:proofErr w:type="gramStart"/>
      <w:r w:rsidRPr="00024E87">
        <w:rPr>
          <w:rFonts w:ascii="Times New Roman" w:hAnsi="Times New Roman"/>
          <w:szCs w:val="28"/>
        </w:rPr>
        <w:t>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roofErr w:type="gramEnd"/>
    </w:p>
    <w:p w14:paraId="5A5430C9" w14:textId="37C94260" w:rsidR="007756F0" w:rsidRDefault="007756F0">
      <w:pPr>
        <w:pStyle w:val="a3"/>
        <w:numPr>
          <w:ilvl w:val="0"/>
          <w:numId w:val="18"/>
        </w:numPr>
        <w:spacing w:after="0"/>
        <w:jc w:val="both"/>
        <w:rPr>
          <w:rFonts w:ascii="Times New Roman" w:hAnsi="Times New Roman"/>
          <w:szCs w:val="28"/>
        </w:rPr>
      </w:pPr>
      <w:r>
        <w:rPr>
          <w:rFonts w:ascii="Times New Roman" w:hAnsi="Times New Roman"/>
          <w:szCs w:val="28"/>
        </w:rPr>
        <w:t xml:space="preserve">Обучение приёмам самопознания, </w:t>
      </w:r>
      <w:proofErr w:type="spellStart"/>
      <w:r>
        <w:rPr>
          <w:rFonts w:ascii="Times New Roman" w:hAnsi="Times New Roman"/>
          <w:szCs w:val="28"/>
        </w:rPr>
        <w:t>саморегуляции</w:t>
      </w:r>
      <w:proofErr w:type="spellEnd"/>
      <w:r>
        <w:rPr>
          <w:rFonts w:ascii="Times New Roman" w:hAnsi="Times New Roman"/>
          <w:szCs w:val="28"/>
        </w:rPr>
        <w:t>, использование своих ресурсов для преодоления проблемных ситуаций.</w:t>
      </w:r>
    </w:p>
    <w:p w14:paraId="3F043990" w14:textId="641BB807" w:rsidR="007756F0" w:rsidRDefault="007756F0">
      <w:pPr>
        <w:pStyle w:val="a3"/>
        <w:numPr>
          <w:ilvl w:val="0"/>
          <w:numId w:val="18"/>
        </w:numPr>
        <w:spacing w:after="0"/>
        <w:jc w:val="both"/>
        <w:rPr>
          <w:rFonts w:ascii="Times New Roman" w:hAnsi="Times New Roman"/>
          <w:szCs w:val="28"/>
        </w:rPr>
      </w:pPr>
      <w:r>
        <w:rPr>
          <w:rFonts w:ascii="Times New Roman" w:hAnsi="Times New Roman"/>
          <w:szCs w:val="28"/>
        </w:rPr>
        <w:t>Помощь в выработке продуктивных</w:t>
      </w:r>
      <w:r w:rsidR="006C78D1">
        <w:rPr>
          <w:rFonts w:ascii="Times New Roman" w:hAnsi="Times New Roman"/>
          <w:szCs w:val="28"/>
        </w:rPr>
        <w:t xml:space="preserve"> жизненных стратегий в отношении трудных образовательных ситуаций.</w:t>
      </w:r>
    </w:p>
    <w:p w14:paraId="3B081B80" w14:textId="7130A373" w:rsidR="00F00DB1" w:rsidRPr="007756F0" w:rsidRDefault="00A36AB7" w:rsidP="002B321C">
      <w:pPr>
        <w:spacing w:after="0"/>
        <w:ind w:firstLine="284"/>
        <w:jc w:val="both"/>
        <w:rPr>
          <w:rFonts w:ascii="Times New Roman" w:hAnsi="Times New Roman"/>
          <w:b/>
          <w:szCs w:val="28"/>
        </w:rPr>
      </w:pPr>
      <w:r>
        <w:rPr>
          <w:rFonts w:ascii="Times New Roman" w:hAnsi="Times New Roman"/>
          <w:b/>
          <w:szCs w:val="28"/>
        </w:rPr>
        <w:t>Направления психологического консультирования</w:t>
      </w:r>
      <w:r w:rsidR="00734FF3" w:rsidRPr="007756F0">
        <w:rPr>
          <w:rFonts w:ascii="Times New Roman" w:hAnsi="Times New Roman"/>
          <w:b/>
          <w:szCs w:val="28"/>
        </w:rPr>
        <w:t>:</w:t>
      </w:r>
    </w:p>
    <w:p w14:paraId="5731F1E1" w14:textId="77777777" w:rsidR="00734FF3" w:rsidRPr="00734FF3" w:rsidRDefault="00734FF3">
      <w:pPr>
        <w:pStyle w:val="a3"/>
        <w:numPr>
          <w:ilvl w:val="0"/>
          <w:numId w:val="11"/>
        </w:numPr>
        <w:spacing w:after="0"/>
        <w:jc w:val="both"/>
        <w:rPr>
          <w:rFonts w:ascii="Times New Roman" w:hAnsi="Times New Roman"/>
          <w:b/>
          <w:szCs w:val="28"/>
        </w:rPr>
      </w:pPr>
      <w:r w:rsidRPr="00734FF3">
        <w:rPr>
          <w:rFonts w:ascii="Times New Roman" w:hAnsi="Times New Roman"/>
          <w:szCs w:val="28"/>
        </w:rPr>
        <w:t>Консультирование</w:t>
      </w:r>
      <w:r>
        <w:rPr>
          <w:rFonts w:ascii="Times New Roman" w:hAnsi="Times New Roman"/>
          <w:szCs w:val="28"/>
        </w:rPr>
        <w:t xml:space="preserve">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14:paraId="32193069" w14:textId="71FB644A" w:rsidR="00734FF3" w:rsidRPr="00F00DB1" w:rsidRDefault="00734FF3">
      <w:pPr>
        <w:pStyle w:val="a3"/>
        <w:numPr>
          <w:ilvl w:val="0"/>
          <w:numId w:val="11"/>
        </w:numPr>
        <w:spacing w:after="0"/>
        <w:jc w:val="both"/>
        <w:rPr>
          <w:rFonts w:ascii="Times New Roman" w:hAnsi="Times New Roman"/>
          <w:b/>
          <w:szCs w:val="28"/>
        </w:rPr>
      </w:pPr>
      <w:r>
        <w:rPr>
          <w:rFonts w:ascii="Times New Roman" w:hAnsi="Times New Roman"/>
          <w:szCs w:val="28"/>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14:paraId="54437247" w14:textId="7EF898A8" w:rsidR="00F00DB1" w:rsidRPr="00734FF3" w:rsidRDefault="00F00DB1">
      <w:pPr>
        <w:pStyle w:val="a3"/>
        <w:numPr>
          <w:ilvl w:val="0"/>
          <w:numId w:val="11"/>
        </w:numPr>
        <w:spacing w:after="0"/>
        <w:jc w:val="both"/>
        <w:rPr>
          <w:rFonts w:ascii="Times New Roman" w:hAnsi="Times New Roman"/>
          <w:b/>
          <w:szCs w:val="28"/>
        </w:rPr>
      </w:pPr>
      <w:r>
        <w:rPr>
          <w:rFonts w:ascii="Times New Roman" w:hAnsi="Times New Roman"/>
          <w:szCs w:val="28"/>
        </w:rPr>
        <w:lastRenderedPageBreak/>
        <w:t xml:space="preserve">Консультирование педагогов по вопросу выбора индивидуально ориентированных методов и приёмов работы с </w:t>
      </w:r>
      <w:proofErr w:type="gramStart"/>
      <w:r>
        <w:rPr>
          <w:rFonts w:ascii="Times New Roman" w:hAnsi="Times New Roman"/>
          <w:szCs w:val="28"/>
        </w:rPr>
        <w:t>обучающимися</w:t>
      </w:r>
      <w:proofErr w:type="gramEnd"/>
      <w:r>
        <w:rPr>
          <w:rFonts w:ascii="Times New Roman" w:hAnsi="Times New Roman"/>
          <w:szCs w:val="28"/>
        </w:rPr>
        <w:t>.</w:t>
      </w:r>
    </w:p>
    <w:p w14:paraId="0B6306A9" w14:textId="26E7B418" w:rsidR="00734FF3" w:rsidRPr="00734FF3" w:rsidRDefault="00734FF3">
      <w:pPr>
        <w:pStyle w:val="a3"/>
        <w:numPr>
          <w:ilvl w:val="0"/>
          <w:numId w:val="11"/>
        </w:numPr>
        <w:spacing w:after="0"/>
        <w:jc w:val="both"/>
        <w:rPr>
          <w:rFonts w:ascii="Times New Roman" w:hAnsi="Times New Roman"/>
          <w:b/>
          <w:szCs w:val="28"/>
        </w:rPr>
      </w:pPr>
      <w:r>
        <w:rPr>
          <w:rFonts w:ascii="Times New Roman" w:hAnsi="Times New Roman"/>
          <w:szCs w:val="28"/>
        </w:rPr>
        <w:t xml:space="preserve">Консультирование родителей (законных представителей) по проблемам взаимоотношений с </w:t>
      </w:r>
      <w:r w:rsidR="00A36AB7">
        <w:rPr>
          <w:rFonts w:ascii="Times New Roman" w:hAnsi="Times New Roman"/>
          <w:szCs w:val="28"/>
        </w:rPr>
        <w:t>воспитанниками</w:t>
      </w:r>
      <w:r>
        <w:rPr>
          <w:rFonts w:ascii="Times New Roman" w:hAnsi="Times New Roman"/>
          <w:szCs w:val="28"/>
        </w:rPr>
        <w:t>,</w:t>
      </w:r>
      <w:r w:rsidR="004F2CA3">
        <w:rPr>
          <w:rFonts w:ascii="Times New Roman" w:hAnsi="Times New Roman"/>
          <w:szCs w:val="28"/>
        </w:rPr>
        <w:t xml:space="preserve"> их развития, в вопросах выбора оптимальной стратегии воспитания и приёмов коррекционно-развивающей работы с ребёнком.</w:t>
      </w:r>
    </w:p>
    <w:p w14:paraId="281690E9" w14:textId="0B1BCAA1" w:rsidR="006C78D1" w:rsidRPr="00A36AB7" w:rsidRDefault="00734FF3">
      <w:pPr>
        <w:pStyle w:val="a3"/>
        <w:numPr>
          <w:ilvl w:val="0"/>
          <w:numId w:val="11"/>
        </w:numPr>
        <w:spacing w:after="0"/>
        <w:jc w:val="both"/>
        <w:rPr>
          <w:rFonts w:ascii="Times New Roman" w:hAnsi="Times New Roman"/>
          <w:b/>
          <w:szCs w:val="28"/>
        </w:rPr>
      </w:pPr>
      <w:r>
        <w:rPr>
          <w:rFonts w:ascii="Times New Roman" w:hAnsi="Times New Roman"/>
          <w:szCs w:val="28"/>
        </w:rPr>
        <w:t>Ко</w:t>
      </w:r>
      <w:r w:rsidR="00F37332">
        <w:rPr>
          <w:rFonts w:ascii="Times New Roman" w:hAnsi="Times New Roman"/>
          <w:szCs w:val="28"/>
        </w:rPr>
        <w:t>нсультирование администрации ДОО</w:t>
      </w:r>
      <w:r>
        <w:rPr>
          <w:rFonts w:ascii="Times New Roman" w:hAnsi="Times New Roman"/>
          <w:szCs w:val="28"/>
        </w:rPr>
        <w:t>, педагогов и родителей (законных представителей) по психологическим проблемам обучения, воспитания и развития детей.</w:t>
      </w:r>
    </w:p>
    <w:p w14:paraId="538A7393" w14:textId="77777777" w:rsidR="00824B66" w:rsidRPr="00710BA1" w:rsidRDefault="00824B66" w:rsidP="00710BA1">
      <w:pPr>
        <w:spacing w:after="0"/>
        <w:jc w:val="both"/>
        <w:rPr>
          <w:rFonts w:ascii="Times New Roman" w:hAnsi="Times New Roman"/>
          <w:b/>
          <w:szCs w:val="28"/>
        </w:rPr>
      </w:pPr>
    </w:p>
    <w:p w14:paraId="46571671" w14:textId="108F79EB" w:rsidR="00330BEA" w:rsidRDefault="00F818A1" w:rsidP="00ED6F50">
      <w:pPr>
        <w:pStyle w:val="a3"/>
        <w:numPr>
          <w:ilvl w:val="2"/>
          <w:numId w:val="1"/>
        </w:numPr>
        <w:spacing w:after="0"/>
        <w:ind w:left="0" w:firstLine="0"/>
        <w:jc w:val="center"/>
        <w:rPr>
          <w:rFonts w:ascii="Times New Roman" w:hAnsi="Times New Roman"/>
          <w:b/>
          <w:szCs w:val="28"/>
        </w:rPr>
      </w:pPr>
      <w:r>
        <w:rPr>
          <w:rFonts w:ascii="Times New Roman" w:hAnsi="Times New Roman"/>
          <w:b/>
          <w:szCs w:val="28"/>
        </w:rPr>
        <w:t>Коррекционно-развивающ</w:t>
      </w:r>
      <w:r w:rsidR="008971DB">
        <w:rPr>
          <w:rFonts w:ascii="Times New Roman" w:hAnsi="Times New Roman"/>
          <w:b/>
          <w:szCs w:val="28"/>
        </w:rPr>
        <w:t>ая работа</w:t>
      </w:r>
    </w:p>
    <w:p w14:paraId="3BABCB2A" w14:textId="77777777" w:rsidR="00F645BC" w:rsidRDefault="00F645BC" w:rsidP="00F645BC">
      <w:pPr>
        <w:pStyle w:val="a3"/>
        <w:spacing w:after="0"/>
        <w:ind w:left="0"/>
        <w:rPr>
          <w:rFonts w:ascii="Times New Roman" w:hAnsi="Times New Roman"/>
          <w:b/>
          <w:szCs w:val="28"/>
        </w:rPr>
      </w:pPr>
    </w:p>
    <w:p w14:paraId="18E39A33" w14:textId="2FE1BD6A" w:rsidR="000801AA" w:rsidRPr="000801AA" w:rsidRDefault="000801AA" w:rsidP="000801AA">
      <w:pPr>
        <w:spacing w:after="0"/>
        <w:ind w:firstLine="709"/>
        <w:jc w:val="both"/>
        <w:rPr>
          <w:rFonts w:ascii="Times New Roman" w:hAnsi="Times New Roman"/>
          <w:color w:val="000000" w:themeColor="text1"/>
          <w:szCs w:val="28"/>
        </w:rPr>
      </w:pPr>
      <w:bookmarkStart w:id="7" w:name="_Hlk123118587"/>
      <w:r w:rsidRPr="000801AA">
        <w:rPr>
          <w:rFonts w:ascii="Times New Roman" w:hAnsi="Times New Roman"/>
          <w:color w:val="000000" w:themeColor="text1"/>
          <w:szCs w:val="28"/>
        </w:rPr>
        <w:t>Коррекционно-развивающая работа педагога-психолога направлена на обеспечение коррекции</w:t>
      </w:r>
      <w:r>
        <w:rPr>
          <w:rFonts w:ascii="Times New Roman" w:hAnsi="Times New Roman"/>
          <w:color w:val="000000" w:themeColor="text1"/>
          <w:szCs w:val="28"/>
        </w:rPr>
        <w:t xml:space="preserve"> </w:t>
      </w:r>
      <w:r w:rsidRPr="000801AA">
        <w:rPr>
          <w:rFonts w:ascii="Times New Roman" w:hAnsi="Times New Roman"/>
          <w:color w:val="000000" w:themeColor="text1"/>
          <w:szCs w:val="28"/>
        </w:rPr>
        <w:t>нарушений развития у различных категорий детей (целевых групп).</w:t>
      </w:r>
    </w:p>
    <w:p w14:paraId="2E0660A5" w14:textId="2965EA7D" w:rsidR="000801AA" w:rsidRPr="000801AA" w:rsidRDefault="000801AA" w:rsidP="000801AA">
      <w:pPr>
        <w:spacing w:after="0"/>
        <w:ind w:firstLine="709"/>
        <w:jc w:val="both"/>
        <w:rPr>
          <w:rFonts w:ascii="Times New Roman" w:hAnsi="Times New Roman"/>
          <w:color w:val="000000" w:themeColor="text1"/>
          <w:szCs w:val="28"/>
        </w:rPr>
      </w:pPr>
      <w:r w:rsidRPr="000801AA">
        <w:rPr>
          <w:rFonts w:ascii="Times New Roman" w:hAnsi="Times New Roman"/>
          <w:color w:val="000000" w:themeColor="text1"/>
          <w:szCs w:val="28"/>
        </w:rPr>
        <w:t>В соответствии с Федеральной образовательной программ</w:t>
      </w:r>
      <w:r>
        <w:rPr>
          <w:rFonts w:ascii="Times New Roman" w:hAnsi="Times New Roman"/>
          <w:color w:val="000000" w:themeColor="text1"/>
          <w:szCs w:val="28"/>
        </w:rPr>
        <w:t xml:space="preserve">ой дошкольного образования (ФОП </w:t>
      </w:r>
      <w:proofErr w:type="gramStart"/>
      <w:r w:rsidRPr="000801AA">
        <w:rPr>
          <w:rFonts w:ascii="Times New Roman" w:hAnsi="Times New Roman"/>
          <w:color w:val="000000" w:themeColor="text1"/>
          <w:szCs w:val="28"/>
        </w:rPr>
        <w:t>ДО</w:t>
      </w:r>
      <w:proofErr w:type="gramEnd"/>
      <w:r w:rsidRPr="000801AA">
        <w:rPr>
          <w:rFonts w:ascii="Times New Roman" w:hAnsi="Times New Roman"/>
          <w:color w:val="000000" w:themeColor="text1"/>
          <w:szCs w:val="28"/>
        </w:rPr>
        <w:t>) педагогом-психологом оказывается адресная психологическая помощь следующим целевым</w:t>
      </w:r>
      <w:r>
        <w:rPr>
          <w:rFonts w:ascii="Times New Roman" w:hAnsi="Times New Roman"/>
          <w:color w:val="000000" w:themeColor="text1"/>
          <w:szCs w:val="28"/>
        </w:rPr>
        <w:t xml:space="preserve"> </w:t>
      </w:r>
      <w:r w:rsidRPr="000801AA">
        <w:rPr>
          <w:rFonts w:ascii="Times New Roman" w:hAnsi="Times New Roman"/>
          <w:color w:val="000000" w:themeColor="text1"/>
          <w:szCs w:val="28"/>
        </w:rPr>
        <w:t>группам:</w:t>
      </w:r>
    </w:p>
    <w:p w14:paraId="45B66E50" w14:textId="77777777" w:rsidR="000801AA" w:rsidRPr="000801AA" w:rsidRDefault="000801AA" w:rsidP="000801AA">
      <w:pPr>
        <w:spacing w:after="0"/>
        <w:ind w:firstLine="709"/>
        <w:jc w:val="both"/>
        <w:rPr>
          <w:rFonts w:ascii="Times New Roman" w:hAnsi="Times New Roman"/>
          <w:color w:val="000000" w:themeColor="text1"/>
          <w:szCs w:val="28"/>
        </w:rPr>
      </w:pPr>
      <w:r w:rsidRPr="000801AA">
        <w:rPr>
          <w:rFonts w:ascii="Times New Roman" w:hAnsi="Times New Roman"/>
          <w:color w:val="000000" w:themeColor="text1"/>
          <w:szCs w:val="28"/>
        </w:rPr>
        <w:t xml:space="preserve">1. </w:t>
      </w:r>
      <w:proofErr w:type="spellStart"/>
      <w:r w:rsidRPr="000801AA">
        <w:rPr>
          <w:rFonts w:ascii="Times New Roman" w:hAnsi="Times New Roman"/>
          <w:color w:val="000000" w:themeColor="text1"/>
          <w:szCs w:val="28"/>
        </w:rPr>
        <w:t>Нормотипичные</w:t>
      </w:r>
      <w:proofErr w:type="spellEnd"/>
      <w:r w:rsidRPr="000801AA">
        <w:rPr>
          <w:rFonts w:ascii="Times New Roman" w:hAnsi="Times New Roman"/>
          <w:color w:val="000000" w:themeColor="text1"/>
          <w:szCs w:val="28"/>
        </w:rPr>
        <w:t xml:space="preserve"> дети с нормативным кризисом развития.</w:t>
      </w:r>
    </w:p>
    <w:p w14:paraId="02B2BAC6" w14:textId="77777777" w:rsidR="000801AA" w:rsidRPr="000801AA" w:rsidRDefault="000801AA" w:rsidP="000801AA">
      <w:pPr>
        <w:spacing w:after="0"/>
        <w:ind w:firstLine="709"/>
        <w:jc w:val="both"/>
        <w:rPr>
          <w:rFonts w:ascii="Times New Roman" w:hAnsi="Times New Roman"/>
          <w:color w:val="000000" w:themeColor="text1"/>
          <w:szCs w:val="28"/>
        </w:rPr>
      </w:pPr>
      <w:r w:rsidRPr="000801AA">
        <w:rPr>
          <w:rFonts w:ascii="Times New Roman" w:hAnsi="Times New Roman"/>
          <w:color w:val="000000" w:themeColor="text1"/>
          <w:szCs w:val="28"/>
        </w:rPr>
        <w:t xml:space="preserve">2. </w:t>
      </w:r>
      <w:proofErr w:type="gramStart"/>
      <w:r w:rsidRPr="000801AA">
        <w:rPr>
          <w:rFonts w:ascii="Times New Roman" w:hAnsi="Times New Roman"/>
          <w:color w:val="000000" w:themeColor="text1"/>
          <w:szCs w:val="28"/>
        </w:rPr>
        <w:t>Обучающиеся</w:t>
      </w:r>
      <w:proofErr w:type="gramEnd"/>
      <w:r w:rsidRPr="000801AA">
        <w:rPr>
          <w:rFonts w:ascii="Times New Roman" w:hAnsi="Times New Roman"/>
          <w:color w:val="000000" w:themeColor="text1"/>
          <w:szCs w:val="28"/>
        </w:rPr>
        <w:t xml:space="preserve"> с особыми образовательными потребностями:</w:t>
      </w:r>
    </w:p>
    <w:p w14:paraId="1A46DFB6" w14:textId="0C854F49" w:rsidR="000801AA" w:rsidRPr="000801AA" w:rsidRDefault="000801AA" w:rsidP="000801AA">
      <w:pPr>
        <w:spacing w:after="0"/>
        <w:ind w:firstLine="709"/>
        <w:jc w:val="both"/>
        <w:rPr>
          <w:rFonts w:ascii="Times New Roman" w:hAnsi="Times New Roman"/>
          <w:color w:val="000000" w:themeColor="text1"/>
          <w:szCs w:val="28"/>
        </w:rPr>
      </w:pPr>
      <w:r w:rsidRPr="000801AA">
        <w:rPr>
          <w:rFonts w:ascii="Times New Roman" w:hAnsi="Times New Roman"/>
          <w:color w:val="000000" w:themeColor="text1"/>
          <w:szCs w:val="28"/>
        </w:rPr>
        <w:t>● Обучающиеся по индивидуальному учебному</w:t>
      </w:r>
      <w:r>
        <w:rPr>
          <w:rFonts w:ascii="Times New Roman" w:hAnsi="Times New Roman"/>
          <w:color w:val="000000" w:themeColor="text1"/>
          <w:szCs w:val="28"/>
        </w:rPr>
        <w:t xml:space="preserve"> плану / учебному расписанию на </w:t>
      </w:r>
      <w:r w:rsidRPr="000801AA">
        <w:rPr>
          <w:rFonts w:ascii="Times New Roman" w:hAnsi="Times New Roman"/>
          <w:color w:val="000000" w:themeColor="text1"/>
          <w:szCs w:val="28"/>
        </w:rPr>
        <w:t>основании медицинского заключения (часто болеющие дети (ЧБД))</w:t>
      </w:r>
    </w:p>
    <w:p w14:paraId="3C85694A" w14:textId="107130DE" w:rsidR="000801AA" w:rsidRPr="000801AA" w:rsidRDefault="000801AA" w:rsidP="000801AA">
      <w:pPr>
        <w:spacing w:after="0"/>
        <w:ind w:firstLine="709"/>
        <w:jc w:val="both"/>
        <w:rPr>
          <w:rFonts w:ascii="Times New Roman" w:hAnsi="Times New Roman"/>
          <w:color w:val="000000" w:themeColor="text1"/>
          <w:szCs w:val="28"/>
        </w:rPr>
      </w:pPr>
      <w:r w:rsidRPr="000801AA">
        <w:rPr>
          <w:rFonts w:ascii="Times New Roman" w:hAnsi="Times New Roman"/>
          <w:color w:val="000000" w:themeColor="text1"/>
          <w:szCs w:val="28"/>
        </w:rPr>
        <w:t>● Обучающиеся, испытывающие трудности в осв</w:t>
      </w:r>
      <w:r>
        <w:rPr>
          <w:rFonts w:ascii="Times New Roman" w:hAnsi="Times New Roman"/>
          <w:color w:val="000000" w:themeColor="text1"/>
          <w:szCs w:val="28"/>
        </w:rPr>
        <w:t xml:space="preserve">оении образовательных программ, </w:t>
      </w:r>
      <w:r w:rsidRPr="000801AA">
        <w:rPr>
          <w:rFonts w:ascii="Times New Roman" w:hAnsi="Times New Roman"/>
          <w:color w:val="000000" w:themeColor="text1"/>
          <w:szCs w:val="28"/>
        </w:rPr>
        <w:t>развитии, социальной адаптации;</w:t>
      </w:r>
    </w:p>
    <w:p w14:paraId="652507EF" w14:textId="77777777" w:rsidR="000801AA" w:rsidRPr="000801AA" w:rsidRDefault="000801AA" w:rsidP="000801AA">
      <w:pPr>
        <w:spacing w:after="0"/>
        <w:ind w:firstLine="709"/>
        <w:jc w:val="both"/>
        <w:rPr>
          <w:rFonts w:ascii="Times New Roman" w:hAnsi="Times New Roman"/>
          <w:color w:val="000000" w:themeColor="text1"/>
          <w:szCs w:val="28"/>
        </w:rPr>
      </w:pPr>
      <w:r w:rsidRPr="000801AA">
        <w:rPr>
          <w:rFonts w:ascii="Times New Roman" w:hAnsi="Times New Roman"/>
          <w:color w:val="000000" w:themeColor="text1"/>
          <w:szCs w:val="28"/>
        </w:rPr>
        <w:t xml:space="preserve">● С ОВЗ и/или инвалидностью, </w:t>
      </w:r>
      <w:proofErr w:type="gramStart"/>
      <w:r w:rsidRPr="000801AA">
        <w:rPr>
          <w:rFonts w:ascii="Times New Roman" w:hAnsi="Times New Roman"/>
          <w:color w:val="000000" w:themeColor="text1"/>
          <w:szCs w:val="28"/>
        </w:rPr>
        <w:t>получившие</w:t>
      </w:r>
      <w:proofErr w:type="gramEnd"/>
      <w:r w:rsidRPr="000801AA">
        <w:rPr>
          <w:rFonts w:ascii="Times New Roman" w:hAnsi="Times New Roman"/>
          <w:color w:val="000000" w:themeColor="text1"/>
          <w:szCs w:val="28"/>
        </w:rPr>
        <w:t xml:space="preserve"> статус в установленном порядке;</w:t>
      </w:r>
    </w:p>
    <w:p w14:paraId="58AE43AC" w14:textId="77777777" w:rsidR="000801AA" w:rsidRPr="000801AA" w:rsidRDefault="000801AA" w:rsidP="000801AA">
      <w:pPr>
        <w:spacing w:after="0"/>
        <w:ind w:firstLine="709"/>
        <w:jc w:val="both"/>
        <w:rPr>
          <w:rFonts w:ascii="Times New Roman" w:hAnsi="Times New Roman"/>
          <w:color w:val="000000" w:themeColor="text1"/>
          <w:szCs w:val="28"/>
        </w:rPr>
      </w:pPr>
      <w:r w:rsidRPr="000801AA">
        <w:rPr>
          <w:rFonts w:ascii="Times New Roman" w:hAnsi="Times New Roman"/>
          <w:color w:val="000000" w:themeColor="text1"/>
          <w:szCs w:val="28"/>
        </w:rPr>
        <w:t>● Одарённые обучающиеся.</w:t>
      </w:r>
    </w:p>
    <w:p w14:paraId="7D808AE7" w14:textId="56371DBB" w:rsidR="000801AA" w:rsidRPr="000801AA" w:rsidRDefault="000801AA" w:rsidP="000801AA">
      <w:pPr>
        <w:spacing w:after="0"/>
        <w:ind w:firstLine="709"/>
        <w:jc w:val="both"/>
        <w:rPr>
          <w:rFonts w:ascii="Times New Roman" w:hAnsi="Times New Roman"/>
          <w:color w:val="000000" w:themeColor="text1"/>
          <w:szCs w:val="28"/>
        </w:rPr>
      </w:pPr>
      <w:r w:rsidRPr="000801AA">
        <w:rPr>
          <w:rFonts w:ascii="Times New Roman" w:hAnsi="Times New Roman"/>
          <w:color w:val="000000" w:themeColor="text1"/>
          <w:szCs w:val="28"/>
        </w:rPr>
        <w:t xml:space="preserve">3. Дети и/или семьи, находящиеся в трудной жизненной </w:t>
      </w:r>
      <w:r>
        <w:rPr>
          <w:rFonts w:ascii="Times New Roman" w:hAnsi="Times New Roman"/>
          <w:color w:val="000000" w:themeColor="text1"/>
          <w:szCs w:val="28"/>
        </w:rPr>
        <w:t xml:space="preserve">ситуации, признанные таковыми в </w:t>
      </w:r>
      <w:r w:rsidRPr="000801AA">
        <w:rPr>
          <w:rFonts w:ascii="Times New Roman" w:hAnsi="Times New Roman"/>
          <w:color w:val="000000" w:themeColor="text1"/>
          <w:szCs w:val="28"/>
        </w:rPr>
        <w:t>нормативно установленном порядке.</w:t>
      </w:r>
    </w:p>
    <w:p w14:paraId="6C4E3AC3" w14:textId="638379DF" w:rsidR="000801AA" w:rsidRPr="000801AA" w:rsidRDefault="000801AA" w:rsidP="000801AA">
      <w:pPr>
        <w:spacing w:after="0"/>
        <w:ind w:firstLine="709"/>
        <w:jc w:val="both"/>
        <w:rPr>
          <w:rFonts w:ascii="Times New Roman" w:hAnsi="Times New Roman"/>
          <w:color w:val="000000" w:themeColor="text1"/>
          <w:szCs w:val="28"/>
        </w:rPr>
      </w:pPr>
      <w:r w:rsidRPr="000801AA">
        <w:rPr>
          <w:rFonts w:ascii="Times New Roman" w:hAnsi="Times New Roman"/>
          <w:color w:val="000000" w:themeColor="text1"/>
          <w:szCs w:val="28"/>
        </w:rPr>
        <w:t>4. Дети и/или семьи, находящиеся в социально о</w:t>
      </w:r>
      <w:r>
        <w:rPr>
          <w:rFonts w:ascii="Times New Roman" w:hAnsi="Times New Roman"/>
          <w:color w:val="000000" w:themeColor="text1"/>
          <w:szCs w:val="28"/>
        </w:rPr>
        <w:t xml:space="preserve">пасном положении (безнадзорные, </w:t>
      </w:r>
      <w:r w:rsidRPr="000801AA">
        <w:rPr>
          <w:rFonts w:ascii="Times New Roman" w:hAnsi="Times New Roman"/>
          <w:color w:val="000000" w:themeColor="text1"/>
          <w:szCs w:val="28"/>
        </w:rPr>
        <w:t>беспризорные, склонные к бродяжничеству), признанные таковыми в нормативно</w:t>
      </w:r>
      <w:r>
        <w:rPr>
          <w:rFonts w:ascii="Times New Roman" w:hAnsi="Times New Roman"/>
          <w:color w:val="000000" w:themeColor="text1"/>
          <w:szCs w:val="28"/>
        </w:rPr>
        <w:t xml:space="preserve"> </w:t>
      </w:r>
      <w:r w:rsidRPr="000801AA">
        <w:rPr>
          <w:rFonts w:ascii="Times New Roman" w:hAnsi="Times New Roman"/>
          <w:color w:val="000000" w:themeColor="text1"/>
          <w:szCs w:val="28"/>
        </w:rPr>
        <w:t>установленном порядке.</w:t>
      </w:r>
    </w:p>
    <w:p w14:paraId="2A2ED8BF" w14:textId="4F86C385" w:rsidR="00824B66" w:rsidRDefault="000801AA" w:rsidP="000801AA">
      <w:pPr>
        <w:spacing w:after="0"/>
        <w:ind w:firstLine="709"/>
        <w:jc w:val="both"/>
        <w:rPr>
          <w:rFonts w:ascii="Times New Roman" w:hAnsi="Times New Roman"/>
          <w:color w:val="000000" w:themeColor="text1"/>
          <w:szCs w:val="28"/>
        </w:rPr>
      </w:pPr>
      <w:r w:rsidRPr="000801AA">
        <w:rPr>
          <w:rFonts w:ascii="Times New Roman" w:hAnsi="Times New Roman"/>
          <w:color w:val="000000" w:themeColor="text1"/>
          <w:szCs w:val="28"/>
        </w:rPr>
        <w:t>5. Обучающиеся «группы риска»: проявляющие ком</w:t>
      </w:r>
      <w:r>
        <w:rPr>
          <w:rFonts w:ascii="Times New Roman" w:hAnsi="Times New Roman"/>
          <w:color w:val="000000" w:themeColor="text1"/>
          <w:szCs w:val="28"/>
        </w:rPr>
        <w:t xml:space="preserve">плекс выраженных факторов риска </w:t>
      </w:r>
      <w:r w:rsidRPr="000801AA">
        <w:rPr>
          <w:rFonts w:ascii="Times New Roman" w:hAnsi="Times New Roman"/>
          <w:color w:val="000000" w:themeColor="text1"/>
          <w:szCs w:val="28"/>
        </w:rPr>
        <w:t>негативных проявлений (импульсивность, агрессивность, неустойчивая или крайне</w:t>
      </w:r>
      <w:r>
        <w:rPr>
          <w:rFonts w:ascii="Times New Roman" w:hAnsi="Times New Roman"/>
          <w:color w:val="000000" w:themeColor="text1"/>
          <w:szCs w:val="28"/>
        </w:rPr>
        <w:t xml:space="preserve"> </w:t>
      </w:r>
      <w:r w:rsidRPr="000801AA">
        <w:rPr>
          <w:rFonts w:ascii="Times New Roman" w:hAnsi="Times New Roman"/>
          <w:color w:val="000000" w:themeColor="text1"/>
          <w:szCs w:val="28"/>
        </w:rPr>
        <w:t>низкая/завышенная самооценка, завышенный уровень притязаний).</w:t>
      </w:r>
    </w:p>
    <w:p w14:paraId="00079D83" w14:textId="77777777" w:rsidR="000801AA" w:rsidRPr="000801AA" w:rsidRDefault="000801AA" w:rsidP="000801AA">
      <w:pPr>
        <w:spacing w:after="0"/>
        <w:ind w:firstLine="709"/>
        <w:jc w:val="both"/>
        <w:rPr>
          <w:rFonts w:ascii="Times New Roman" w:hAnsi="Times New Roman"/>
          <w:color w:val="000000" w:themeColor="text1"/>
          <w:szCs w:val="28"/>
        </w:rPr>
      </w:pPr>
    </w:p>
    <w:p w14:paraId="7FBB08EC" w14:textId="489DED9D" w:rsidR="00824B66" w:rsidRDefault="009641AE" w:rsidP="00F645BC">
      <w:pPr>
        <w:spacing w:after="0"/>
        <w:jc w:val="center"/>
        <w:rPr>
          <w:rFonts w:ascii="Times New Roman" w:hAnsi="Times New Roman"/>
          <w:b/>
          <w:bCs/>
          <w:szCs w:val="28"/>
        </w:rPr>
      </w:pPr>
      <w:r>
        <w:rPr>
          <w:rFonts w:ascii="Times New Roman" w:hAnsi="Times New Roman"/>
          <w:b/>
          <w:bCs/>
          <w:szCs w:val="28"/>
        </w:rPr>
        <w:lastRenderedPageBreak/>
        <w:t xml:space="preserve">Коррекционно-развивающая работа с </w:t>
      </w:r>
      <w:proofErr w:type="spellStart"/>
      <w:r>
        <w:rPr>
          <w:rFonts w:ascii="Times New Roman" w:hAnsi="Times New Roman"/>
          <w:b/>
          <w:bCs/>
          <w:szCs w:val="28"/>
        </w:rPr>
        <w:t>н</w:t>
      </w:r>
      <w:r w:rsidR="00547C48" w:rsidRPr="00547C48">
        <w:rPr>
          <w:rFonts w:ascii="Times New Roman" w:hAnsi="Times New Roman"/>
          <w:b/>
          <w:bCs/>
          <w:szCs w:val="28"/>
        </w:rPr>
        <w:t>ормотипичны</w:t>
      </w:r>
      <w:r>
        <w:rPr>
          <w:rFonts w:ascii="Times New Roman" w:hAnsi="Times New Roman"/>
          <w:b/>
          <w:bCs/>
          <w:szCs w:val="28"/>
        </w:rPr>
        <w:t>ми</w:t>
      </w:r>
      <w:proofErr w:type="spellEnd"/>
      <w:r w:rsidR="00547C48" w:rsidRPr="00547C48">
        <w:rPr>
          <w:rFonts w:ascii="Times New Roman" w:hAnsi="Times New Roman"/>
          <w:b/>
          <w:bCs/>
          <w:szCs w:val="28"/>
        </w:rPr>
        <w:t xml:space="preserve"> дет</w:t>
      </w:r>
      <w:r>
        <w:rPr>
          <w:rFonts w:ascii="Times New Roman" w:hAnsi="Times New Roman"/>
          <w:b/>
          <w:bCs/>
          <w:szCs w:val="28"/>
        </w:rPr>
        <w:t>ьми</w:t>
      </w:r>
      <w:r w:rsidR="00547C48" w:rsidRPr="00547C48">
        <w:rPr>
          <w:rFonts w:ascii="Times New Roman" w:hAnsi="Times New Roman"/>
          <w:b/>
          <w:bCs/>
          <w:szCs w:val="28"/>
        </w:rPr>
        <w:t xml:space="preserve"> с нормативным</w:t>
      </w:r>
      <w:r>
        <w:rPr>
          <w:rFonts w:ascii="Times New Roman" w:hAnsi="Times New Roman"/>
          <w:b/>
          <w:bCs/>
          <w:szCs w:val="28"/>
        </w:rPr>
        <w:t>и</w:t>
      </w:r>
      <w:r w:rsidR="00547C48" w:rsidRPr="00547C48">
        <w:rPr>
          <w:rFonts w:ascii="Times New Roman" w:hAnsi="Times New Roman"/>
          <w:b/>
          <w:bCs/>
          <w:szCs w:val="28"/>
        </w:rPr>
        <w:t xml:space="preserve"> кризис</w:t>
      </w:r>
      <w:r>
        <w:rPr>
          <w:rFonts w:ascii="Times New Roman" w:hAnsi="Times New Roman"/>
          <w:b/>
          <w:bCs/>
          <w:szCs w:val="28"/>
        </w:rPr>
        <w:t>ами</w:t>
      </w:r>
      <w:r w:rsidR="009C3618">
        <w:rPr>
          <w:rFonts w:ascii="Times New Roman" w:hAnsi="Times New Roman"/>
          <w:b/>
          <w:bCs/>
          <w:szCs w:val="28"/>
        </w:rPr>
        <w:t xml:space="preserve"> развития</w:t>
      </w:r>
    </w:p>
    <w:tbl>
      <w:tblPr>
        <w:tblStyle w:val="a5"/>
        <w:tblW w:w="0" w:type="auto"/>
        <w:tblLook w:val="04A0" w:firstRow="1" w:lastRow="0" w:firstColumn="1" w:lastColumn="0" w:noHBand="0" w:noVBand="1"/>
      </w:tblPr>
      <w:tblGrid>
        <w:gridCol w:w="2689"/>
        <w:gridCol w:w="7222"/>
      </w:tblGrid>
      <w:tr w:rsidR="00547C48" w:rsidRPr="008B65AB" w14:paraId="353BB4BC" w14:textId="77777777" w:rsidTr="008B65AB">
        <w:tc>
          <w:tcPr>
            <w:tcW w:w="2689" w:type="dxa"/>
          </w:tcPr>
          <w:p w14:paraId="0E921BC6" w14:textId="0D293B09" w:rsidR="00547C48" w:rsidRPr="008B65AB" w:rsidRDefault="00702CF7" w:rsidP="000B7E97">
            <w:pPr>
              <w:spacing w:after="0"/>
              <w:jc w:val="center"/>
              <w:rPr>
                <w:rFonts w:ascii="Times New Roman" w:hAnsi="Times New Roman"/>
                <w:b/>
                <w:bCs/>
                <w:sz w:val="24"/>
                <w:szCs w:val="24"/>
              </w:rPr>
            </w:pPr>
            <w:r>
              <w:rPr>
                <w:rFonts w:ascii="Times New Roman" w:hAnsi="Times New Roman"/>
                <w:b/>
                <w:bCs/>
                <w:sz w:val="24"/>
                <w:szCs w:val="24"/>
              </w:rPr>
              <w:t>Возрастной кризис</w:t>
            </w:r>
          </w:p>
        </w:tc>
        <w:tc>
          <w:tcPr>
            <w:tcW w:w="7222" w:type="dxa"/>
          </w:tcPr>
          <w:p w14:paraId="164020EC" w14:textId="776E1AE3" w:rsidR="00547C48" w:rsidRPr="008B65AB" w:rsidRDefault="00702CF7" w:rsidP="000B7E97">
            <w:pPr>
              <w:spacing w:after="0"/>
              <w:jc w:val="center"/>
              <w:rPr>
                <w:rFonts w:ascii="Times New Roman" w:hAnsi="Times New Roman"/>
                <w:b/>
                <w:bCs/>
                <w:sz w:val="24"/>
                <w:szCs w:val="24"/>
              </w:rPr>
            </w:pPr>
            <w:r>
              <w:rPr>
                <w:rFonts w:ascii="Times New Roman" w:hAnsi="Times New Roman"/>
                <w:b/>
                <w:bCs/>
                <w:sz w:val="24"/>
                <w:szCs w:val="24"/>
              </w:rPr>
              <w:t xml:space="preserve">Задачи </w:t>
            </w:r>
            <w:r w:rsidR="008B65AB">
              <w:rPr>
                <w:rFonts w:ascii="Times New Roman" w:hAnsi="Times New Roman"/>
                <w:b/>
                <w:bCs/>
                <w:sz w:val="24"/>
                <w:szCs w:val="24"/>
              </w:rPr>
              <w:t>работы</w:t>
            </w:r>
          </w:p>
        </w:tc>
      </w:tr>
      <w:tr w:rsidR="00547C48" w:rsidRPr="008B65AB" w14:paraId="354E9B30" w14:textId="77777777" w:rsidTr="008B65AB">
        <w:tc>
          <w:tcPr>
            <w:tcW w:w="2689" w:type="dxa"/>
          </w:tcPr>
          <w:p w14:paraId="4E915036" w14:textId="12E8B231" w:rsidR="00547C48" w:rsidRPr="008B65AB" w:rsidRDefault="008B65AB" w:rsidP="000B7E97">
            <w:pPr>
              <w:spacing w:after="0"/>
              <w:jc w:val="both"/>
              <w:rPr>
                <w:rFonts w:ascii="Times New Roman" w:hAnsi="Times New Roman"/>
                <w:sz w:val="24"/>
                <w:szCs w:val="24"/>
              </w:rPr>
            </w:pPr>
            <w:r>
              <w:rPr>
                <w:rFonts w:ascii="Times New Roman" w:hAnsi="Times New Roman"/>
                <w:sz w:val="24"/>
                <w:szCs w:val="24"/>
              </w:rPr>
              <w:t>Кризис 3-х лет</w:t>
            </w:r>
          </w:p>
        </w:tc>
        <w:tc>
          <w:tcPr>
            <w:tcW w:w="7222" w:type="dxa"/>
          </w:tcPr>
          <w:p w14:paraId="7C85E896" w14:textId="77777777" w:rsidR="002058CC" w:rsidRPr="00FB7982" w:rsidRDefault="00B13CFD" w:rsidP="00D159A0">
            <w:pPr>
              <w:pStyle w:val="a3"/>
              <w:numPr>
                <w:ilvl w:val="0"/>
                <w:numId w:val="29"/>
              </w:numPr>
              <w:spacing w:after="0"/>
              <w:jc w:val="both"/>
              <w:rPr>
                <w:rFonts w:ascii="Times New Roman" w:hAnsi="Times New Roman"/>
                <w:sz w:val="24"/>
                <w:szCs w:val="24"/>
              </w:rPr>
            </w:pPr>
            <w:r w:rsidRPr="00FB7982">
              <w:rPr>
                <w:rFonts w:ascii="Times New Roman" w:hAnsi="Times New Roman"/>
                <w:sz w:val="24"/>
                <w:szCs w:val="24"/>
              </w:rPr>
              <w:t>Оказание помощи и поддержки в осуществлении поиска и реализации ребенком новых способов сотрудничества с взрослыми, в которых возможно проявление сильных сторон детского «Я».</w:t>
            </w:r>
          </w:p>
          <w:p w14:paraId="2524D520" w14:textId="79D7AD0C" w:rsidR="002058CC" w:rsidRPr="00FB7982" w:rsidRDefault="00B13CFD" w:rsidP="00D159A0">
            <w:pPr>
              <w:pStyle w:val="a3"/>
              <w:numPr>
                <w:ilvl w:val="0"/>
                <w:numId w:val="29"/>
              </w:numPr>
              <w:spacing w:after="0"/>
              <w:jc w:val="both"/>
              <w:rPr>
                <w:rFonts w:ascii="Times New Roman" w:hAnsi="Times New Roman"/>
                <w:sz w:val="24"/>
                <w:szCs w:val="24"/>
              </w:rPr>
            </w:pPr>
            <w:r w:rsidRPr="00FB7982">
              <w:rPr>
                <w:rFonts w:ascii="Times New Roman" w:hAnsi="Times New Roman"/>
                <w:sz w:val="24"/>
                <w:szCs w:val="24"/>
              </w:rPr>
              <w:t xml:space="preserve">Недопущение закрепления негативных черт личности у ребёнка, как результата неправильного обращения с ним родителей в этот период. </w:t>
            </w:r>
          </w:p>
          <w:p w14:paraId="62169287" w14:textId="65EA6563" w:rsidR="00C81264" w:rsidRPr="00FB7982" w:rsidRDefault="00C81264" w:rsidP="00D159A0">
            <w:pPr>
              <w:pStyle w:val="a3"/>
              <w:numPr>
                <w:ilvl w:val="0"/>
                <w:numId w:val="29"/>
              </w:numPr>
              <w:spacing w:after="0"/>
              <w:jc w:val="both"/>
              <w:rPr>
                <w:rFonts w:ascii="Times New Roman" w:hAnsi="Times New Roman"/>
                <w:sz w:val="24"/>
                <w:szCs w:val="24"/>
              </w:rPr>
            </w:pPr>
            <w:r w:rsidRPr="00FB7982">
              <w:rPr>
                <w:rFonts w:ascii="Times New Roman" w:hAnsi="Times New Roman"/>
                <w:sz w:val="24"/>
                <w:szCs w:val="24"/>
              </w:rPr>
              <w:t xml:space="preserve">Активизировать интерес к предметам и действиям через общение </w:t>
            </w:r>
            <w:proofErr w:type="gramStart"/>
            <w:r w:rsidRPr="00FB7982">
              <w:rPr>
                <w:rFonts w:ascii="Times New Roman" w:hAnsi="Times New Roman"/>
                <w:sz w:val="24"/>
                <w:szCs w:val="24"/>
              </w:rPr>
              <w:t>со</w:t>
            </w:r>
            <w:proofErr w:type="gramEnd"/>
            <w:r w:rsidRPr="00FB7982">
              <w:rPr>
                <w:rFonts w:ascii="Times New Roman" w:hAnsi="Times New Roman"/>
                <w:sz w:val="24"/>
                <w:szCs w:val="24"/>
              </w:rPr>
              <w:t xml:space="preserve"> взрослым, в том числе в игровых ситуациях.</w:t>
            </w:r>
          </w:p>
          <w:p w14:paraId="1992A70C" w14:textId="0A264953" w:rsidR="00C81264" w:rsidRPr="00FB7982" w:rsidRDefault="00C81264" w:rsidP="00D159A0">
            <w:pPr>
              <w:pStyle w:val="a3"/>
              <w:numPr>
                <w:ilvl w:val="0"/>
                <w:numId w:val="29"/>
              </w:numPr>
              <w:spacing w:after="0"/>
              <w:jc w:val="both"/>
              <w:rPr>
                <w:rFonts w:ascii="Times New Roman" w:hAnsi="Times New Roman"/>
                <w:sz w:val="24"/>
                <w:szCs w:val="24"/>
              </w:rPr>
            </w:pPr>
            <w:r w:rsidRPr="00FB7982">
              <w:rPr>
                <w:rFonts w:ascii="Times New Roman" w:hAnsi="Times New Roman"/>
                <w:sz w:val="24"/>
                <w:szCs w:val="24"/>
              </w:rPr>
              <w:t>Расширять сферу доступных ребёнку предметов.</w:t>
            </w:r>
          </w:p>
          <w:p w14:paraId="1E5446E4" w14:textId="4BD697A1" w:rsidR="00C81264" w:rsidRPr="00FB7982" w:rsidRDefault="00C81264" w:rsidP="00D159A0">
            <w:pPr>
              <w:pStyle w:val="a3"/>
              <w:numPr>
                <w:ilvl w:val="0"/>
                <w:numId w:val="29"/>
              </w:numPr>
              <w:spacing w:after="0"/>
              <w:jc w:val="both"/>
              <w:rPr>
                <w:rFonts w:ascii="Times New Roman" w:hAnsi="Times New Roman"/>
                <w:sz w:val="24"/>
                <w:szCs w:val="24"/>
              </w:rPr>
            </w:pPr>
            <w:r w:rsidRPr="00FB7982">
              <w:rPr>
                <w:rFonts w:ascii="Times New Roman" w:hAnsi="Times New Roman"/>
                <w:sz w:val="24"/>
                <w:szCs w:val="24"/>
              </w:rPr>
              <w:t>Обучать разнообразным действиям, играм с предметами.</w:t>
            </w:r>
          </w:p>
          <w:p w14:paraId="149F3D38" w14:textId="09A66DCA" w:rsidR="00C81264" w:rsidRPr="00FB7982" w:rsidRDefault="00C81264" w:rsidP="00D159A0">
            <w:pPr>
              <w:pStyle w:val="a3"/>
              <w:numPr>
                <w:ilvl w:val="0"/>
                <w:numId w:val="29"/>
              </w:numPr>
              <w:spacing w:after="0"/>
              <w:jc w:val="both"/>
              <w:rPr>
                <w:rFonts w:ascii="Times New Roman" w:hAnsi="Times New Roman"/>
                <w:sz w:val="24"/>
                <w:szCs w:val="24"/>
              </w:rPr>
            </w:pPr>
            <w:r w:rsidRPr="00FB7982">
              <w:rPr>
                <w:rFonts w:ascii="Times New Roman" w:hAnsi="Times New Roman"/>
                <w:sz w:val="24"/>
                <w:szCs w:val="24"/>
              </w:rPr>
              <w:t>Развивать целеполагание, содействовать в достижении цели.</w:t>
            </w:r>
          </w:p>
          <w:p w14:paraId="50130FE0" w14:textId="3648CDAB" w:rsidR="002058CC" w:rsidRPr="00FB7982" w:rsidRDefault="002058CC" w:rsidP="00D159A0">
            <w:pPr>
              <w:pStyle w:val="a3"/>
              <w:numPr>
                <w:ilvl w:val="0"/>
                <w:numId w:val="29"/>
              </w:numPr>
              <w:spacing w:after="0"/>
              <w:jc w:val="both"/>
              <w:rPr>
                <w:rFonts w:ascii="Times New Roman" w:hAnsi="Times New Roman"/>
                <w:sz w:val="24"/>
                <w:szCs w:val="24"/>
              </w:rPr>
            </w:pPr>
            <w:r w:rsidRPr="00FB7982">
              <w:rPr>
                <w:rFonts w:ascii="Times New Roman" w:hAnsi="Times New Roman"/>
                <w:sz w:val="24"/>
                <w:szCs w:val="24"/>
              </w:rPr>
              <w:t>Развивать возрастное новообразование – гордость за свои достижения.</w:t>
            </w:r>
          </w:p>
          <w:p w14:paraId="37BEFF22" w14:textId="254B5327" w:rsidR="00547C48" w:rsidRPr="00FB7982" w:rsidRDefault="002058CC" w:rsidP="00D159A0">
            <w:pPr>
              <w:pStyle w:val="a3"/>
              <w:numPr>
                <w:ilvl w:val="0"/>
                <w:numId w:val="29"/>
              </w:numPr>
              <w:spacing w:after="0"/>
              <w:jc w:val="both"/>
              <w:rPr>
                <w:rFonts w:ascii="Times New Roman" w:hAnsi="Times New Roman"/>
                <w:sz w:val="24"/>
                <w:szCs w:val="24"/>
              </w:rPr>
            </w:pPr>
            <w:r w:rsidRPr="00FB7982">
              <w:rPr>
                <w:rFonts w:ascii="Times New Roman" w:hAnsi="Times New Roman"/>
                <w:sz w:val="24"/>
                <w:szCs w:val="24"/>
              </w:rPr>
              <w:t>Создавать условия для проявления самостоятельности</w:t>
            </w:r>
            <w:r w:rsidR="00C81264" w:rsidRPr="00FB7982">
              <w:rPr>
                <w:rFonts w:ascii="Times New Roman" w:hAnsi="Times New Roman"/>
                <w:sz w:val="24"/>
                <w:szCs w:val="24"/>
              </w:rPr>
              <w:t>, преодоления психоэмоционального напряжения.</w:t>
            </w:r>
          </w:p>
        </w:tc>
      </w:tr>
      <w:tr w:rsidR="00547C48" w:rsidRPr="008B65AB" w14:paraId="10807DC8" w14:textId="77777777" w:rsidTr="008B65AB">
        <w:tc>
          <w:tcPr>
            <w:tcW w:w="2689" w:type="dxa"/>
          </w:tcPr>
          <w:p w14:paraId="23A44021" w14:textId="319A3E11" w:rsidR="00547C48" w:rsidRPr="008B65AB" w:rsidRDefault="008B65AB" w:rsidP="000B7E97">
            <w:pPr>
              <w:spacing w:after="0"/>
              <w:jc w:val="both"/>
              <w:rPr>
                <w:rFonts w:ascii="Times New Roman" w:hAnsi="Times New Roman"/>
                <w:sz w:val="24"/>
                <w:szCs w:val="24"/>
              </w:rPr>
            </w:pPr>
            <w:r>
              <w:rPr>
                <w:rFonts w:ascii="Times New Roman" w:hAnsi="Times New Roman"/>
                <w:sz w:val="24"/>
                <w:szCs w:val="24"/>
              </w:rPr>
              <w:t>Кризис 7-ми лет</w:t>
            </w:r>
          </w:p>
        </w:tc>
        <w:tc>
          <w:tcPr>
            <w:tcW w:w="7222" w:type="dxa"/>
          </w:tcPr>
          <w:p w14:paraId="75DEA6A3" w14:textId="77777777" w:rsidR="00547C48" w:rsidRPr="00FB7982" w:rsidRDefault="00702CF7" w:rsidP="00D159A0">
            <w:pPr>
              <w:pStyle w:val="a3"/>
              <w:numPr>
                <w:ilvl w:val="0"/>
                <w:numId w:val="30"/>
              </w:numPr>
              <w:spacing w:after="0"/>
              <w:jc w:val="both"/>
              <w:rPr>
                <w:rFonts w:ascii="Times New Roman" w:hAnsi="Times New Roman"/>
                <w:sz w:val="24"/>
                <w:szCs w:val="24"/>
              </w:rPr>
            </w:pPr>
            <w:r w:rsidRPr="00FB7982">
              <w:rPr>
                <w:rFonts w:ascii="Times New Roman" w:hAnsi="Times New Roman"/>
                <w:sz w:val="24"/>
                <w:szCs w:val="24"/>
              </w:rPr>
              <w:t xml:space="preserve">Развивать навыки контекстного общения </w:t>
            </w:r>
            <w:proofErr w:type="gramStart"/>
            <w:r w:rsidRPr="00FB7982">
              <w:rPr>
                <w:rFonts w:ascii="Times New Roman" w:hAnsi="Times New Roman"/>
                <w:sz w:val="24"/>
                <w:szCs w:val="24"/>
              </w:rPr>
              <w:t>со</w:t>
            </w:r>
            <w:proofErr w:type="gramEnd"/>
            <w:r w:rsidRPr="00FB7982">
              <w:rPr>
                <w:rFonts w:ascii="Times New Roman" w:hAnsi="Times New Roman"/>
                <w:sz w:val="24"/>
                <w:szCs w:val="24"/>
              </w:rPr>
              <w:t xml:space="preserve"> взрослыми, формы сотрудничества с ровесниками, элементы рефлексии.</w:t>
            </w:r>
          </w:p>
          <w:p w14:paraId="0FB7C3B6" w14:textId="77777777" w:rsidR="00702CF7" w:rsidRPr="00FB7982" w:rsidRDefault="00702CF7" w:rsidP="00D159A0">
            <w:pPr>
              <w:pStyle w:val="a3"/>
              <w:numPr>
                <w:ilvl w:val="0"/>
                <w:numId w:val="30"/>
              </w:numPr>
              <w:spacing w:after="0"/>
              <w:jc w:val="both"/>
              <w:rPr>
                <w:rFonts w:ascii="Times New Roman" w:hAnsi="Times New Roman"/>
                <w:sz w:val="24"/>
                <w:szCs w:val="24"/>
              </w:rPr>
            </w:pPr>
            <w:r w:rsidRPr="00FB7982">
              <w:rPr>
                <w:rFonts w:ascii="Times New Roman" w:hAnsi="Times New Roman"/>
                <w:sz w:val="24"/>
                <w:szCs w:val="24"/>
              </w:rPr>
              <w:t>Создавать условия для формирования адекватных переживаний в ситуации успеха, неудачи.</w:t>
            </w:r>
          </w:p>
          <w:p w14:paraId="262A5BBC" w14:textId="77777777" w:rsidR="00702CF7" w:rsidRPr="00FB7982" w:rsidRDefault="00702CF7" w:rsidP="00D159A0">
            <w:pPr>
              <w:pStyle w:val="a3"/>
              <w:numPr>
                <w:ilvl w:val="0"/>
                <w:numId w:val="30"/>
              </w:numPr>
              <w:spacing w:after="0"/>
              <w:jc w:val="both"/>
              <w:rPr>
                <w:rFonts w:ascii="Times New Roman" w:hAnsi="Times New Roman"/>
                <w:sz w:val="24"/>
                <w:szCs w:val="24"/>
              </w:rPr>
            </w:pPr>
            <w:r w:rsidRPr="00FB7982">
              <w:rPr>
                <w:rFonts w:ascii="Times New Roman" w:hAnsi="Times New Roman"/>
                <w:sz w:val="24"/>
                <w:szCs w:val="24"/>
              </w:rPr>
              <w:t>Ориентировать ребёнка в пространстве внутреннего мира.</w:t>
            </w:r>
          </w:p>
          <w:p w14:paraId="3FCF4CE3" w14:textId="77777777" w:rsidR="00702CF7" w:rsidRPr="00FB7982" w:rsidRDefault="00702CF7" w:rsidP="00D159A0">
            <w:pPr>
              <w:pStyle w:val="a3"/>
              <w:numPr>
                <w:ilvl w:val="0"/>
                <w:numId w:val="30"/>
              </w:numPr>
              <w:spacing w:after="0"/>
              <w:jc w:val="both"/>
              <w:rPr>
                <w:rFonts w:ascii="Times New Roman" w:hAnsi="Times New Roman"/>
                <w:sz w:val="24"/>
                <w:szCs w:val="24"/>
              </w:rPr>
            </w:pPr>
            <w:r w:rsidRPr="00FB7982">
              <w:rPr>
                <w:rFonts w:ascii="Times New Roman" w:hAnsi="Times New Roman"/>
                <w:sz w:val="24"/>
                <w:szCs w:val="24"/>
              </w:rPr>
              <w:t>Создавать условия для осознания ребёнком переживаний, связанных с возрастно-временным статусом, развивать осознание адекватной, положительной временной перспективы.</w:t>
            </w:r>
          </w:p>
          <w:p w14:paraId="38302D82" w14:textId="77777777" w:rsidR="00702CF7" w:rsidRPr="00FB7982" w:rsidRDefault="00702CF7" w:rsidP="00D159A0">
            <w:pPr>
              <w:pStyle w:val="a3"/>
              <w:numPr>
                <w:ilvl w:val="0"/>
                <w:numId w:val="30"/>
              </w:numPr>
              <w:spacing w:after="0"/>
              <w:jc w:val="both"/>
              <w:rPr>
                <w:rFonts w:ascii="Times New Roman" w:hAnsi="Times New Roman"/>
                <w:sz w:val="24"/>
                <w:szCs w:val="24"/>
              </w:rPr>
            </w:pPr>
            <w:r w:rsidRPr="00FB7982">
              <w:rPr>
                <w:rFonts w:ascii="Times New Roman" w:hAnsi="Times New Roman"/>
                <w:sz w:val="24"/>
                <w:szCs w:val="24"/>
              </w:rPr>
              <w:t>Формировать готовность принимать себя и другого человека как нравственную и психологическую ценность.</w:t>
            </w:r>
          </w:p>
          <w:p w14:paraId="6F3CF499" w14:textId="76E48D2F" w:rsidR="00702CF7" w:rsidRPr="00FB7982" w:rsidRDefault="00702CF7" w:rsidP="00D159A0">
            <w:pPr>
              <w:pStyle w:val="a3"/>
              <w:numPr>
                <w:ilvl w:val="0"/>
                <w:numId w:val="30"/>
              </w:numPr>
              <w:spacing w:after="0"/>
              <w:jc w:val="both"/>
              <w:rPr>
                <w:rFonts w:ascii="Times New Roman" w:hAnsi="Times New Roman"/>
                <w:sz w:val="24"/>
                <w:szCs w:val="24"/>
              </w:rPr>
            </w:pPr>
            <w:r w:rsidRPr="00FB7982">
              <w:rPr>
                <w:rFonts w:ascii="Times New Roman" w:hAnsi="Times New Roman"/>
                <w:sz w:val="24"/>
                <w:szCs w:val="24"/>
              </w:rPr>
              <w:t>Формировать психологическое новообразование – новую внутреннюю позицию.</w:t>
            </w:r>
          </w:p>
        </w:tc>
      </w:tr>
    </w:tbl>
    <w:p w14:paraId="0679C073" w14:textId="77777777" w:rsidR="00FB7982" w:rsidRDefault="00FB7982" w:rsidP="000B7E97">
      <w:pPr>
        <w:spacing w:after="0"/>
        <w:jc w:val="center"/>
        <w:rPr>
          <w:rFonts w:ascii="Times New Roman" w:hAnsi="Times New Roman"/>
          <w:b/>
          <w:bCs/>
          <w:szCs w:val="28"/>
        </w:rPr>
      </w:pPr>
    </w:p>
    <w:p w14:paraId="4FA1A62C" w14:textId="76F3EA8B" w:rsidR="002B7FBA" w:rsidRPr="00547C48" w:rsidRDefault="009641AE" w:rsidP="002A3A02">
      <w:pPr>
        <w:spacing w:after="0"/>
        <w:jc w:val="center"/>
        <w:rPr>
          <w:rFonts w:ascii="Times New Roman" w:hAnsi="Times New Roman"/>
          <w:b/>
          <w:bCs/>
          <w:szCs w:val="28"/>
        </w:rPr>
      </w:pPr>
      <w:proofErr w:type="gramStart"/>
      <w:r>
        <w:rPr>
          <w:rFonts w:ascii="Times New Roman" w:hAnsi="Times New Roman"/>
          <w:b/>
          <w:bCs/>
          <w:szCs w:val="28"/>
        </w:rPr>
        <w:t>Коррекционно-развивающая работа с о</w:t>
      </w:r>
      <w:r w:rsidR="00547C48">
        <w:rPr>
          <w:rFonts w:ascii="Times New Roman" w:hAnsi="Times New Roman"/>
          <w:b/>
          <w:bCs/>
          <w:szCs w:val="28"/>
        </w:rPr>
        <w:t>бучающ</w:t>
      </w:r>
      <w:r>
        <w:rPr>
          <w:rFonts w:ascii="Times New Roman" w:hAnsi="Times New Roman"/>
          <w:b/>
          <w:bCs/>
          <w:szCs w:val="28"/>
        </w:rPr>
        <w:t>имися</w:t>
      </w:r>
      <w:r w:rsidR="00547C48">
        <w:rPr>
          <w:rFonts w:ascii="Times New Roman" w:hAnsi="Times New Roman"/>
          <w:b/>
          <w:bCs/>
          <w:szCs w:val="28"/>
        </w:rPr>
        <w:t xml:space="preserve"> с </w:t>
      </w:r>
      <w:r w:rsidR="00D60560">
        <w:rPr>
          <w:rFonts w:ascii="Times New Roman" w:hAnsi="Times New Roman"/>
          <w:b/>
          <w:bCs/>
          <w:szCs w:val="28"/>
        </w:rPr>
        <w:t>особыми образовательными потребностями (ООП)</w:t>
      </w:r>
      <w:proofErr w:type="gramEnd"/>
    </w:p>
    <w:tbl>
      <w:tblPr>
        <w:tblStyle w:val="a5"/>
        <w:tblW w:w="9918" w:type="dxa"/>
        <w:tblLook w:val="04A0" w:firstRow="1" w:lastRow="0" w:firstColumn="1" w:lastColumn="0" w:noHBand="0" w:noVBand="1"/>
      </w:tblPr>
      <w:tblGrid>
        <w:gridCol w:w="2972"/>
        <w:gridCol w:w="6946"/>
      </w:tblGrid>
      <w:tr w:rsidR="007A12AC" w:rsidRPr="00CF1445" w14:paraId="3F950005" w14:textId="77777777" w:rsidTr="007A12AC">
        <w:tc>
          <w:tcPr>
            <w:tcW w:w="2972" w:type="dxa"/>
          </w:tcPr>
          <w:p w14:paraId="5D086393" w14:textId="39CD5B50" w:rsidR="007A12AC" w:rsidRPr="00547C48" w:rsidRDefault="007A12AC" w:rsidP="000B7E97">
            <w:pPr>
              <w:spacing w:after="0"/>
              <w:jc w:val="center"/>
              <w:rPr>
                <w:rFonts w:ascii="Times New Roman" w:hAnsi="Times New Roman"/>
                <w:b/>
                <w:bCs/>
                <w:sz w:val="24"/>
                <w:szCs w:val="24"/>
              </w:rPr>
            </w:pPr>
            <w:r>
              <w:rPr>
                <w:rFonts w:ascii="Times New Roman" w:hAnsi="Times New Roman"/>
                <w:b/>
                <w:bCs/>
                <w:sz w:val="24"/>
                <w:szCs w:val="24"/>
              </w:rPr>
              <w:t>Категория детей</w:t>
            </w:r>
          </w:p>
        </w:tc>
        <w:tc>
          <w:tcPr>
            <w:tcW w:w="6946" w:type="dxa"/>
          </w:tcPr>
          <w:p w14:paraId="25E0E3EF" w14:textId="500DC21C" w:rsidR="007A12AC" w:rsidRPr="00547C48" w:rsidRDefault="007A12AC" w:rsidP="000B7E97">
            <w:pPr>
              <w:spacing w:after="0"/>
              <w:jc w:val="center"/>
              <w:rPr>
                <w:rFonts w:ascii="Times New Roman" w:hAnsi="Times New Roman"/>
                <w:b/>
                <w:bCs/>
                <w:sz w:val="24"/>
                <w:szCs w:val="24"/>
              </w:rPr>
            </w:pPr>
            <w:r w:rsidRPr="00547C48">
              <w:rPr>
                <w:rFonts w:ascii="Times New Roman" w:hAnsi="Times New Roman"/>
                <w:b/>
                <w:bCs/>
                <w:sz w:val="24"/>
                <w:szCs w:val="24"/>
              </w:rPr>
              <w:t xml:space="preserve">Задачи работы </w:t>
            </w:r>
          </w:p>
        </w:tc>
      </w:tr>
      <w:tr w:rsidR="007A12AC" w:rsidRPr="00CF1445" w14:paraId="243EC416" w14:textId="77777777" w:rsidTr="007A12AC">
        <w:tc>
          <w:tcPr>
            <w:tcW w:w="2972" w:type="dxa"/>
          </w:tcPr>
          <w:p w14:paraId="46C0CD57" w14:textId="4CC61C55" w:rsidR="007A12AC" w:rsidRDefault="007A12AC" w:rsidP="000B7E97">
            <w:pPr>
              <w:spacing w:after="0"/>
              <w:rPr>
                <w:rFonts w:ascii="Times New Roman" w:hAnsi="Times New Roman"/>
                <w:sz w:val="24"/>
                <w:szCs w:val="24"/>
              </w:rPr>
            </w:pPr>
            <w:r>
              <w:rPr>
                <w:rFonts w:ascii="Times New Roman" w:hAnsi="Times New Roman"/>
                <w:sz w:val="24"/>
                <w:szCs w:val="24"/>
              </w:rPr>
              <w:t>Дети ОВЗ и/или дети-инвалиды, получившие статус в установленном порядке</w:t>
            </w:r>
          </w:p>
        </w:tc>
        <w:tc>
          <w:tcPr>
            <w:tcW w:w="6946" w:type="dxa"/>
          </w:tcPr>
          <w:p w14:paraId="7D87431B" w14:textId="6E29DDA8" w:rsidR="006D050E" w:rsidRPr="006D050E" w:rsidRDefault="006D050E" w:rsidP="000B7E97">
            <w:pPr>
              <w:spacing w:after="0"/>
              <w:rPr>
                <w:rFonts w:ascii="Times New Roman" w:hAnsi="Times New Roman"/>
                <w:sz w:val="24"/>
                <w:szCs w:val="24"/>
              </w:rPr>
            </w:pPr>
            <w:r>
              <w:rPr>
                <w:rFonts w:ascii="Times New Roman" w:hAnsi="Times New Roman"/>
                <w:sz w:val="24"/>
                <w:szCs w:val="24"/>
              </w:rPr>
              <w:t xml:space="preserve">Коррекционно-развивающая работа </w:t>
            </w:r>
            <w:proofErr w:type="gramStart"/>
            <w:r>
              <w:rPr>
                <w:rFonts w:ascii="Times New Roman" w:hAnsi="Times New Roman"/>
                <w:sz w:val="24"/>
                <w:szCs w:val="24"/>
              </w:rPr>
              <w:t>с</w:t>
            </w:r>
            <w:proofErr w:type="gramEnd"/>
            <w:r>
              <w:rPr>
                <w:rFonts w:ascii="Times New Roman" w:hAnsi="Times New Roman"/>
                <w:sz w:val="24"/>
                <w:szCs w:val="24"/>
              </w:rPr>
              <w:t xml:space="preserve"> выстраивается согласно нозологическим группам и направлена на:</w:t>
            </w:r>
          </w:p>
          <w:p w14:paraId="1E0F5B3A" w14:textId="7F0BAA0A" w:rsidR="007A12AC" w:rsidRPr="003D749C" w:rsidRDefault="00417600" w:rsidP="00D159A0">
            <w:pPr>
              <w:pStyle w:val="a3"/>
              <w:numPr>
                <w:ilvl w:val="0"/>
                <w:numId w:val="31"/>
              </w:numPr>
              <w:spacing w:after="0"/>
              <w:rPr>
                <w:rFonts w:ascii="Times New Roman" w:hAnsi="Times New Roman"/>
                <w:sz w:val="24"/>
                <w:szCs w:val="24"/>
              </w:rPr>
            </w:pPr>
            <w:r w:rsidRPr="003D749C">
              <w:rPr>
                <w:rFonts w:ascii="Times New Roman" w:hAnsi="Times New Roman"/>
                <w:sz w:val="24"/>
                <w:szCs w:val="24"/>
              </w:rPr>
              <w:t>Предупреждение вторичных отклонений в развитии, затрудняющих образование и социализацию обучающихся.</w:t>
            </w:r>
          </w:p>
          <w:p w14:paraId="030582DB" w14:textId="7384BDAF" w:rsidR="00417600" w:rsidRPr="003D749C" w:rsidRDefault="00417600" w:rsidP="00D159A0">
            <w:pPr>
              <w:pStyle w:val="a3"/>
              <w:numPr>
                <w:ilvl w:val="0"/>
                <w:numId w:val="31"/>
              </w:numPr>
              <w:spacing w:after="0"/>
              <w:rPr>
                <w:rFonts w:ascii="Times New Roman" w:hAnsi="Times New Roman"/>
                <w:sz w:val="24"/>
                <w:szCs w:val="24"/>
              </w:rPr>
            </w:pPr>
            <w:r w:rsidRPr="003D749C">
              <w:rPr>
                <w:rFonts w:ascii="Times New Roman" w:hAnsi="Times New Roman"/>
                <w:sz w:val="24"/>
                <w:szCs w:val="24"/>
              </w:rPr>
              <w:t>Коррекци</w:t>
            </w:r>
            <w:r w:rsidR="006D050E">
              <w:rPr>
                <w:rFonts w:ascii="Times New Roman" w:hAnsi="Times New Roman"/>
                <w:sz w:val="24"/>
                <w:szCs w:val="24"/>
              </w:rPr>
              <w:t xml:space="preserve">ю </w:t>
            </w:r>
            <w:r w:rsidRPr="003D749C">
              <w:rPr>
                <w:rFonts w:ascii="Times New Roman" w:hAnsi="Times New Roman"/>
                <w:sz w:val="24"/>
                <w:szCs w:val="24"/>
              </w:rPr>
              <w:t>нарушений психического развития.</w:t>
            </w:r>
          </w:p>
          <w:p w14:paraId="6D926522" w14:textId="47684196" w:rsidR="00417600" w:rsidRPr="003D749C" w:rsidRDefault="00417600" w:rsidP="00D159A0">
            <w:pPr>
              <w:pStyle w:val="a3"/>
              <w:numPr>
                <w:ilvl w:val="0"/>
                <w:numId w:val="31"/>
              </w:numPr>
              <w:spacing w:after="0"/>
              <w:rPr>
                <w:rFonts w:ascii="Times New Roman" w:hAnsi="Times New Roman"/>
                <w:sz w:val="24"/>
                <w:szCs w:val="24"/>
              </w:rPr>
            </w:pPr>
            <w:r w:rsidRPr="003D749C">
              <w:rPr>
                <w:rFonts w:ascii="Times New Roman" w:hAnsi="Times New Roman"/>
                <w:sz w:val="24"/>
                <w:szCs w:val="24"/>
              </w:rPr>
              <w:lastRenderedPageBreak/>
              <w:t xml:space="preserve">Формирование у обучающихся механизмов компенсации </w:t>
            </w:r>
            <w:proofErr w:type="spellStart"/>
            <w:r w:rsidRPr="003D749C">
              <w:rPr>
                <w:rFonts w:ascii="Times New Roman" w:hAnsi="Times New Roman"/>
                <w:sz w:val="24"/>
                <w:szCs w:val="24"/>
              </w:rPr>
              <w:t>дефицитарных</w:t>
            </w:r>
            <w:proofErr w:type="spellEnd"/>
            <w:r w:rsidRPr="003D749C">
              <w:rPr>
                <w:rFonts w:ascii="Times New Roman" w:hAnsi="Times New Roman"/>
                <w:sz w:val="24"/>
                <w:szCs w:val="24"/>
              </w:rPr>
              <w:t xml:space="preserve"> функций, не поддающихся коррекции.</w:t>
            </w:r>
          </w:p>
        </w:tc>
      </w:tr>
      <w:tr w:rsidR="003F5B57" w:rsidRPr="00CF1445" w14:paraId="19847533" w14:textId="77777777" w:rsidTr="007A12AC">
        <w:tc>
          <w:tcPr>
            <w:tcW w:w="2972" w:type="dxa"/>
          </w:tcPr>
          <w:p w14:paraId="6FA32BF7" w14:textId="091BF1B1" w:rsidR="003F5B57" w:rsidRPr="00696C80" w:rsidRDefault="003F5B57" w:rsidP="000B7E97">
            <w:pPr>
              <w:spacing w:after="0"/>
              <w:rPr>
                <w:rFonts w:ascii="Times New Roman" w:hAnsi="Times New Roman"/>
                <w:sz w:val="24"/>
                <w:szCs w:val="24"/>
              </w:rPr>
            </w:pPr>
            <w:r>
              <w:rPr>
                <w:rFonts w:ascii="Times New Roman" w:hAnsi="Times New Roman"/>
                <w:sz w:val="24"/>
                <w:szCs w:val="24"/>
              </w:rPr>
              <w:lastRenderedPageBreak/>
              <w:t>Часто болеющие дети, обучающиеся по индивидуальному учебному плану/ расписанию на ос</w:t>
            </w:r>
            <w:r w:rsidR="000801AA">
              <w:rPr>
                <w:rFonts w:ascii="Times New Roman" w:hAnsi="Times New Roman"/>
                <w:sz w:val="24"/>
                <w:szCs w:val="24"/>
              </w:rPr>
              <w:t>новании медицинского заключения</w:t>
            </w:r>
          </w:p>
        </w:tc>
        <w:tc>
          <w:tcPr>
            <w:tcW w:w="6946" w:type="dxa"/>
          </w:tcPr>
          <w:p w14:paraId="149E3E77" w14:textId="619F1A84" w:rsidR="003F5B57" w:rsidRPr="003D749C" w:rsidRDefault="003F5B57" w:rsidP="00D159A0">
            <w:pPr>
              <w:pStyle w:val="a3"/>
              <w:numPr>
                <w:ilvl w:val="0"/>
                <w:numId w:val="32"/>
              </w:numPr>
              <w:spacing w:after="0"/>
              <w:rPr>
                <w:rFonts w:ascii="Times New Roman" w:hAnsi="Times New Roman"/>
                <w:sz w:val="24"/>
                <w:szCs w:val="24"/>
              </w:rPr>
            </w:pPr>
            <w:r w:rsidRPr="003D749C">
              <w:rPr>
                <w:rFonts w:ascii="Times New Roman" w:hAnsi="Times New Roman"/>
                <w:sz w:val="24"/>
                <w:szCs w:val="24"/>
              </w:rPr>
              <w:t>Коррекция/развитие коммуникативной, личностной, эмоционально-волевой сфер, познавательных процессов.</w:t>
            </w:r>
          </w:p>
          <w:p w14:paraId="73B8ECCC" w14:textId="77777777" w:rsidR="003F5B57" w:rsidRPr="003D749C" w:rsidRDefault="003F5B57" w:rsidP="00D159A0">
            <w:pPr>
              <w:pStyle w:val="a3"/>
              <w:numPr>
                <w:ilvl w:val="0"/>
                <w:numId w:val="32"/>
              </w:numPr>
              <w:spacing w:after="0"/>
              <w:rPr>
                <w:rFonts w:ascii="Times New Roman" w:hAnsi="Times New Roman"/>
                <w:sz w:val="24"/>
                <w:szCs w:val="24"/>
              </w:rPr>
            </w:pPr>
            <w:r w:rsidRPr="003D749C">
              <w:rPr>
                <w:rFonts w:ascii="Times New Roman" w:hAnsi="Times New Roman"/>
                <w:sz w:val="24"/>
                <w:szCs w:val="24"/>
              </w:rPr>
              <w:t>Снижение тревожности.</w:t>
            </w:r>
          </w:p>
          <w:p w14:paraId="145B4099" w14:textId="77777777" w:rsidR="003F5B57" w:rsidRPr="003D749C" w:rsidRDefault="003F5B57" w:rsidP="00D159A0">
            <w:pPr>
              <w:pStyle w:val="a3"/>
              <w:numPr>
                <w:ilvl w:val="0"/>
                <w:numId w:val="32"/>
              </w:numPr>
              <w:spacing w:after="0"/>
              <w:rPr>
                <w:rFonts w:ascii="Times New Roman" w:hAnsi="Times New Roman"/>
                <w:sz w:val="24"/>
                <w:szCs w:val="24"/>
              </w:rPr>
            </w:pPr>
            <w:r w:rsidRPr="003D749C">
              <w:rPr>
                <w:rFonts w:ascii="Times New Roman" w:hAnsi="Times New Roman"/>
                <w:sz w:val="24"/>
                <w:szCs w:val="24"/>
              </w:rPr>
              <w:t>Помощь в разрешении поведенческих проблем.</w:t>
            </w:r>
          </w:p>
          <w:p w14:paraId="61DA949F" w14:textId="7D92584D" w:rsidR="003F5B57" w:rsidRPr="003D749C" w:rsidRDefault="003F5B57" w:rsidP="00D159A0">
            <w:pPr>
              <w:pStyle w:val="a3"/>
              <w:numPr>
                <w:ilvl w:val="0"/>
                <w:numId w:val="32"/>
              </w:numPr>
              <w:spacing w:after="0"/>
              <w:rPr>
                <w:rFonts w:ascii="Times New Roman" w:hAnsi="Times New Roman"/>
                <w:sz w:val="24"/>
                <w:szCs w:val="24"/>
              </w:rPr>
            </w:pPr>
            <w:r w:rsidRPr="003D749C">
              <w:rPr>
                <w:rFonts w:ascii="Times New Roman" w:hAnsi="Times New Roman"/>
                <w:sz w:val="24"/>
                <w:szCs w:val="24"/>
              </w:rPr>
              <w:t xml:space="preserve">Создание условий для успешной социализации, оптимизации межличностного взаимодействия </w:t>
            </w:r>
            <w:proofErr w:type="gramStart"/>
            <w:r w:rsidRPr="003D749C">
              <w:rPr>
                <w:rFonts w:ascii="Times New Roman" w:hAnsi="Times New Roman"/>
                <w:sz w:val="24"/>
                <w:szCs w:val="24"/>
              </w:rPr>
              <w:t>со</w:t>
            </w:r>
            <w:proofErr w:type="gramEnd"/>
            <w:r w:rsidRPr="003D749C">
              <w:rPr>
                <w:rFonts w:ascii="Times New Roman" w:hAnsi="Times New Roman"/>
                <w:sz w:val="24"/>
                <w:szCs w:val="24"/>
              </w:rPr>
              <w:t xml:space="preserve"> взрослыми и сверстниками.</w:t>
            </w:r>
          </w:p>
        </w:tc>
      </w:tr>
      <w:tr w:rsidR="003F5B57" w:rsidRPr="00CF1445" w14:paraId="058D10A0" w14:textId="77777777" w:rsidTr="007A12AC">
        <w:tc>
          <w:tcPr>
            <w:tcW w:w="2972" w:type="dxa"/>
          </w:tcPr>
          <w:p w14:paraId="13E5D9F4" w14:textId="7FC13531" w:rsidR="003F5B57" w:rsidRDefault="003F5B57" w:rsidP="000B7E97">
            <w:pPr>
              <w:spacing w:after="0"/>
              <w:rPr>
                <w:rFonts w:ascii="Times New Roman" w:hAnsi="Times New Roman"/>
                <w:sz w:val="24"/>
                <w:szCs w:val="24"/>
              </w:rPr>
            </w:pPr>
            <w:r>
              <w:rPr>
                <w:rFonts w:ascii="Times New Roman" w:hAnsi="Times New Roman"/>
                <w:sz w:val="24"/>
                <w:szCs w:val="24"/>
              </w:rPr>
              <w:t>Обучающиеся, испытывающие трудности в освоении ООП, развитии, социальной адаптации</w:t>
            </w:r>
            <w:r w:rsidR="00EA1756">
              <w:rPr>
                <w:rFonts w:ascii="Times New Roman" w:hAnsi="Times New Roman"/>
                <w:sz w:val="24"/>
                <w:szCs w:val="24"/>
              </w:rPr>
              <w:t xml:space="preserve">, в том числе </w:t>
            </w:r>
            <w:proofErr w:type="spellStart"/>
            <w:r w:rsidR="00D52A1A">
              <w:rPr>
                <w:rFonts w:ascii="Times New Roman" w:hAnsi="Times New Roman"/>
                <w:sz w:val="24"/>
                <w:szCs w:val="24"/>
              </w:rPr>
              <w:t>б</w:t>
            </w:r>
            <w:r w:rsidR="00D52A1A" w:rsidRPr="00F4508A">
              <w:rPr>
                <w:rFonts w:ascii="Times New Roman" w:hAnsi="Times New Roman"/>
                <w:sz w:val="24"/>
                <w:szCs w:val="24"/>
              </w:rPr>
              <w:t>илингвальные</w:t>
            </w:r>
            <w:proofErr w:type="spellEnd"/>
            <w:r w:rsidR="000801AA">
              <w:rPr>
                <w:rFonts w:ascii="Times New Roman" w:hAnsi="Times New Roman"/>
                <w:sz w:val="24"/>
                <w:szCs w:val="24"/>
              </w:rPr>
              <w:t xml:space="preserve"> </w:t>
            </w:r>
            <w:r w:rsidR="00D52A1A" w:rsidRPr="00F4508A">
              <w:rPr>
                <w:rFonts w:ascii="Times New Roman" w:hAnsi="Times New Roman"/>
                <w:sz w:val="24"/>
                <w:szCs w:val="24"/>
              </w:rPr>
              <w:t>обучающиеся, дети мигрантов, испытывающие трудности в понимание государственного языка РФ на дошкольном уровне образования</w:t>
            </w:r>
          </w:p>
        </w:tc>
        <w:tc>
          <w:tcPr>
            <w:tcW w:w="6946" w:type="dxa"/>
          </w:tcPr>
          <w:p w14:paraId="57323FC9" w14:textId="16627C46" w:rsidR="00F4508A" w:rsidRPr="00D17921" w:rsidRDefault="00F4508A" w:rsidP="00F4508A">
            <w:pPr>
              <w:spacing w:after="0"/>
              <w:rPr>
                <w:rFonts w:ascii="Times New Roman" w:hAnsi="Times New Roman"/>
                <w:b/>
                <w:bCs/>
                <w:sz w:val="24"/>
                <w:szCs w:val="24"/>
              </w:rPr>
            </w:pPr>
            <w:r w:rsidRPr="00D17921">
              <w:rPr>
                <w:rFonts w:ascii="Times New Roman" w:hAnsi="Times New Roman"/>
                <w:b/>
                <w:bCs/>
                <w:sz w:val="24"/>
                <w:szCs w:val="24"/>
              </w:rPr>
              <w:t xml:space="preserve">Задачи работы с </w:t>
            </w:r>
            <w:proofErr w:type="gramStart"/>
            <w:r w:rsidRPr="00D17921">
              <w:rPr>
                <w:rFonts w:ascii="Times New Roman" w:hAnsi="Times New Roman"/>
                <w:b/>
                <w:bCs/>
                <w:sz w:val="24"/>
                <w:szCs w:val="24"/>
              </w:rPr>
              <w:t>обучающимися</w:t>
            </w:r>
            <w:proofErr w:type="gramEnd"/>
            <w:r w:rsidRPr="00D17921">
              <w:rPr>
                <w:rFonts w:ascii="Times New Roman" w:hAnsi="Times New Roman"/>
                <w:b/>
                <w:bCs/>
                <w:sz w:val="24"/>
                <w:szCs w:val="24"/>
              </w:rPr>
              <w:t>, испытывающими трудности в освоении ООП ДО и развитии:</w:t>
            </w:r>
          </w:p>
          <w:p w14:paraId="4CC508B4" w14:textId="55B5B6B4" w:rsidR="009C0E7A" w:rsidRDefault="00C32EAE" w:rsidP="00D159A0">
            <w:pPr>
              <w:pStyle w:val="a3"/>
              <w:numPr>
                <w:ilvl w:val="0"/>
                <w:numId w:val="42"/>
              </w:numPr>
              <w:spacing w:after="0"/>
              <w:rPr>
                <w:rFonts w:ascii="Times New Roman" w:hAnsi="Times New Roman"/>
                <w:sz w:val="24"/>
                <w:szCs w:val="24"/>
              </w:rPr>
            </w:pPr>
            <w:r w:rsidRPr="009C0E7A">
              <w:rPr>
                <w:rFonts w:ascii="Times New Roman" w:hAnsi="Times New Roman"/>
                <w:sz w:val="24"/>
                <w:szCs w:val="24"/>
              </w:rP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w:t>
            </w:r>
          </w:p>
          <w:p w14:paraId="15BD0C27" w14:textId="57A373E9" w:rsidR="009C0E7A" w:rsidRDefault="00C32EAE" w:rsidP="00D159A0">
            <w:pPr>
              <w:pStyle w:val="a3"/>
              <w:numPr>
                <w:ilvl w:val="0"/>
                <w:numId w:val="42"/>
              </w:numPr>
              <w:spacing w:after="0"/>
              <w:rPr>
                <w:rFonts w:ascii="Times New Roman" w:hAnsi="Times New Roman"/>
                <w:sz w:val="24"/>
                <w:szCs w:val="24"/>
              </w:rPr>
            </w:pPr>
            <w:r w:rsidRPr="009C0E7A">
              <w:rPr>
                <w:rFonts w:ascii="Times New Roman" w:hAnsi="Times New Roman"/>
                <w:sz w:val="24"/>
                <w:szCs w:val="24"/>
              </w:rPr>
              <w:t xml:space="preserve">учить использовать приёмы произвольной регуляции внимания, памяти, восприятия, воображения, рассуждать, делать умозаключения. </w:t>
            </w:r>
          </w:p>
          <w:p w14:paraId="4C7A6C53" w14:textId="599A538E" w:rsidR="009C0E7A" w:rsidRDefault="00C32EAE" w:rsidP="00D159A0">
            <w:pPr>
              <w:pStyle w:val="a3"/>
              <w:numPr>
                <w:ilvl w:val="0"/>
                <w:numId w:val="42"/>
              </w:numPr>
              <w:spacing w:after="0"/>
              <w:rPr>
                <w:rFonts w:ascii="Times New Roman" w:hAnsi="Times New Roman"/>
                <w:sz w:val="24"/>
                <w:szCs w:val="24"/>
              </w:rPr>
            </w:pPr>
            <w:r w:rsidRPr="009C0E7A">
              <w:rPr>
                <w:rFonts w:ascii="Times New Roman" w:hAnsi="Times New Roman"/>
                <w:sz w:val="24"/>
                <w:szCs w:val="24"/>
              </w:rPr>
              <w:t xml:space="preserve">формировать приёмы постановки и решения познавательных задач разными способами. </w:t>
            </w:r>
          </w:p>
          <w:p w14:paraId="2B5F04F6" w14:textId="40A14F54" w:rsidR="00F4508A" w:rsidRPr="00F4508A" w:rsidRDefault="00C32EAE" w:rsidP="00D159A0">
            <w:pPr>
              <w:pStyle w:val="a3"/>
              <w:numPr>
                <w:ilvl w:val="0"/>
                <w:numId w:val="42"/>
              </w:numPr>
              <w:spacing w:after="0"/>
              <w:rPr>
                <w:rFonts w:ascii="Times New Roman" w:hAnsi="Times New Roman"/>
                <w:sz w:val="24"/>
                <w:szCs w:val="24"/>
              </w:rPr>
            </w:pPr>
            <w:r w:rsidRPr="009C0E7A">
              <w:rPr>
                <w:rFonts w:ascii="Times New Roman" w:hAnsi="Times New Roman"/>
                <w:sz w:val="24"/>
                <w:szCs w:val="24"/>
              </w:rPr>
              <w:t>обучать родителей и педагогов эффективным приёмам взаимодействия с детьми в трудных воспитательных ситуациях.</w:t>
            </w:r>
          </w:p>
          <w:p w14:paraId="4B06F442" w14:textId="63BA99CD" w:rsidR="00130A15" w:rsidRPr="00D17921" w:rsidRDefault="00F4508A" w:rsidP="00F4508A">
            <w:pPr>
              <w:spacing w:after="0"/>
              <w:rPr>
                <w:rFonts w:ascii="Times New Roman" w:hAnsi="Times New Roman"/>
                <w:b/>
                <w:bCs/>
                <w:sz w:val="24"/>
                <w:szCs w:val="24"/>
              </w:rPr>
            </w:pPr>
            <w:r w:rsidRPr="00D17921">
              <w:rPr>
                <w:rFonts w:ascii="Times New Roman" w:hAnsi="Times New Roman"/>
                <w:b/>
                <w:bCs/>
                <w:sz w:val="24"/>
                <w:szCs w:val="24"/>
              </w:rPr>
              <w:t xml:space="preserve">Задачи работы с </w:t>
            </w:r>
            <w:proofErr w:type="gramStart"/>
            <w:r w:rsidRPr="00D17921">
              <w:rPr>
                <w:rFonts w:ascii="Times New Roman" w:hAnsi="Times New Roman"/>
                <w:b/>
                <w:bCs/>
                <w:sz w:val="24"/>
                <w:szCs w:val="24"/>
              </w:rPr>
              <w:t>обучающимися</w:t>
            </w:r>
            <w:proofErr w:type="gramEnd"/>
            <w:r w:rsidRPr="00D17921">
              <w:rPr>
                <w:rFonts w:ascii="Times New Roman" w:hAnsi="Times New Roman"/>
                <w:b/>
                <w:bCs/>
                <w:sz w:val="24"/>
                <w:szCs w:val="24"/>
              </w:rPr>
              <w:t>, испытывающими трудности в социальной адаптации</w:t>
            </w:r>
            <w:r w:rsidR="00130A15" w:rsidRPr="00D17921">
              <w:rPr>
                <w:rFonts w:ascii="Times New Roman" w:hAnsi="Times New Roman"/>
                <w:b/>
                <w:bCs/>
                <w:sz w:val="24"/>
                <w:szCs w:val="24"/>
              </w:rPr>
              <w:t>:</w:t>
            </w:r>
          </w:p>
          <w:p w14:paraId="08AB26A4" w14:textId="38F44B18" w:rsidR="00130A15" w:rsidRDefault="00C32EAE" w:rsidP="00D159A0">
            <w:pPr>
              <w:pStyle w:val="a3"/>
              <w:numPr>
                <w:ilvl w:val="0"/>
                <w:numId w:val="58"/>
              </w:numPr>
              <w:spacing w:after="0"/>
              <w:rPr>
                <w:rFonts w:ascii="Times New Roman" w:hAnsi="Times New Roman"/>
                <w:sz w:val="24"/>
                <w:szCs w:val="24"/>
              </w:rPr>
            </w:pPr>
            <w:r>
              <w:rPr>
                <w:rFonts w:ascii="Times New Roman" w:hAnsi="Times New Roman"/>
                <w:sz w:val="24"/>
                <w:szCs w:val="24"/>
              </w:rPr>
              <w:t>формирование правил поведения в группе;</w:t>
            </w:r>
          </w:p>
          <w:p w14:paraId="5EB3256E" w14:textId="68C571AA" w:rsidR="00130A15" w:rsidRDefault="00C32EAE" w:rsidP="00D159A0">
            <w:pPr>
              <w:pStyle w:val="a3"/>
              <w:numPr>
                <w:ilvl w:val="0"/>
                <w:numId w:val="58"/>
              </w:numPr>
              <w:spacing w:after="0"/>
              <w:rPr>
                <w:rFonts w:ascii="Times New Roman" w:hAnsi="Times New Roman"/>
                <w:sz w:val="24"/>
                <w:szCs w:val="24"/>
              </w:rPr>
            </w:pPr>
            <w:r>
              <w:rPr>
                <w:rFonts w:ascii="Times New Roman" w:hAnsi="Times New Roman"/>
                <w:sz w:val="24"/>
                <w:szCs w:val="24"/>
              </w:rPr>
              <w:t>коррекция деструктивных эмоциональных состояний;</w:t>
            </w:r>
          </w:p>
          <w:p w14:paraId="5D6852D5" w14:textId="1177062D" w:rsidR="00130A15" w:rsidRDefault="00C32EAE" w:rsidP="00D159A0">
            <w:pPr>
              <w:pStyle w:val="a3"/>
              <w:numPr>
                <w:ilvl w:val="0"/>
                <w:numId w:val="58"/>
              </w:numPr>
              <w:spacing w:after="0"/>
              <w:rPr>
                <w:rFonts w:ascii="Times New Roman" w:hAnsi="Times New Roman"/>
                <w:sz w:val="24"/>
                <w:szCs w:val="24"/>
              </w:rPr>
            </w:pPr>
            <w:r>
              <w:rPr>
                <w:rFonts w:ascii="Times New Roman" w:hAnsi="Times New Roman"/>
                <w:sz w:val="24"/>
                <w:szCs w:val="24"/>
              </w:rPr>
              <w:t>развитие коммуникативных навыков;</w:t>
            </w:r>
          </w:p>
          <w:p w14:paraId="1E349689" w14:textId="2B77D65B" w:rsidR="00627220" w:rsidRDefault="00627220" w:rsidP="00D159A0">
            <w:pPr>
              <w:pStyle w:val="a3"/>
              <w:numPr>
                <w:ilvl w:val="0"/>
                <w:numId w:val="58"/>
              </w:numPr>
              <w:spacing w:after="0"/>
              <w:rPr>
                <w:rFonts w:ascii="Times New Roman" w:hAnsi="Times New Roman"/>
                <w:sz w:val="24"/>
                <w:szCs w:val="24"/>
              </w:rPr>
            </w:pPr>
            <w:r>
              <w:rPr>
                <w:rFonts w:ascii="Times New Roman" w:hAnsi="Times New Roman"/>
                <w:sz w:val="24"/>
                <w:szCs w:val="24"/>
              </w:rPr>
              <w:t>снятия психоэмоционального напряжения;</w:t>
            </w:r>
          </w:p>
          <w:p w14:paraId="58CBE8BF" w14:textId="7ACB336F" w:rsidR="00130A15" w:rsidRPr="00130A15" w:rsidRDefault="00C32EAE" w:rsidP="00D159A0">
            <w:pPr>
              <w:pStyle w:val="a3"/>
              <w:numPr>
                <w:ilvl w:val="0"/>
                <w:numId w:val="58"/>
              </w:numPr>
              <w:spacing w:after="0"/>
              <w:rPr>
                <w:rFonts w:ascii="Times New Roman" w:hAnsi="Times New Roman"/>
                <w:sz w:val="24"/>
                <w:szCs w:val="24"/>
              </w:rPr>
            </w:pPr>
            <w:r w:rsidRPr="00130A15">
              <w:rPr>
                <w:rFonts w:ascii="Times New Roman" w:hAnsi="Times New Roman"/>
                <w:sz w:val="24"/>
                <w:szCs w:val="24"/>
              </w:rPr>
              <w:t>создание атмосферы доброжелательности, заботы и уважения по отношению к ребёнку</w:t>
            </w:r>
            <w:r>
              <w:rPr>
                <w:rFonts w:ascii="Times New Roman" w:hAnsi="Times New Roman"/>
                <w:sz w:val="24"/>
                <w:szCs w:val="24"/>
              </w:rPr>
              <w:t>.</w:t>
            </w:r>
          </w:p>
          <w:p w14:paraId="0D3B54AA" w14:textId="4A63EBAE" w:rsidR="00F4508A" w:rsidRPr="00D17921" w:rsidRDefault="00130A15" w:rsidP="00F4508A">
            <w:pPr>
              <w:spacing w:after="0"/>
              <w:rPr>
                <w:rFonts w:ascii="Times New Roman" w:hAnsi="Times New Roman"/>
                <w:b/>
                <w:bCs/>
                <w:sz w:val="24"/>
                <w:szCs w:val="24"/>
              </w:rPr>
            </w:pPr>
            <w:r w:rsidRPr="00D17921">
              <w:rPr>
                <w:rFonts w:ascii="Times New Roman" w:hAnsi="Times New Roman"/>
                <w:b/>
                <w:bCs/>
                <w:sz w:val="24"/>
                <w:szCs w:val="24"/>
              </w:rPr>
              <w:t xml:space="preserve">Задачи работы с </w:t>
            </w:r>
            <w:proofErr w:type="spellStart"/>
            <w:r w:rsidR="00F4508A" w:rsidRPr="00D17921">
              <w:rPr>
                <w:rFonts w:ascii="Times New Roman" w:hAnsi="Times New Roman"/>
                <w:b/>
                <w:bCs/>
                <w:sz w:val="24"/>
                <w:szCs w:val="24"/>
              </w:rPr>
              <w:t>билингвальны</w:t>
            </w:r>
            <w:r w:rsidRPr="00D17921">
              <w:rPr>
                <w:rFonts w:ascii="Times New Roman" w:hAnsi="Times New Roman"/>
                <w:b/>
                <w:bCs/>
                <w:sz w:val="24"/>
                <w:szCs w:val="24"/>
              </w:rPr>
              <w:t>ми</w:t>
            </w:r>
            <w:proofErr w:type="spellEnd"/>
            <w:r w:rsidR="00F4508A" w:rsidRPr="00D17921">
              <w:rPr>
                <w:rFonts w:ascii="Times New Roman" w:hAnsi="Times New Roman"/>
                <w:b/>
                <w:bCs/>
                <w:sz w:val="24"/>
                <w:szCs w:val="24"/>
              </w:rPr>
              <w:t xml:space="preserve"> обучающи</w:t>
            </w:r>
            <w:r w:rsidRPr="00D17921">
              <w:rPr>
                <w:rFonts w:ascii="Times New Roman" w:hAnsi="Times New Roman"/>
                <w:b/>
                <w:bCs/>
                <w:sz w:val="24"/>
                <w:szCs w:val="24"/>
              </w:rPr>
              <w:t>мися</w:t>
            </w:r>
            <w:r w:rsidR="00F4508A" w:rsidRPr="00D17921">
              <w:rPr>
                <w:rFonts w:ascii="Times New Roman" w:hAnsi="Times New Roman"/>
                <w:b/>
                <w:bCs/>
                <w:sz w:val="24"/>
                <w:szCs w:val="24"/>
              </w:rPr>
              <w:t>, дет</w:t>
            </w:r>
            <w:r w:rsidRPr="00D17921">
              <w:rPr>
                <w:rFonts w:ascii="Times New Roman" w:hAnsi="Times New Roman"/>
                <w:b/>
                <w:bCs/>
                <w:sz w:val="24"/>
                <w:szCs w:val="24"/>
              </w:rPr>
              <w:t>ьми</w:t>
            </w:r>
            <w:r w:rsidR="00F4508A" w:rsidRPr="00D17921">
              <w:rPr>
                <w:rFonts w:ascii="Times New Roman" w:hAnsi="Times New Roman"/>
                <w:b/>
                <w:bCs/>
                <w:sz w:val="24"/>
                <w:szCs w:val="24"/>
              </w:rPr>
              <w:t xml:space="preserve"> мигрантов, испытывающие трудности в понимание государственного языка РФ на дошкольном уровне образования: </w:t>
            </w:r>
          </w:p>
          <w:p w14:paraId="06DE4319" w14:textId="7DD02FCF" w:rsidR="00F4508A" w:rsidRPr="00F4508A" w:rsidRDefault="00C32EAE" w:rsidP="00D159A0">
            <w:pPr>
              <w:numPr>
                <w:ilvl w:val="0"/>
                <w:numId w:val="54"/>
              </w:numPr>
              <w:spacing w:after="0"/>
              <w:rPr>
                <w:rFonts w:ascii="Times New Roman" w:hAnsi="Times New Roman"/>
                <w:sz w:val="24"/>
                <w:szCs w:val="24"/>
              </w:rPr>
            </w:pPr>
            <w:r w:rsidRPr="00F4508A">
              <w:rPr>
                <w:rFonts w:ascii="Times New Roman" w:hAnsi="Times New Roman"/>
                <w:sz w:val="24"/>
                <w:szCs w:val="24"/>
              </w:rPr>
              <w:t>развитие коммуникативных навыков.</w:t>
            </w:r>
          </w:p>
          <w:p w14:paraId="17C0C896" w14:textId="7B506D22" w:rsidR="00F4508A" w:rsidRPr="00F4508A" w:rsidRDefault="00C32EAE" w:rsidP="00D159A0">
            <w:pPr>
              <w:numPr>
                <w:ilvl w:val="0"/>
                <w:numId w:val="54"/>
              </w:numPr>
              <w:spacing w:after="0"/>
              <w:rPr>
                <w:rFonts w:ascii="Times New Roman" w:hAnsi="Times New Roman"/>
                <w:sz w:val="24"/>
                <w:szCs w:val="24"/>
              </w:rPr>
            </w:pPr>
            <w:r w:rsidRPr="00F4508A">
              <w:rPr>
                <w:rFonts w:ascii="Times New Roman" w:hAnsi="Times New Roman"/>
                <w:sz w:val="24"/>
                <w:szCs w:val="24"/>
              </w:rPr>
              <w:t>формирование чувствительности к сверстнику, его эмоциональному состоянию, намерениям и желаниям.</w:t>
            </w:r>
          </w:p>
          <w:p w14:paraId="59DBE64D" w14:textId="23796D9B" w:rsidR="00F4508A" w:rsidRPr="00F4508A" w:rsidRDefault="00C32EAE" w:rsidP="00D159A0">
            <w:pPr>
              <w:numPr>
                <w:ilvl w:val="0"/>
                <w:numId w:val="54"/>
              </w:numPr>
              <w:spacing w:after="0"/>
              <w:rPr>
                <w:rFonts w:ascii="Times New Roman" w:hAnsi="Times New Roman"/>
                <w:sz w:val="24"/>
                <w:szCs w:val="24"/>
              </w:rPr>
            </w:pPr>
            <w:r w:rsidRPr="00F4508A">
              <w:rPr>
                <w:rFonts w:ascii="Times New Roman" w:hAnsi="Times New Roman"/>
                <w:sz w:val="24"/>
                <w:szCs w:val="24"/>
              </w:rPr>
              <w:t>формирование уверенного поведения и социальной успешности.</w:t>
            </w:r>
          </w:p>
          <w:p w14:paraId="3155CCD6" w14:textId="28F2FB68" w:rsidR="00F4508A" w:rsidRDefault="00C32EAE" w:rsidP="00D159A0">
            <w:pPr>
              <w:numPr>
                <w:ilvl w:val="0"/>
                <w:numId w:val="54"/>
              </w:numPr>
              <w:spacing w:after="0"/>
              <w:rPr>
                <w:rFonts w:ascii="Times New Roman" w:hAnsi="Times New Roman"/>
                <w:sz w:val="24"/>
                <w:szCs w:val="24"/>
              </w:rPr>
            </w:pPr>
            <w:r w:rsidRPr="00F4508A">
              <w:rPr>
                <w:rFonts w:ascii="Times New Roman" w:hAnsi="Times New Roman"/>
                <w:sz w:val="24"/>
                <w:szCs w:val="24"/>
              </w:rPr>
              <w:t xml:space="preserve">коррекция деструктивных эмоциональных состояний, возникающих </w:t>
            </w:r>
            <w:proofErr w:type="gramStart"/>
            <w:r w:rsidRPr="00F4508A">
              <w:rPr>
                <w:rFonts w:ascii="Times New Roman" w:hAnsi="Times New Roman"/>
                <w:sz w:val="24"/>
                <w:szCs w:val="24"/>
              </w:rPr>
              <w:t>в последствии</w:t>
            </w:r>
            <w:proofErr w:type="gramEnd"/>
            <w:r w:rsidRPr="00F4508A">
              <w:rPr>
                <w:rFonts w:ascii="Times New Roman" w:hAnsi="Times New Roman"/>
                <w:sz w:val="24"/>
                <w:szCs w:val="24"/>
              </w:rPr>
              <w:t xml:space="preserve"> попадания в новую языковую и культурную среду (тревога, неуверенность, </w:t>
            </w:r>
            <w:r w:rsidRPr="00F4508A">
              <w:rPr>
                <w:rFonts w:ascii="Times New Roman" w:hAnsi="Times New Roman"/>
                <w:sz w:val="24"/>
                <w:szCs w:val="24"/>
              </w:rPr>
              <w:lastRenderedPageBreak/>
              <w:t>агрессия).</w:t>
            </w:r>
          </w:p>
          <w:p w14:paraId="73E72540" w14:textId="7BDDED5F" w:rsidR="00F4508A" w:rsidRPr="00F4508A" w:rsidRDefault="00C32EAE" w:rsidP="00D159A0">
            <w:pPr>
              <w:numPr>
                <w:ilvl w:val="0"/>
                <w:numId w:val="54"/>
              </w:numPr>
              <w:spacing w:after="0"/>
              <w:rPr>
                <w:rFonts w:ascii="Times New Roman" w:hAnsi="Times New Roman"/>
                <w:sz w:val="24"/>
                <w:szCs w:val="24"/>
              </w:rPr>
            </w:pPr>
            <w:r w:rsidRPr="00F4508A">
              <w:rPr>
                <w:rFonts w:ascii="Times New Roman" w:hAnsi="Times New Roman"/>
                <w:sz w:val="24"/>
                <w:szCs w:val="24"/>
              </w:rPr>
              <w:t>создание атмосферы доброжелательности, заботы и уважения по отношению к ребёнку.</w:t>
            </w:r>
          </w:p>
        </w:tc>
      </w:tr>
      <w:tr w:rsidR="00FB7982" w:rsidRPr="00CF1445" w14:paraId="3D8D9A9C" w14:textId="77777777" w:rsidTr="007A12AC">
        <w:tc>
          <w:tcPr>
            <w:tcW w:w="2972" w:type="dxa"/>
          </w:tcPr>
          <w:p w14:paraId="0363919F" w14:textId="73ADD49C" w:rsidR="00FB7982" w:rsidRDefault="000801AA" w:rsidP="000B7E97">
            <w:pPr>
              <w:spacing w:after="0"/>
              <w:rPr>
                <w:rFonts w:ascii="Times New Roman" w:hAnsi="Times New Roman"/>
                <w:sz w:val="24"/>
                <w:szCs w:val="24"/>
              </w:rPr>
            </w:pPr>
            <w:r>
              <w:rPr>
                <w:rFonts w:ascii="Times New Roman" w:hAnsi="Times New Roman"/>
                <w:sz w:val="24"/>
                <w:szCs w:val="24"/>
              </w:rPr>
              <w:lastRenderedPageBreak/>
              <w:t>Одарённые обучающиеся</w:t>
            </w:r>
          </w:p>
        </w:tc>
        <w:tc>
          <w:tcPr>
            <w:tcW w:w="6946" w:type="dxa"/>
          </w:tcPr>
          <w:p w14:paraId="71E6A18B" w14:textId="77777777" w:rsidR="00FB7982" w:rsidRPr="00D261F8" w:rsidRDefault="00D261F8" w:rsidP="000B7E97">
            <w:pPr>
              <w:spacing w:after="0"/>
              <w:rPr>
                <w:rFonts w:ascii="Times New Roman" w:hAnsi="Times New Roman"/>
                <w:b/>
                <w:bCs/>
                <w:sz w:val="24"/>
                <w:szCs w:val="24"/>
              </w:rPr>
            </w:pPr>
            <w:r w:rsidRPr="00D261F8">
              <w:rPr>
                <w:rFonts w:ascii="Times New Roman" w:hAnsi="Times New Roman"/>
                <w:b/>
                <w:bCs/>
                <w:sz w:val="24"/>
                <w:szCs w:val="24"/>
              </w:rPr>
              <w:t>Формирование отношений к самому себе:</w:t>
            </w:r>
          </w:p>
          <w:p w14:paraId="6C31FBA8" w14:textId="77777777" w:rsidR="00D261F8" w:rsidRPr="00D261F8" w:rsidRDefault="00D261F8" w:rsidP="00D159A0">
            <w:pPr>
              <w:pStyle w:val="a3"/>
              <w:numPr>
                <w:ilvl w:val="0"/>
                <w:numId w:val="33"/>
              </w:numPr>
              <w:spacing w:after="0"/>
              <w:rPr>
                <w:rFonts w:ascii="Times New Roman" w:hAnsi="Times New Roman"/>
                <w:sz w:val="24"/>
                <w:szCs w:val="24"/>
              </w:rPr>
            </w:pPr>
            <w:r w:rsidRPr="00D261F8">
              <w:rPr>
                <w:rFonts w:ascii="Times New Roman" w:hAnsi="Times New Roman"/>
                <w:sz w:val="24"/>
                <w:szCs w:val="24"/>
              </w:rPr>
              <w:t xml:space="preserve">Развивать уверенность, толерантное отношение к действительности. </w:t>
            </w:r>
          </w:p>
          <w:p w14:paraId="3E0D3F8D" w14:textId="77777777" w:rsidR="00D261F8" w:rsidRPr="00D261F8" w:rsidRDefault="00D261F8" w:rsidP="00D159A0">
            <w:pPr>
              <w:pStyle w:val="a3"/>
              <w:numPr>
                <w:ilvl w:val="0"/>
                <w:numId w:val="33"/>
              </w:numPr>
              <w:spacing w:after="0"/>
              <w:rPr>
                <w:rFonts w:ascii="Times New Roman" w:hAnsi="Times New Roman"/>
                <w:sz w:val="24"/>
                <w:szCs w:val="24"/>
              </w:rPr>
            </w:pPr>
            <w:r w:rsidRPr="00D261F8">
              <w:rPr>
                <w:rFonts w:ascii="Times New Roman" w:hAnsi="Times New Roman"/>
                <w:sz w:val="24"/>
                <w:szCs w:val="24"/>
              </w:rPr>
              <w:t xml:space="preserve">Учить приёмам преодоления психоэмоционального напряжения. </w:t>
            </w:r>
          </w:p>
          <w:p w14:paraId="02568034" w14:textId="77777777" w:rsidR="00D261F8" w:rsidRPr="00D261F8" w:rsidRDefault="00D261F8" w:rsidP="00D159A0">
            <w:pPr>
              <w:pStyle w:val="a3"/>
              <w:numPr>
                <w:ilvl w:val="0"/>
                <w:numId w:val="33"/>
              </w:numPr>
              <w:spacing w:after="0"/>
              <w:rPr>
                <w:rFonts w:ascii="Times New Roman" w:hAnsi="Times New Roman"/>
                <w:sz w:val="24"/>
                <w:szCs w:val="24"/>
              </w:rPr>
            </w:pPr>
            <w:r w:rsidRPr="00D261F8">
              <w:rPr>
                <w:rFonts w:ascii="Times New Roman" w:hAnsi="Times New Roman"/>
                <w:sz w:val="24"/>
                <w:szCs w:val="24"/>
              </w:rPr>
              <w:t xml:space="preserve">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w:t>
            </w:r>
          </w:p>
          <w:p w14:paraId="30127DA8" w14:textId="77777777" w:rsidR="00D261F8" w:rsidRPr="00D261F8" w:rsidRDefault="00D261F8" w:rsidP="00D159A0">
            <w:pPr>
              <w:pStyle w:val="a3"/>
              <w:numPr>
                <w:ilvl w:val="0"/>
                <w:numId w:val="33"/>
              </w:numPr>
              <w:spacing w:after="0"/>
              <w:rPr>
                <w:rFonts w:ascii="Times New Roman" w:hAnsi="Times New Roman"/>
                <w:sz w:val="24"/>
                <w:szCs w:val="24"/>
              </w:rPr>
            </w:pPr>
            <w:r w:rsidRPr="00D261F8">
              <w:rPr>
                <w:rFonts w:ascii="Times New Roman" w:hAnsi="Times New Roman"/>
                <w:sz w:val="24"/>
                <w:szCs w:val="24"/>
              </w:rPr>
              <w:t xml:space="preserve">Учить находить средства для реализации целей, достигать результата. </w:t>
            </w:r>
          </w:p>
          <w:p w14:paraId="459B4514" w14:textId="77777777" w:rsidR="00D261F8" w:rsidRPr="00D261F8" w:rsidRDefault="00D261F8" w:rsidP="00D159A0">
            <w:pPr>
              <w:pStyle w:val="a3"/>
              <w:numPr>
                <w:ilvl w:val="0"/>
                <w:numId w:val="33"/>
              </w:numPr>
              <w:spacing w:after="0"/>
              <w:rPr>
                <w:rFonts w:ascii="Times New Roman" w:hAnsi="Times New Roman"/>
                <w:sz w:val="24"/>
                <w:szCs w:val="24"/>
              </w:rPr>
            </w:pPr>
            <w:r w:rsidRPr="00D261F8">
              <w:rPr>
                <w:rFonts w:ascii="Times New Roman" w:hAnsi="Times New Roman"/>
                <w:sz w:val="24"/>
                <w:szCs w:val="24"/>
              </w:rPr>
              <w:t xml:space="preserve">Помочь освоить социально приемлемые способы самовыражения. </w:t>
            </w:r>
          </w:p>
          <w:p w14:paraId="0EEB5396" w14:textId="77777777" w:rsidR="00D261F8" w:rsidRPr="00D261F8" w:rsidRDefault="00D261F8" w:rsidP="00D159A0">
            <w:pPr>
              <w:pStyle w:val="a3"/>
              <w:numPr>
                <w:ilvl w:val="0"/>
                <w:numId w:val="33"/>
              </w:numPr>
              <w:spacing w:after="0"/>
              <w:rPr>
                <w:rFonts w:ascii="Times New Roman" w:hAnsi="Times New Roman"/>
                <w:sz w:val="24"/>
                <w:szCs w:val="24"/>
              </w:rPr>
            </w:pPr>
            <w:r w:rsidRPr="00D261F8">
              <w:rPr>
                <w:rFonts w:ascii="Times New Roman" w:hAnsi="Times New Roman"/>
                <w:sz w:val="24"/>
                <w:szCs w:val="24"/>
              </w:rPr>
              <w:t xml:space="preserve">Стимулировать борьбу мотивов, развивать общественную мотивацию. </w:t>
            </w:r>
          </w:p>
          <w:p w14:paraId="6F8DCB84" w14:textId="77777777" w:rsidR="00D261F8" w:rsidRDefault="00D261F8" w:rsidP="00D159A0">
            <w:pPr>
              <w:pStyle w:val="a3"/>
              <w:numPr>
                <w:ilvl w:val="0"/>
                <w:numId w:val="33"/>
              </w:numPr>
              <w:spacing w:after="0"/>
              <w:rPr>
                <w:rFonts w:ascii="Times New Roman" w:hAnsi="Times New Roman"/>
                <w:sz w:val="24"/>
                <w:szCs w:val="24"/>
              </w:rPr>
            </w:pPr>
            <w:r w:rsidRPr="00D261F8">
              <w:rPr>
                <w:rFonts w:ascii="Times New Roman" w:hAnsi="Times New Roman"/>
                <w:sz w:val="24"/>
                <w:szCs w:val="24"/>
              </w:rPr>
              <w:t>Создавать условия для удовлетворения интеллектуальной любознательности и готовности к исследовательскому риску.</w:t>
            </w:r>
          </w:p>
          <w:p w14:paraId="1DAB21C4" w14:textId="77777777" w:rsidR="00D261F8" w:rsidRPr="00D261F8" w:rsidRDefault="00D261F8" w:rsidP="000B7E97">
            <w:pPr>
              <w:spacing w:after="0"/>
              <w:rPr>
                <w:rFonts w:ascii="Times New Roman" w:hAnsi="Times New Roman"/>
                <w:b/>
                <w:bCs/>
                <w:sz w:val="24"/>
                <w:szCs w:val="24"/>
              </w:rPr>
            </w:pPr>
            <w:r w:rsidRPr="00D261F8">
              <w:rPr>
                <w:rFonts w:ascii="Times New Roman" w:hAnsi="Times New Roman"/>
                <w:b/>
                <w:bCs/>
                <w:sz w:val="24"/>
                <w:szCs w:val="24"/>
              </w:rPr>
              <w:t xml:space="preserve">Взаимоотношения </w:t>
            </w:r>
            <w:proofErr w:type="gramStart"/>
            <w:r w:rsidRPr="00D261F8">
              <w:rPr>
                <w:rFonts w:ascii="Times New Roman" w:hAnsi="Times New Roman"/>
                <w:b/>
                <w:bCs/>
                <w:sz w:val="24"/>
                <w:szCs w:val="24"/>
              </w:rPr>
              <w:t>со</w:t>
            </w:r>
            <w:proofErr w:type="gramEnd"/>
            <w:r w:rsidRPr="00D261F8">
              <w:rPr>
                <w:rFonts w:ascii="Times New Roman" w:hAnsi="Times New Roman"/>
                <w:b/>
                <w:bCs/>
                <w:sz w:val="24"/>
                <w:szCs w:val="24"/>
              </w:rPr>
              <w:t xml:space="preserve"> взрослыми:</w:t>
            </w:r>
          </w:p>
          <w:p w14:paraId="5E73B570" w14:textId="77777777" w:rsidR="00D261F8" w:rsidRPr="00D261F8" w:rsidRDefault="00D261F8" w:rsidP="00D159A0">
            <w:pPr>
              <w:pStyle w:val="a3"/>
              <w:numPr>
                <w:ilvl w:val="0"/>
                <w:numId w:val="34"/>
              </w:numPr>
              <w:spacing w:after="0"/>
              <w:rPr>
                <w:rFonts w:ascii="Times New Roman" w:hAnsi="Times New Roman"/>
                <w:sz w:val="24"/>
                <w:szCs w:val="24"/>
              </w:rPr>
            </w:pPr>
            <w:r w:rsidRPr="00D261F8">
              <w:rPr>
                <w:rFonts w:ascii="Times New Roman" w:hAnsi="Times New Roman"/>
                <w:sz w:val="24"/>
                <w:szCs w:val="24"/>
              </w:rPr>
              <w:t xml:space="preserve">Развивать продуктивные формы взаимодействия </w:t>
            </w:r>
            <w:proofErr w:type="gramStart"/>
            <w:r w:rsidRPr="00D261F8">
              <w:rPr>
                <w:rFonts w:ascii="Times New Roman" w:hAnsi="Times New Roman"/>
                <w:sz w:val="24"/>
                <w:szCs w:val="24"/>
              </w:rPr>
              <w:t>со</w:t>
            </w:r>
            <w:proofErr w:type="gramEnd"/>
            <w:r w:rsidRPr="00D261F8">
              <w:rPr>
                <w:rFonts w:ascii="Times New Roman" w:hAnsi="Times New Roman"/>
                <w:sz w:val="24"/>
                <w:szCs w:val="24"/>
              </w:rPr>
              <w:t xml:space="preserve"> взрослыми, чувствительность к педагогической оценке, честность, стремление помогать, </w:t>
            </w:r>
            <w:proofErr w:type="spellStart"/>
            <w:r w:rsidRPr="00D261F8">
              <w:rPr>
                <w:rFonts w:ascii="Times New Roman" w:hAnsi="Times New Roman"/>
                <w:sz w:val="24"/>
                <w:szCs w:val="24"/>
              </w:rPr>
              <w:t>эмпатию</w:t>
            </w:r>
            <w:proofErr w:type="spellEnd"/>
            <w:r w:rsidRPr="00D261F8">
              <w:rPr>
                <w:rFonts w:ascii="Times New Roman" w:hAnsi="Times New Roman"/>
                <w:sz w:val="24"/>
                <w:szCs w:val="24"/>
              </w:rPr>
              <w:t xml:space="preserve">. </w:t>
            </w:r>
          </w:p>
          <w:p w14:paraId="006FE9E9" w14:textId="77777777" w:rsidR="00D261F8" w:rsidRPr="00D261F8" w:rsidRDefault="00D261F8" w:rsidP="00D159A0">
            <w:pPr>
              <w:pStyle w:val="a3"/>
              <w:numPr>
                <w:ilvl w:val="0"/>
                <w:numId w:val="34"/>
              </w:numPr>
              <w:spacing w:after="0"/>
              <w:rPr>
                <w:rFonts w:ascii="Times New Roman" w:hAnsi="Times New Roman"/>
                <w:sz w:val="24"/>
                <w:szCs w:val="24"/>
              </w:rPr>
            </w:pPr>
            <w:r w:rsidRPr="00D261F8">
              <w:rPr>
                <w:rFonts w:ascii="Times New Roman" w:hAnsi="Times New Roman"/>
                <w:sz w:val="24"/>
                <w:szCs w:val="24"/>
              </w:rPr>
              <w:t xml:space="preserve">Формировать приёмы диалогического общения </w:t>
            </w:r>
            <w:proofErr w:type="gramStart"/>
            <w:r w:rsidRPr="00D261F8">
              <w:rPr>
                <w:rFonts w:ascii="Times New Roman" w:hAnsi="Times New Roman"/>
                <w:sz w:val="24"/>
                <w:szCs w:val="24"/>
              </w:rPr>
              <w:t>со</w:t>
            </w:r>
            <w:proofErr w:type="gramEnd"/>
            <w:r w:rsidRPr="00D261F8">
              <w:rPr>
                <w:rFonts w:ascii="Times New Roman" w:hAnsi="Times New Roman"/>
                <w:sz w:val="24"/>
                <w:szCs w:val="24"/>
              </w:rPr>
              <w:t xml:space="preserve"> взрослыми. </w:t>
            </w:r>
          </w:p>
          <w:p w14:paraId="110BD02E" w14:textId="77777777" w:rsidR="00D261F8" w:rsidRDefault="00D261F8" w:rsidP="00D159A0">
            <w:pPr>
              <w:pStyle w:val="a3"/>
              <w:numPr>
                <w:ilvl w:val="0"/>
                <w:numId w:val="34"/>
              </w:numPr>
              <w:spacing w:after="0"/>
              <w:rPr>
                <w:rFonts w:ascii="Times New Roman" w:hAnsi="Times New Roman"/>
                <w:sz w:val="24"/>
                <w:szCs w:val="24"/>
              </w:rPr>
            </w:pPr>
            <w:r w:rsidRPr="00D261F8">
              <w:rPr>
                <w:rFonts w:ascii="Times New Roman" w:hAnsi="Times New Roman"/>
                <w:sz w:val="24"/>
                <w:szCs w:val="24"/>
              </w:rPr>
              <w:t>Формировать у взрослых приёмы эффективного взаимодействия с ребёнком.</w:t>
            </w:r>
          </w:p>
          <w:p w14:paraId="5992F3A7" w14:textId="77777777" w:rsidR="00D261F8" w:rsidRPr="00D261F8" w:rsidRDefault="00D261F8" w:rsidP="000B7E97">
            <w:pPr>
              <w:spacing w:after="0"/>
              <w:rPr>
                <w:rFonts w:ascii="Times New Roman" w:hAnsi="Times New Roman"/>
                <w:b/>
                <w:bCs/>
                <w:sz w:val="24"/>
                <w:szCs w:val="24"/>
              </w:rPr>
            </w:pPr>
            <w:r w:rsidRPr="00D261F8">
              <w:rPr>
                <w:rFonts w:ascii="Times New Roman" w:hAnsi="Times New Roman"/>
                <w:b/>
                <w:bCs/>
                <w:sz w:val="24"/>
                <w:szCs w:val="24"/>
              </w:rPr>
              <w:t>Взаимоотношения со сверстниками:</w:t>
            </w:r>
          </w:p>
          <w:p w14:paraId="707F33C1" w14:textId="77777777" w:rsidR="00D261F8" w:rsidRPr="00D261F8" w:rsidRDefault="00D261F8" w:rsidP="00D159A0">
            <w:pPr>
              <w:pStyle w:val="a3"/>
              <w:numPr>
                <w:ilvl w:val="0"/>
                <w:numId w:val="35"/>
              </w:numPr>
              <w:spacing w:after="0"/>
              <w:rPr>
                <w:rFonts w:ascii="Times New Roman" w:hAnsi="Times New Roman"/>
                <w:sz w:val="24"/>
                <w:szCs w:val="24"/>
              </w:rPr>
            </w:pPr>
            <w:r w:rsidRPr="00D261F8">
              <w:rPr>
                <w:rFonts w:ascii="Times New Roman" w:hAnsi="Times New Roman"/>
                <w:sz w:val="24"/>
                <w:szCs w:val="24"/>
              </w:rPr>
              <w:t xml:space="preserve">Развивать формы продуктивного сотрудничества со сверстниками, дружелюбие, стремление содействовать, </w:t>
            </w:r>
            <w:proofErr w:type="spellStart"/>
            <w:r w:rsidRPr="00D261F8">
              <w:rPr>
                <w:rFonts w:ascii="Times New Roman" w:hAnsi="Times New Roman"/>
                <w:sz w:val="24"/>
                <w:szCs w:val="24"/>
              </w:rPr>
              <w:t>эмпатию</w:t>
            </w:r>
            <w:proofErr w:type="spellEnd"/>
            <w:r w:rsidRPr="00D261F8">
              <w:rPr>
                <w:rFonts w:ascii="Times New Roman" w:hAnsi="Times New Roman"/>
                <w:sz w:val="24"/>
                <w:szCs w:val="24"/>
              </w:rPr>
              <w:t xml:space="preserve">. </w:t>
            </w:r>
          </w:p>
          <w:p w14:paraId="1DD633CA" w14:textId="1655B14A" w:rsidR="00D261F8" w:rsidRPr="00D261F8" w:rsidRDefault="00D261F8" w:rsidP="00D159A0">
            <w:pPr>
              <w:pStyle w:val="a3"/>
              <w:numPr>
                <w:ilvl w:val="0"/>
                <w:numId w:val="35"/>
              </w:numPr>
              <w:spacing w:after="0"/>
              <w:rPr>
                <w:rFonts w:ascii="Times New Roman" w:hAnsi="Times New Roman"/>
                <w:sz w:val="24"/>
                <w:szCs w:val="24"/>
              </w:rPr>
            </w:pPr>
            <w:r w:rsidRPr="00D261F8">
              <w:rPr>
                <w:rFonts w:ascii="Times New Roman" w:hAnsi="Times New Roman"/>
                <w:sz w:val="24"/>
                <w:szCs w:val="24"/>
              </w:rPr>
              <w:t>Формировать приёмы диалогического общения со сверстниками.</w:t>
            </w:r>
          </w:p>
        </w:tc>
      </w:tr>
    </w:tbl>
    <w:p w14:paraId="1E00D700" w14:textId="77777777" w:rsidR="0014565A" w:rsidRDefault="0014565A" w:rsidP="000B7E97">
      <w:pPr>
        <w:spacing w:after="0"/>
        <w:jc w:val="center"/>
        <w:rPr>
          <w:rFonts w:ascii="Times New Roman" w:hAnsi="Times New Roman"/>
          <w:b/>
          <w:bCs/>
          <w:szCs w:val="28"/>
        </w:rPr>
      </w:pPr>
    </w:p>
    <w:p w14:paraId="482EF81C" w14:textId="6DB17454" w:rsidR="00C86D4B" w:rsidRPr="009F775A" w:rsidRDefault="00D24B79" w:rsidP="00F645BC">
      <w:pPr>
        <w:spacing w:after="0"/>
        <w:jc w:val="center"/>
        <w:rPr>
          <w:rFonts w:ascii="Times New Roman" w:hAnsi="Times New Roman"/>
          <w:b/>
          <w:bCs/>
          <w:szCs w:val="28"/>
        </w:rPr>
      </w:pPr>
      <w:r>
        <w:rPr>
          <w:rFonts w:ascii="Times New Roman" w:hAnsi="Times New Roman"/>
          <w:b/>
          <w:bCs/>
          <w:szCs w:val="28"/>
        </w:rPr>
        <w:t>Коррекционно-развивающая работа с д</w:t>
      </w:r>
      <w:r w:rsidR="00547C48" w:rsidRPr="009F775A">
        <w:rPr>
          <w:rFonts w:ascii="Times New Roman" w:hAnsi="Times New Roman"/>
          <w:b/>
          <w:bCs/>
          <w:szCs w:val="28"/>
        </w:rPr>
        <w:t>ет</w:t>
      </w:r>
      <w:r>
        <w:rPr>
          <w:rFonts w:ascii="Times New Roman" w:hAnsi="Times New Roman"/>
          <w:b/>
          <w:bCs/>
          <w:szCs w:val="28"/>
        </w:rPr>
        <w:t>ьми</w:t>
      </w:r>
      <w:r w:rsidR="00547C48" w:rsidRPr="009F775A">
        <w:rPr>
          <w:rFonts w:ascii="Times New Roman" w:hAnsi="Times New Roman"/>
          <w:b/>
          <w:bCs/>
          <w:szCs w:val="28"/>
        </w:rPr>
        <w:t xml:space="preserve"> и/или семь</w:t>
      </w:r>
      <w:r>
        <w:rPr>
          <w:rFonts w:ascii="Times New Roman" w:hAnsi="Times New Roman"/>
          <w:b/>
          <w:bCs/>
          <w:szCs w:val="28"/>
        </w:rPr>
        <w:t>ями</w:t>
      </w:r>
      <w:r w:rsidR="00547C48" w:rsidRPr="009F775A">
        <w:rPr>
          <w:rFonts w:ascii="Times New Roman" w:hAnsi="Times New Roman"/>
          <w:b/>
          <w:bCs/>
          <w:szCs w:val="28"/>
        </w:rPr>
        <w:t>, находящи</w:t>
      </w:r>
      <w:r>
        <w:rPr>
          <w:rFonts w:ascii="Times New Roman" w:hAnsi="Times New Roman"/>
          <w:b/>
          <w:bCs/>
          <w:szCs w:val="28"/>
        </w:rPr>
        <w:t>мися</w:t>
      </w:r>
      <w:r w:rsidR="00547C48" w:rsidRPr="009F775A">
        <w:rPr>
          <w:rFonts w:ascii="Times New Roman" w:hAnsi="Times New Roman"/>
          <w:b/>
          <w:bCs/>
          <w:szCs w:val="28"/>
        </w:rPr>
        <w:t xml:space="preserve"> в трудной жизненной ситуации</w:t>
      </w:r>
    </w:p>
    <w:tbl>
      <w:tblPr>
        <w:tblStyle w:val="a5"/>
        <w:tblW w:w="9918" w:type="dxa"/>
        <w:tblLook w:val="04A0" w:firstRow="1" w:lastRow="0" w:firstColumn="1" w:lastColumn="0" w:noHBand="0" w:noVBand="1"/>
      </w:tblPr>
      <w:tblGrid>
        <w:gridCol w:w="2972"/>
        <w:gridCol w:w="6946"/>
      </w:tblGrid>
      <w:tr w:rsidR="005556F2" w:rsidRPr="00093CA3" w14:paraId="3A2D7165" w14:textId="77777777" w:rsidTr="005556F2">
        <w:tc>
          <w:tcPr>
            <w:tcW w:w="2972" w:type="dxa"/>
          </w:tcPr>
          <w:p w14:paraId="10E9C188" w14:textId="1B1BEA21" w:rsidR="005556F2" w:rsidRPr="00093CA3" w:rsidRDefault="005556F2" w:rsidP="000B7E97">
            <w:pPr>
              <w:spacing w:after="0"/>
              <w:jc w:val="center"/>
              <w:rPr>
                <w:rFonts w:ascii="Times New Roman" w:hAnsi="Times New Roman"/>
                <w:b/>
                <w:bCs/>
                <w:sz w:val="24"/>
                <w:szCs w:val="24"/>
              </w:rPr>
            </w:pPr>
            <w:r w:rsidRPr="00093CA3">
              <w:rPr>
                <w:rFonts w:ascii="Times New Roman" w:hAnsi="Times New Roman"/>
                <w:b/>
                <w:bCs/>
                <w:sz w:val="24"/>
                <w:szCs w:val="24"/>
              </w:rPr>
              <w:t>Категория детей</w:t>
            </w:r>
          </w:p>
        </w:tc>
        <w:tc>
          <w:tcPr>
            <w:tcW w:w="6946" w:type="dxa"/>
          </w:tcPr>
          <w:p w14:paraId="72B23879" w14:textId="2A65E1AC" w:rsidR="005556F2" w:rsidRPr="00093CA3" w:rsidRDefault="005556F2" w:rsidP="000B7E97">
            <w:pPr>
              <w:spacing w:after="0"/>
              <w:jc w:val="center"/>
              <w:rPr>
                <w:rFonts w:ascii="Times New Roman" w:hAnsi="Times New Roman"/>
                <w:b/>
                <w:bCs/>
                <w:sz w:val="24"/>
                <w:szCs w:val="24"/>
              </w:rPr>
            </w:pPr>
            <w:r>
              <w:rPr>
                <w:rFonts w:ascii="Times New Roman" w:hAnsi="Times New Roman"/>
                <w:b/>
                <w:bCs/>
                <w:sz w:val="24"/>
                <w:szCs w:val="24"/>
              </w:rPr>
              <w:t>Задачи</w:t>
            </w:r>
            <w:r w:rsidRPr="00093CA3">
              <w:rPr>
                <w:rFonts w:ascii="Times New Roman" w:hAnsi="Times New Roman"/>
                <w:b/>
                <w:bCs/>
                <w:sz w:val="24"/>
                <w:szCs w:val="24"/>
              </w:rPr>
              <w:t xml:space="preserve"> работы </w:t>
            </w:r>
          </w:p>
        </w:tc>
      </w:tr>
      <w:tr w:rsidR="005556F2" w:rsidRPr="00093CA3" w14:paraId="76F7D29B" w14:textId="77777777" w:rsidTr="005556F2">
        <w:tc>
          <w:tcPr>
            <w:tcW w:w="2972" w:type="dxa"/>
          </w:tcPr>
          <w:p w14:paraId="7C63F7D8" w14:textId="2F323EC0" w:rsidR="005556F2" w:rsidRPr="00093CA3" w:rsidRDefault="000801AA" w:rsidP="000B7E97">
            <w:pPr>
              <w:spacing w:after="0"/>
              <w:rPr>
                <w:rFonts w:ascii="Times New Roman" w:hAnsi="Times New Roman"/>
                <w:sz w:val="24"/>
                <w:szCs w:val="24"/>
              </w:rPr>
            </w:pPr>
            <w:r>
              <w:rPr>
                <w:rFonts w:ascii="Times New Roman" w:hAnsi="Times New Roman"/>
                <w:sz w:val="24"/>
                <w:szCs w:val="24"/>
              </w:rPr>
              <w:t>Дети-сироты</w:t>
            </w:r>
          </w:p>
        </w:tc>
        <w:tc>
          <w:tcPr>
            <w:tcW w:w="6946" w:type="dxa"/>
            <w:vMerge w:val="restart"/>
          </w:tcPr>
          <w:p w14:paraId="7306757F" w14:textId="77777777" w:rsidR="005556F2" w:rsidRPr="005556F2" w:rsidRDefault="005556F2" w:rsidP="00D159A0">
            <w:pPr>
              <w:pStyle w:val="a3"/>
              <w:numPr>
                <w:ilvl w:val="0"/>
                <w:numId w:val="36"/>
              </w:numPr>
              <w:spacing w:after="0"/>
              <w:rPr>
                <w:rFonts w:ascii="Times New Roman" w:hAnsi="Times New Roman"/>
                <w:sz w:val="24"/>
                <w:szCs w:val="24"/>
              </w:rPr>
            </w:pPr>
            <w:r w:rsidRPr="005556F2">
              <w:rPr>
                <w:rFonts w:ascii="Times New Roman" w:hAnsi="Times New Roman"/>
                <w:sz w:val="24"/>
                <w:szCs w:val="24"/>
              </w:rPr>
              <w:t xml:space="preserve">Актуализация внутренних ресурсов самого ребёнка, помогающих перерабатывать травматические переживания и снизить риски, связанных с развитием </w:t>
            </w:r>
            <w:r w:rsidRPr="005556F2">
              <w:rPr>
                <w:rFonts w:ascii="Times New Roman" w:hAnsi="Times New Roman"/>
                <w:sz w:val="24"/>
                <w:szCs w:val="24"/>
              </w:rPr>
              <w:lastRenderedPageBreak/>
              <w:t xml:space="preserve">посттравматической симптоматики, и нарушения, коррекция </w:t>
            </w:r>
            <w:proofErr w:type="spellStart"/>
            <w:r w:rsidRPr="005556F2">
              <w:rPr>
                <w:rFonts w:ascii="Times New Roman" w:hAnsi="Times New Roman"/>
                <w:sz w:val="24"/>
                <w:szCs w:val="24"/>
              </w:rPr>
              <w:t>депривационных</w:t>
            </w:r>
            <w:proofErr w:type="spellEnd"/>
            <w:r w:rsidRPr="005556F2">
              <w:rPr>
                <w:rFonts w:ascii="Times New Roman" w:hAnsi="Times New Roman"/>
                <w:sz w:val="24"/>
                <w:szCs w:val="24"/>
              </w:rPr>
              <w:t xml:space="preserve"> расстройств. </w:t>
            </w:r>
          </w:p>
          <w:p w14:paraId="14C1B2FA" w14:textId="77777777" w:rsidR="005556F2" w:rsidRPr="005556F2" w:rsidRDefault="005556F2" w:rsidP="00D159A0">
            <w:pPr>
              <w:pStyle w:val="a3"/>
              <w:numPr>
                <w:ilvl w:val="0"/>
                <w:numId w:val="36"/>
              </w:numPr>
              <w:spacing w:after="0"/>
              <w:rPr>
                <w:rFonts w:ascii="Times New Roman" w:hAnsi="Times New Roman"/>
                <w:sz w:val="24"/>
                <w:szCs w:val="24"/>
              </w:rPr>
            </w:pPr>
            <w:r w:rsidRPr="005556F2">
              <w:rPr>
                <w:rFonts w:ascii="Times New Roman" w:hAnsi="Times New Roman"/>
                <w:sz w:val="24"/>
                <w:szCs w:val="24"/>
              </w:rPr>
              <w:t xml:space="preserve">Создание «переходного пространства», где будет возможно выстраивание </w:t>
            </w:r>
            <w:proofErr w:type="spellStart"/>
            <w:r w:rsidRPr="005556F2">
              <w:rPr>
                <w:rFonts w:ascii="Times New Roman" w:hAnsi="Times New Roman"/>
                <w:sz w:val="24"/>
                <w:szCs w:val="24"/>
              </w:rPr>
              <w:t>оздоравливающих</w:t>
            </w:r>
            <w:proofErr w:type="spellEnd"/>
            <w:r w:rsidRPr="005556F2">
              <w:rPr>
                <w:rFonts w:ascii="Times New Roman" w:hAnsi="Times New Roman"/>
                <w:sz w:val="24"/>
                <w:szCs w:val="24"/>
              </w:rPr>
              <w:t xml:space="preserve"> отношений между помогающим взрослым (педагог-психолог) и травмированным ребёнком. </w:t>
            </w:r>
          </w:p>
          <w:p w14:paraId="2228169A" w14:textId="59D67E8C" w:rsidR="005556F2" w:rsidRPr="005556F2" w:rsidRDefault="005556F2" w:rsidP="00D159A0">
            <w:pPr>
              <w:pStyle w:val="a3"/>
              <w:numPr>
                <w:ilvl w:val="0"/>
                <w:numId w:val="36"/>
              </w:numPr>
              <w:spacing w:after="0"/>
              <w:rPr>
                <w:rFonts w:ascii="Times New Roman" w:hAnsi="Times New Roman"/>
                <w:sz w:val="24"/>
                <w:szCs w:val="24"/>
              </w:rPr>
            </w:pPr>
            <w:proofErr w:type="gramStart"/>
            <w:r w:rsidRPr="005556F2">
              <w:rPr>
                <w:rFonts w:ascii="Times New Roman" w:hAnsi="Times New Roman"/>
                <w:sz w:val="24"/>
                <w:szCs w:val="24"/>
              </w:rPr>
              <w:t>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w:t>
            </w:r>
            <w:proofErr w:type="gramEnd"/>
          </w:p>
        </w:tc>
      </w:tr>
      <w:tr w:rsidR="005556F2" w:rsidRPr="00093CA3" w14:paraId="47C15A23" w14:textId="77777777" w:rsidTr="005556F2">
        <w:tc>
          <w:tcPr>
            <w:tcW w:w="2972" w:type="dxa"/>
          </w:tcPr>
          <w:p w14:paraId="1C577B26" w14:textId="359E2464" w:rsidR="005556F2" w:rsidRPr="00093CA3" w:rsidRDefault="005556F2" w:rsidP="000B7E97">
            <w:pPr>
              <w:spacing w:after="0"/>
              <w:rPr>
                <w:rFonts w:ascii="Times New Roman" w:hAnsi="Times New Roman"/>
                <w:sz w:val="24"/>
                <w:szCs w:val="24"/>
              </w:rPr>
            </w:pPr>
            <w:r>
              <w:rPr>
                <w:rFonts w:ascii="Times New Roman" w:hAnsi="Times New Roman"/>
                <w:sz w:val="24"/>
                <w:szCs w:val="24"/>
              </w:rPr>
              <w:t>Д</w:t>
            </w:r>
            <w:r w:rsidRPr="00093CA3">
              <w:rPr>
                <w:rFonts w:ascii="Times New Roman" w:hAnsi="Times New Roman"/>
                <w:sz w:val="24"/>
                <w:szCs w:val="24"/>
              </w:rPr>
              <w:t>ети, оставшиеся без попечения родителей</w:t>
            </w:r>
          </w:p>
        </w:tc>
        <w:tc>
          <w:tcPr>
            <w:tcW w:w="6946" w:type="dxa"/>
            <w:vMerge/>
          </w:tcPr>
          <w:p w14:paraId="631C1793" w14:textId="56CF4C3A" w:rsidR="005556F2" w:rsidRPr="00093CA3" w:rsidRDefault="005556F2" w:rsidP="000B7E97">
            <w:pPr>
              <w:spacing w:after="0"/>
              <w:jc w:val="both"/>
              <w:rPr>
                <w:rFonts w:ascii="Times New Roman" w:hAnsi="Times New Roman"/>
                <w:sz w:val="24"/>
                <w:szCs w:val="24"/>
              </w:rPr>
            </w:pPr>
          </w:p>
        </w:tc>
      </w:tr>
      <w:tr w:rsidR="00842C50" w:rsidRPr="00093CA3" w14:paraId="69FB40A3" w14:textId="77777777" w:rsidTr="005556F2">
        <w:tc>
          <w:tcPr>
            <w:tcW w:w="2972" w:type="dxa"/>
          </w:tcPr>
          <w:p w14:paraId="68CFC4CF" w14:textId="0EE6E59A" w:rsidR="00842C50" w:rsidRPr="00093CA3" w:rsidRDefault="00842C50" w:rsidP="000B7E97">
            <w:pPr>
              <w:spacing w:after="0"/>
              <w:rPr>
                <w:rFonts w:ascii="Times New Roman" w:hAnsi="Times New Roman"/>
                <w:sz w:val="24"/>
                <w:szCs w:val="24"/>
              </w:rPr>
            </w:pPr>
            <w:r>
              <w:rPr>
                <w:rFonts w:ascii="Times New Roman" w:hAnsi="Times New Roman"/>
                <w:sz w:val="24"/>
                <w:szCs w:val="24"/>
              </w:rPr>
              <w:lastRenderedPageBreak/>
              <w:t>Д</w:t>
            </w:r>
            <w:r w:rsidRPr="00093CA3">
              <w:rPr>
                <w:rFonts w:ascii="Times New Roman" w:hAnsi="Times New Roman"/>
                <w:sz w:val="24"/>
                <w:szCs w:val="24"/>
              </w:rPr>
              <w:t xml:space="preserve">ети </w:t>
            </w:r>
            <w:r w:rsidR="00E85382">
              <w:rPr>
                <w:rFonts w:ascii="Times New Roman" w:hAnsi="Times New Roman"/>
                <w:sz w:val="24"/>
                <w:szCs w:val="24"/>
              </w:rPr>
              <w:t>–</w:t>
            </w:r>
            <w:r w:rsidRPr="00093CA3">
              <w:rPr>
                <w:rFonts w:ascii="Times New Roman" w:hAnsi="Times New Roman"/>
                <w:sz w:val="24"/>
                <w:szCs w:val="24"/>
              </w:rPr>
              <w:t xml:space="preserve"> жертвы вооруженных и межнациональных конфликтов, экологических и техногенных катастроф, стихийных бедствий</w:t>
            </w:r>
          </w:p>
        </w:tc>
        <w:tc>
          <w:tcPr>
            <w:tcW w:w="6946" w:type="dxa"/>
            <w:vMerge w:val="restart"/>
          </w:tcPr>
          <w:p w14:paraId="0F5BA22E" w14:textId="77777777" w:rsidR="00B30E5A" w:rsidRDefault="00C9713B" w:rsidP="00D159A0">
            <w:pPr>
              <w:pStyle w:val="a3"/>
              <w:numPr>
                <w:ilvl w:val="0"/>
                <w:numId w:val="44"/>
              </w:numPr>
              <w:spacing w:after="0"/>
              <w:jc w:val="both"/>
              <w:rPr>
                <w:rFonts w:ascii="Times New Roman" w:hAnsi="Times New Roman"/>
                <w:sz w:val="24"/>
                <w:szCs w:val="24"/>
              </w:rPr>
            </w:pPr>
            <w:proofErr w:type="spellStart"/>
            <w:r w:rsidRPr="00B30E5A">
              <w:rPr>
                <w:rFonts w:ascii="Times New Roman" w:hAnsi="Times New Roman"/>
                <w:sz w:val="24"/>
                <w:szCs w:val="24"/>
              </w:rPr>
              <w:t>Психокоррекционная</w:t>
            </w:r>
            <w:proofErr w:type="spellEnd"/>
            <w:r w:rsidRPr="00B30E5A">
              <w:rPr>
                <w:rFonts w:ascii="Times New Roman" w:hAnsi="Times New Roman"/>
                <w:sz w:val="24"/>
                <w:szCs w:val="24"/>
              </w:rPr>
              <w:t xml:space="preserve"> работа с детьми включает в себя работу с телом, эмоциональной сферой и с образом себя в прошлом, настоящем и будущем. </w:t>
            </w:r>
          </w:p>
          <w:p w14:paraId="6BF29CC1" w14:textId="77777777" w:rsidR="00B30E5A" w:rsidRDefault="00C9713B" w:rsidP="00D159A0">
            <w:pPr>
              <w:pStyle w:val="a3"/>
              <w:numPr>
                <w:ilvl w:val="0"/>
                <w:numId w:val="44"/>
              </w:numPr>
              <w:spacing w:after="0"/>
              <w:jc w:val="both"/>
              <w:rPr>
                <w:rFonts w:ascii="Times New Roman" w:hAnsi="Times New Roman"/>
                <w:sz w:val="24"/>
                <w:szCs w:val="24"/>
              </w:rPr>
            </w:pPr>
            <w:r w:rsidRPr="00B30E5A">
              <w:rPr>
                <w:rFonts w:ascii="Times New Roman" w:hAnsi="Times New Roman"/>
                <w:sz w:val="24"/>
                <w:szCs w:val="24"/>
              </w:rPr>
              <w:t>Работа с эмоциональной сферой направлена на нейтрализацию страхов детей, обсуждение реакций и мыслей ребёнка, связанных с травмирующим событием.</w:t>
            </w:r>
          </w:p>
          <w:p w14:paraId="05BE20C1" w14:textId="4969691F" w:rsidR="00842C50" w:rsidRPr="00B30E5A" w:rsidRDefault="004436BA" w:rsidP="00D159A0">
            <w:pPr>
              <w:pStyle w:val="a3"/>
              <w:numPr>
                <w:ilvl w:val="0"/>
                <w:numId w:val="44"/>
              </w:numPr>
              <w:spacing w:after="0"/>
              <w:jc w:val="both"/>
              <w:rPr>
                <w:rFonts w:ascii="Times New Roman" w:hAnsi="Times New Roman"/>
                <w:sz w:val="24"/>
                <w:szCs w:val="24"/>
              </w:rPr>
            </w:pPr>
            <w:r w:rsidRPr="00B30E5A">
              <w:rPr>
                <w:rFonts w:ascii="Times New Roman" w:hAnsi="Times New Roman"/>
                <w:sz w:val="24"/>
                <w:szCs w:val="24"/>
              </w:rPr>
              <w:t xml:space="preserve"> Обеспечение поддержки, отдыха, комфорта, возможности играть.</w:t>
            </w:r>
          </w:p>
        </w:tc>
      </w:tr>
      <w:tr w:rsidR="00842C50" w:rsidRPr="00093CA3" w14:paraId="5D64D463" w14:textId="77777777" w:rsidTr="005556F2">
        <w:tc>
          <w:tcPr>
            <w:tcW w:w="2972" w:type="dxa"/>
          </w:tcPr>
          <w:p w14:paraId="66EB93B7" w14:textId="4B02ED2E" w:rsidR="00842C50" w:rsidRPr="00093CA3" w:rsidRDefault="00842C50"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из семей беженцев и вынужденных переселенцев</w:t>
            </w:r>
          </w:p>
        </w:tc>
        <w:tc>
          <w:tcPr>
            <w:tcW w:w="6946" w:type="dxa"/>
            <w:vMerge/>
          </w:tcPr>
          <w:p w14:paraId="768EBFE6" w14:textId="14530FFD" w:rsidR="00842C50" w:rsidRPr="00093CA3" w:rsidRDefault="00842C50" w:rsidP="000B7E97">
            <w:pPr>
              <w:spacing w:after="0"/>
              <w:jc w:val="both"/>
              <w:rPr>
                <w:rFonts w:ascii="Times New Roman" w:hAnsi="Times New Roman"/>
                <w:sz w:val="24"/>
                <w:szCs w:val="24"/>
              </w:rPr>
            </w:pPr>
          </w:p>
        </w:tc>
      </w:tr>
      <w:tr w:rsidR="00842C50" w:rsidRPr="00093CA3" w14:paraId="1E2943F0" w14:textId="77777777" w:rsidTr="005556F2">
        <w:tc>
          <w:tcPr>
            <w:tcW w:w="2972" w:type="dxa"/>
          </w:tcPr>
          <w:p w14:paraId="0034C14C" w14:textId="4A51EC4E" w:rsidR="00842C50" w:rsidRPr="00093CA3" w:rsidRDefault="00842C50"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оказавшиеся в экстремальных условиях</w:t>
            </w:r>
          </w:p>
        </w:tc>
        <w:tc>
          <w:tcPr>
            <w:tcW w:w="6946" w:type="dxa"/>
            <w:vMerge/>
          </w:tcPr>
          <w:p w14:paraId="02E8203C" w14:textId="7BF62B04" w:rsidR="00842C50" w:rsidRPr="00093CA3" w:rsidRDefault="00842C50" w:rsidP="000B7E97">
            <w:pPr>
              <w:spacing w:after="0"/>
              <w:jc w:val="both"/>
              <w:rPr>
                <w:rFonts w:ascii="Times New Roman" w:hAnsi="Times New Roman"/>
                <w:sz w:val="24"/>
                <w:szCs w:val="24"/>
              </w:rPr>
            </w:pPr>
          </w:p>
        </w:tc>
      </w:tr>
      <w:tr w:rsidR="005556F2" w:rsidRPr="00093CA3" w14:paraId="736AFAB5" w14:textId="77777777" w:rsidTr="005556F2">
        <w:tc>
          <w:tcPr>
            <w:tcW w:w="2972" w:type="dxa"/>
          </w:tcPr>
          <w:p w14:paraId="1027F33D" w14:textId="43E34A12" w:rsidR="005556F2" w:rsidRDefault="005556F2"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 xml:space="preserve">ети </w:t>
            </w:r>
            <w:r w:rsidR="00FD48C5">
              <w:rPr>
                <w:rFonts w:ascii="Times New Roman" w:hAnsi="Times New Roman"/>
                <w:sz w:val="24"/>
                <w:szCs w:val="24"/>
              </w:rPr>
              <w:t>–</w:t>
            </w:r>
            <w:r w:rsidRPr="00A831ED">
              <w:rPr>
                <w:rFonts w:ascii="Times New Roman" w:hAnsi="Times New Roman"/>
                <w:sz w:val="24"/>
                <w:szCs w:val="24"/>
              </w:rPr>
              <w:t xml:space="preserve"> жертвы насилия</w:t>
            </w:r>
          </w:p>
          <w:p w14:paraId="2CABCEE7" w14:textId="77777777" w:rsidR="00154B60" w:rsidRDefault="00154B60" w:rsidP="000B7E97">
            <w:pPr>
              <w:spacing w:after="0"/>
              <w:rPr>
                <w:rFonts w:ascii="Times New Roman" w:hAnsi="Times New Roman"/>
                <w:sz w:val="24"/>
                <w:szCs w:val="24"/>
              </w:rPr>
            </w:pPr>
          </w:p>
          <w:p w14:paraId="217A6F42" w14:textId="77777777" w:rsidR="00154B60" w:rsidRDefault="00154B60" w:rsidP="000B7E97">
            <w:pPr>
              <w:spacing w:after="0"/>
              <w:rPr>
                <w:rFonts w:ascii="Times New Roman" w:hAnsi="Times New Roman"/>
                <w:sz w:val="24"/>
                <w:szCs w:val="24"/>
              </w:rPr>
            </w:pPr>
          </w:p>
          <w:p w14:paraId="779730D4" w14:textId="5EE4106B" w:rsidR="00154B60" w:rsidRPr="00093CA3" w:rsidRDefault="00154B60" w:rsidP="000B7E97">
            <w:pPr>
              <w:spacing w:after="0"/>
              <w:rPr>
                <w:rFonts w:ascii="Times New Roman" w:hAnsi="Times New Roman"/>
                <w:sz w:val="24"/>
                <w:szCs w:val="24"/>
              </w:rPr>
            </w:pPr>
          </w:p>
        </w:tc>
        <w:tc>
          <w:tcPr>
            <w:tcW w:w="6946" w:type="dxa"/>
          </w:tcPr>
          <w:p w14:paraId="11D5E588" w14:textId="77777777" w:rsidR="005556F2" w:rsidRDefault="00FD48C5" w:rsidP="00D159A0">
            <w:pPr>
              <w:pStyle w:val="a3"/>
              <w:numPr>
                <w:ilvl w:val="0"/>
                <w:numId w:val="45"/>
              </w:numPr>
              <w:spacing w:after="0"/>
              <w:rPr>
                <w:rFonts w:ascii="Times New Roman" w:hAnsi="Times New Roman"/>
                <w:sz w:val="24"/>
                <w:szCs w:val="24"/>
              </w:rPr>
            </w:pPr>
            <w:r>
              <w:rPr>
                <w:rFonts w:ascii="Times New Roman" w:hAnsi="Times New Roman"/>
                <w:sz w:val="24"/>
                <w:szCs w:val="24"/>
              </w:rPr>
              <w:t xml:space="preserve">Формирование </w:t>
            </w:r>
            <w:proofErr w:type="gramStart"/>
            <w:r>
              <w:rPr>
                <w:rFonts w:ascii="Times New Roman" w:hAnsi="Times New Roman"/>
                <w:sz w:val="24"/>
                <w:szCs w:val="24"/>
              </w:rPr>
              <w:t>позитивной</w:t>
            </w:r>
            <w:proofErr w:type="gramEnd"/>
            <w:r>
              <w:rPr>
                <w:rFonts w:ascii="Times New Roman" w:hAnsi="Times New Roman"/>
                <w:sz w:val="24"/>
                <w:szCs w:val="24"/>
              </w:rPr>
              <w:t xml:space="preserve"> «Я-концепции» ребёнка, пострадавшего от насилия.</w:t>
            </w:r>
          </w:p>
          <w:p w14:paraId="64C51A05" w14:textId="77777777" w:rsidR="00FD48C5" w:rsidRDefault="00FD48C5" w:rsidP="00D159A0">
            <w:pPr>
              <w:pStyle w:val="a3"/>
              <w:numPr>
                <w:ilvl w:val="0"/>
                <w:numId w:val="45"/>
              </w:numPr>
              <w:spacing w:after="0"/>
              <w:rPr>
                <w:rFonts w:ascii="Times New Roman" w:hAnsi="Times New Roman"/>
                <w:sz w:val="24"/>
                <w:szCs w:val="24"/>
              </w:rPr>
            </w:pPr>
            <w:r>
              <w:rPr>
                <w:rFonts w:ascii="Times New Roman" w:hAnsi="Times New Roman"/>
                <w:sz w:val="24"/>
                <w:szCs w:val="24"/>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14:paraId="6DA12587" w14:textId="77777777" w:rsidR="00FD48C5" w:rsidRDefault="00705FF6" w:rsidP="00D159A0">
            <w:pPr>
              <w:pStyle w:val="a3"/>
              <w:numPr>
                <w:ilvl w:val="0"/>
                <w:numId w:val="45"/>
              </w:numPr>
              <w:spacing w:after="0"/>
              <w:rPr>
                <w:rFonts w:ascii="Times New Roman" w:hAnsi="Times New Roman"/>
                <w:sz w:val="24"/>
                <w:szCs w:val="24"/>
              </w:rPr>
            </w:pPr>
            <w:r>
              <w:rPr>
                <w:rFonts w:ascii="Times New Roman" w:hAnsi="Times New Roman"/>
                <w:sz w:val="24"/>
                <w:szCs w:val="24"/>
              </w:rPr>
              <w:t xml:space="preserve">Способствовать </w:t>
            </w:r>
            <w:proofErr w:type="spellStart"/>
            <w:r>
              <w:rPr>
                <w:rFonts w:ascii="Times New Roman" w:hAnsi="Times New Roman"/>
                <w:sz w:val="24"/>
                <w:szCs w:val="24"/>
              </w:rPr>
              <w:t>отреагированию</w:t>
            </w:r>
            <w:proofErr w:type="spellEnd"/>
            <w:r>
              <w:rPr>
                <w:rFonts w:ascii="Times New Roman" w:hAnsi="Times New Roman"/>
                <w:sz w:val="24"/>
                <w:szCs w:val="24"/>
              </w:rPr>
              <w:t xml:space="preserve"> негативных переживаний, связанных с насилием.</w:t>
            </w:r>
          </w:p>
          <w:p w14:paraId="7E39331E" w14:textId="5C79D9A0" w:rsidR="00705FF6" w:rsidRPr="005A056A" w:rsidRDefault="00705FF6" w:rsidP="00D159A0">
            <w:pPr>
              <w:pStyle w:val="a3"/>
              <w:numPr>
                <w:ilvl w:val="0"/>
                <w:numId w:val="45"/>
              </w:numPr>
              <w:spacing w:after="0"/>
              <w:rPr>
                <w:rFonts w:ascii="Times New Roman" w:hAnsi="Times New Roman"/>
                <w:sz w:val="24"/>
                <w:szCs w:val="24"/>
              </w:rPr>
            </w:pPr>
            <w:r>
              <w:rPr>
                <w:rFonts w:ascii="Times New Roman" w:hAnsi="Times New Roman"/>
                <w:sz w:val="24"/>
                <w:szCs w:val="24"/>
              </w:rPr>
              <w:t>Формировать умение оценивать своё поведение и поведение других.</w:t>
            </w:r>
          </w:p>
        </w:tc>
      </w:tr>
      <w:tr w:rsidR="005556F2" w:rsidRPr="00093CA3" w14:paraId="6E5610CE" w14:textId="77777777" w:rsidTr="005556F2">
        <w:tc>
          <w:tcPr>
            <w:tcW w:w="2972" w:type="dxa"/>
          </w:tcPr>
          <w:p w14:paraId="15C91ECF" w14:textId="019D774C" w:rsidR="005556F2" w:rsidRDefault="005556F2"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с отклонениями в поведении</w:t>
            </w:r>
          </w:p>
        </w:tc>
        <w:tc>
          <w:tcPr>
            <w:tcW w:w="6946" w:type="dxa"/>
          </w:tcPr>
          <w:p w14:paraId="5B54D5EE" w14:textId="77777777" w:rsidR="005556F2" w:rsidRPr="00F73CE0" w:rsidRDefault="005556F2" w:rsidP="00D159A0">
            <w:pPr>
              <w:pStyle w:val="a3"/>
              <w:numPr>
                <w:ilvl w:val="0"/>
                <w:numId w:val="37"/>
              </w:numPr>
              <w:spacing w:after="0"/>
              <w:rPr>
                <w:rFonts w:ascii="Times New Roman" w:hAnsi="Times New Roman"/>
                <w:sz w:val="24"/>
                <w:szCs w:val="24"/>
              </w:rPr>
            </w:pPr>
            <w:r w:rsidRPr="00F73CE0">
              <w:rPr>
                <w:rFonts w:ascii="Times New Roman" w:hAnsi="Times New Roman"/>
                <w:sz w:val="24"/>
                <w:szCs w:val="24"/>
              </w:rPr>
              <w:t>Коррекция /развитие социально-коммуникативной, личностной, эмоционально-волевой сферы.</w:t>
            </w:r>
          </w:p>
          <w:p w14:paraId="0C56C2EE" w14:textId="77777777" w:rsidR="005556F2" w:rsidRPr="00F73CE0" w:rsidRDefault="005556F2" w:rsidP="00D159A0">
            <w:pPr>
              <w:pStyle w:val="a3"/>
              <w:numPr>
                <w:ilvl w:val="0"/>
                <w:numId w:val="37"/>
              </w:numPr>
              <w:spacing w:after="0"/>
              <w:rPr>
                <w:rFonts w:ascii="Times New Roman" w:hAnsi="Times New Roman"/>
                <w:sz w:val="24"/>
                <w:szCs w:val="24"/>
              </w:rPr>
            </w:pPr>
            <w:r w:rsidRPr="00F73CE0">
              <w:rPr>
                <w:rFonts w:ascii="Times New Roman" w:hAnsi="Times New Roman"/>
                <w:sz w:val="24"/>
                <w:szCs w:val="24"/>
              </w:rPr>
              <w:t>Помощь в решение поведенческих проблем.</w:t>
            </w:r>
          </w:p>
          <w:p w14:paraId="55497E91" w14:textId="77777777" w:rsidR="005556F2" w:rsidRPr="00F73CE0" w:rsidRDefault="005556F2" w:rsidP="00D159A0">
            <w:pPr>
              <w:pStyle w:val="a3"/>
              <w:numPr>
                <w:ilvl w:val="0"/>
                <w:numId w:val="37"/>
              </w:numPr>
              <w:spacing w:after="0"/>
              <w:rPr>
                <w:rFonts w:ascii="Times New Roman" w:hAnsi="Times New Roman"/>
                <w:sz w:val="24"/>
                <w:szCs w:val="24"/>
              </w:rPr>
            </w:pPr>
            <w:r w:rsidRPr="00F73CE0">
              <w:rPr>
                <w:rFonts w:ascii="Times New Roman" w:hAnsi="Times New Roman"/>
                <w:sz w:val="24"/>
                <w:szCs w:val="24"/>
              </w:rPr>
              <w:t>Формирование адекватных, социально-приемлемых способов поведения.</w:t>
            </w:r>
          </w:p>
          <w:p w14:paraId="22CE695F" w14:textId="77777777" w:rsidR="005556F2" w:rsidRPr="00F73CE0" w:rsidRDefault="005556F2" w:rsidP="00D159A0">
            <w:pPr>
              <w:pStyle w:val="a3"/>
              <w:numPr>
                <w:ilvl w:val="0"/>
                <w:numId w:val="37"/>
              </w:numPr>
              <w:spacing w:after="0"/>
              <w:rPr>
                <w:rFonts w:ascii="Times New Roman" w:hAnsi="Times New Roman"/>
                <w:sz w:val="24"/>
                <w:szCs w:val="24"/>
              </w:rPr>
            </w:pPr>
            <w:r w:rsidRPr="00F73CE0">
              <w:rPr>
                <w:rFonts w:ascii="Times New Roman" w:hAnsi="Times New Roman"/>
                <w:sz w:val="24"/>
                <w:szCs w:val="24"/>
              </w:rPr>
              <w:t>Развитие рефлексивных способностей.</w:t>
            </w:r>
          </w:p>
          <w:p w14:paraId="5FAF978E" w14:textId="49B2C96E" w:rsidR="005556F2" w:rsidRPr="00F73CE0" w:rsidRDefault="005556F2" w:rsidP="00D159A0">
            <w:pPr>
              <w:pStyle w:val="a3"/>
              <w:numPr>
                <w:ilvl w:val="0"/>
                <w:numId w:val="37"/>
              </w:numPr>
              <w:spacing w:after="0"/>
              <w:rPr>
                <w:rFonts w:ascii="Times New Roman" w:hAnsi="Times New Roman"/>
                <w:sz w:val="24"/>
                <w:szCs w:val="24"/>
              </w:rPr>
            </w:pPr>
            <w:r w:rsidRPr="00F73CE0">
              <w:rPr>
                <w:rFonts w:ascii="Times New Roman" w:hAnsi="Times New Roman"/>
                <w:sz w:val="24"/>
                <w:szCs w:val="24"/>
              </w:rPr>
              <w:lastRenderedPageBreak/>
              <w:t xml:space="preserve">Совершенствование способов </w:t>
            </w:r>
            <w:proofErr w:type="spellStart"/>
            <w:r w:rsidRPr="00F73CE0">
              <w:rPr>
                <w:rFonts w:ascii="Times New Roman" w:hAnsi="Times New Roman"/>
                <w:sz w:val="24"/>
                <w:szCs w:val="24"/>
              </w:rPr>
              <w:t>саморегуляции</w:t>
            </w:r>
            <w:proofErr w:type="spellEnd"/>
            <w:r w:rsidRPr="00F73CE0">
              <w:rPr>
                <w:rFonts w:ascii="Times New Roman" w:hAnsi="Times New Roman"/>
                <w:sz w:val="24"/>
                <w:szCs w:val="24"/>
              </w:rPr>
              <w:t>.</w:t>
            </w:r>
          </w:p>
        </w:tc>
      </w:tr>
    </w:tbl>
    <w:p w14:paraId="4ADAB682" w14:textId="77777777" w:rsidR="004C7A19" w:rsidRDefault="004C7A19" w:rsidP="000B7E97">
      <w:pPr>
        <w:spacing w:after="0"/>
        <w:jc w:val="center"/>
        <w:rPr>
          <w:rFonts w:ascii="Times New Roman" w:hAnsi="Times New Roman"/>
          <w:b/>
          <w:bCs/>
          <w:szCs w:val="28"/>
        </w:rPr>
      </w:pPr>
    </w:p>
    <w:p w14:paraId="4A4A9328" w14:textId="21D1605C" w:rsidR="00547C48" w:rsidRDefault="00A4349B" w:rsidP="000B7E97">
      <w:pPr>
        <w:spacing w:after="0"/>
        <w:jc w:val="center"/>
        <w:rPr>
          <w:rFonts w:ascii="Times New Roman" w:hAnsi="Times New Roman"/>
          <w:b/>
          <w:bCs/>
          <w:szCs w:val="28"/>
        </w:rPr>
      </w:pPr>
      <w:r>
        <w:rPr>
          <w:rFonts w:ascii="Times New Roman" w:hAnsi="Times New Roman"/>
          <w:b/>
          <w:bCs/>
          <w:szCs w:val="28"/>
        </w:rPr>
        <w:t>Коррекционно-развивающая работа с детьми</w:t>
      </w:r>
      <w:r w:rsidR="00547C48" w:rsidRPr="007A12AC">
        <w:rPr>
          <w:rFonts w:ascii="Times New Roman" w:hAnsi="Times New Roman"/>
          <w:b/>
          <w:bCs/>
          <w:szCs w:val="28"/>
        </w:rPr>
        <w:t xml:space="preserve"> и/или семь</w:t>
      </w:r>
      <w:r>
        <w:rPr>
          <w:rFonts w:ascii="Times New Roman" w:hAnsi="Times New Roman"/>
          <w:b/>
          <w:bCs/>
          <w:szCs w:val="28"/>
        </w:rPr>
        <w:t>ями</w:t>
      </w:r>
      <w:r w:rsidR="00547C48" w:rsidRPr="007A12AC">
        <w:rPr>
          <w:rFonts w:ascii="Times New Roman" w:hAnsi="Times New Roman"/>
          <w:b/>
          <w:bCs/>
          <w:szCs w:val="28"/>
        </w:rPr>
        <w:t xml:space="preserve">, </w:t>
      </w:r>
      <w:proofErr w:type="gramStart"/>
      <w:r w:rsidR="00547C48" w:rsidRPr="007A12AC">
        <w:rPr>
          <w:rFonts w:ascii="Times New Roman" w:hAnsi="Times New Roman"/>
          <w:b/>
          <w:bCs/>
          <w:szCs w:val="28"/>
        </w:rPr>
        <w:t>находящиеся</w:t>
      </w:r>
      <w:proofErr w:type="gramEnd"/>
      <w:r w:rsidR="00547C48" w:rsidRPr="007A12AC">
        <w:rPr>
          <w:rFonts w:ascii="Times New Roman" w:hAnsi="Times New Roman"/>
          <w:b/>
          <w:bCs/>
          <w:szCs w:val="28"/>
        </w:rPr>
        <w:t xml:space="preserve"> в социально опасном положении</w:t>
      </w:r>
      <w:r w:rsidR="00B90DE9">
        <w:rPr>
          <w:rFonts w:ascii="Times New Roman" w:hAnsi="Times New Roman"/>
          <w:b/>
          <w:bCs/>
          <w:szCs w:val="28"/>
        </w:rPr>
        <w:t xml:space="preserve"> (СОП)</w:t>
      </w:r>
    </w:p>
    <w:tbl>
      <w:tblPr>
        <w:tblStyle w:val="a5"/>
        <w:tblW w:w="0" w:type="auto"/>
        <w:tblLook w:val="04A0" w:firstRow="1" w:lastRow="0" w:firstColumn="1" w:lastColumn="0" w:noHBand="0" w:noVBand="1"/>
      </w:tblPr>
      <w:tblGrid>
        <w:gridCol w:w="2972"/>
        <w:gridCol w:w="6939"/>
      </w:tblGrid>
      <w:tr w:rsidR="0041248E" w14:paraId="1E4958CF" w14:textId="77777777" w:rsidTr="0041248E">
        <w:tc>
          <w:tcPr>
            <w:tcW w:w="2972" w:type="dxa"/>
          </w:tcPr>
          <w:p w14:paraId="4EEDAF38" w14:textId="2172F552" w:rsidR="0041248E" w:rsidRPr="00B90DE9" w:rsidRDefault="00B90DE9" w:rsidP="000B7E97">
            <w:pPr>
              <w:spacing w:after="0"/>
              <w:jc w:val="center"/>
              <w:rPr>
                <w:rFonts w:ascii="Times New Roman" w:hAnsi="Times New Roman"/>
                <w:b/>
                <w:bCs/>
                <w:sz w:val="24"/>
                <w:szCs w:val="24"/>
              </w:rPr>
            </w:pPr>
            <w:r w:rsidRPr="00B90DE9">
              <w:rPr>
                <w:rFonts w:ascii="Times New Roman" w:hAnsi="Times New Roman"/>
                <w:b/>
                <w:bCs/>
                <w:sz w:val="24"/>
                <w:szCs w:val="24"/>
              </w:rPr>
              <w:t>Категория детей</w:t>
            </w:r>
            <w:r w:rsidR="00C261A0">
              <w:rPr>
                <w:rFonts w:ascii="Times New Roman" w:hAnsi="Times New Roman"/>
                <w:b/>
                <w:bCs/>
                <w:sz w:val="24"/>
                <w:szCs w:val="24"/>
              </w:rPr>
              <w:t xml:space="preserve"> и/или семей</w:t>
            </w:r>
          </w:p>
        </w:tc>
        <w:tc>
          <w:tcPr>
            <w:tcW w:w="6939" w:type="dxa"/>
          </w:tcPr>
          <w:p w14:paraId="0F67DB00" w14:textId="685B5BAA" w:rsidR="0041248E" w:rsidRPr="0041248E" w:rsidRDefault="0041248E" w:rsidP="000B7E97">
            <w:pPr>
              <w:spacing w:after="0"/>
              <w:jc w:val="center"/>
              <w:rPr>
                <w:rFonts w:ascii="Times New Roman" w:hAnsi="Times New Roman"/>
                <w:b/>
                <w:bCs/>
                <w:sz w:val="24"/>
                <w:szCs w:val="24"/>
              </w:rPr>
            </w:pPr>
            <w:r w:rsidRPr="0041248E">
              <w:rPr>
                <w:rFonts w:ascii="Times New Roman" w:hAnsi="Times New Roman"/>
                <w:b/>
                <w:bCs/>
                <w:sz w:val="24"/>
                <w:szCs w:val="24"/>
              </w:rPr>
              <w:t>Задачи работы</w:t>
            </w:r>
          </w:p>
        </w:tc>
      </w:tr>
      <w:tr w:rsidR="0041248E" w14:paraId="02EE347C" w14:textId="77777777" w:rsidTr="0041248E">
        <w:tc>
          <w:tcPr>
            <w:tcW w:w="2972" w:type="dxa"/>
          </w:tcPr>
          <w:p w14:paraId="7EE0AD73" w14:textId="3C7D5DFC" w:rsidR="0041248E" w:rsidRDefault="00B90DE9" w:rsidP="000B7E97">
            <w:pPr>
              <w:spacing w:after="0"/>
              <w:rPr>
                <w:rFonts w:ascii="Times New Roman" w:hAnsi="Times New Roman"/>
                <w:sz w:val="24"/>
                <w:szCs w:val="24"/>
              </w:rPr>
            </w:pPr>
            <w:r>
              <w:rPr>
                <w:rFonts w:ascii="Times New Roman" w:hAnsi="Times New Roman"/>
                <w:sz w:val="24"/>
                <w:szCs w:val="24"/>
              </w:rPr>
              <w:t>Дети и/или семьи, находящиеся в СОП</w:t>
            </w:r>
          </w:p>
        </w:tc>
        <w:tc>
          <w:tcPr>
            <w:tcW w:w="6939" w:type="dxa"/>
          </w:tcPr>
          <w:p w14:paraId="0C871790" w14:textId="32DEAD04" w:rsidR="00B90DE9" w:rsidRDefault="006B154B" w:rsidP="00D159A0">
            <w:pPr>
              <w:pStyle w:val="a3"/>
              <w:numPr>
                <w:ilvl w:val="0"/>
                <w:numId w:val="39"/>
              </w:numPr>
              <w:spacing w:after="0"/>
              <w:rPr>
                <w:rFonts w:ascii="Times New Roman" w:hAnsi="Times New Roman"/>
                <w:sz w:val="24"/>
                <w:szCs w:val="24"/>
              </w:rPr>
            </w:pPr>
            <w:r>
              <w:rPr>
                <w:rFonts w:ascii="Times New Roman" w:hAnsi="Times New Roman"/>
                <w:sz w:val="24"/>
                <w:szCs w:val="24"/>
              </w:rPr>
              <w:t>с</w:t>
            </w:r>
            <w:r w:rsidR="00B90DE9" w:rsidRPr="00B90DE9">
              <w:rPr>
                <w:rFonts w:ascii="Times New Roman" w:hAnsi="Times New Roman"/>
                <w:sz w:val="24"/>
                <w:szCs w:val="24"/>
              </w:rPr>
              <w:t>опровождение процесса развития ребёнка (профилактика</w:t>
            </w:r>
            <w:r w:rsidR="00B90DE9">
              <w:rPr>
                <w:rFonts w:ascii="Times New Roman" w:hAnsi="Times New Roman"/>
                <w:sz w:val="24"/>
                <w:szCs w:val="24"/>
              </w:rPr>
              <w:t xml:space="preserve"> и коррекция</w:t>
            </w:r>
            <w:r w:rsidR="00B90DE9" w:rsidRPr="00B90DE9">
              <w:rPr>
                <w:rFonts w:ascii="Times New Roman" w:hAnsi="Times New Roman"/>
                <w:sz w:val="24"/>
                <w:szCs w:val="24"/>
              </w:rPr>
              <w:t xml:space="preserve"> отклонений в развитии ребёнка)</w:t>
            </w:r>
            <w:r w:rsidR="00B90DE9">
              <w:rPr>
                <w:rFonts w:ascii="Times New Roman" w:hAnsi="Times New Roman"/>
                <w:sz w:val="24"/>
                <w:szCs w:val="24"/>
              </w:rPr>
              <w:t>;</w:t>
            </w:r>
          </w:p>
          <w:p w14:paraId="0C6B1416" w14:textId="3367C042" w:rsidR="0041248E" w:rsidRPr="00B90DE9" w:rsidRDefault="00B90DE9" w:rsidP="00D159A0">
            <w:pPr>
              <w:pStyle w:val="a3"/>
              <w:numPr>
                <w:ilvl w:val="0"/>
                <w:numId w:val="39"/>
              </w:numPr>
              <w:spacing w:after="0"/>
              <w:rPr>
                <w:rFonts w:ascii="Times New Roman" w:hAnsi="Times New Roman"/>
                <w:sz w:val="24"/>
                <w:szCs w:val="24"/>
              </w:rPr>
            </w:pPr>
            <w:r>
              <w:rPr>
                <w:rFonts w:ascii="Times New Roman" w:hAnsi="Times New Roman"/>
                <w:sz w:val="24"/>
                <w:szCs w:val="24"/>
              </w:rPr>
              <w:t xml:space="preserve">проведение коррекционно-развивающих мероприятий, направленных </w:t>
            </w:r>
            <w:r w:rsidRPr="00B90DE9">
              <w:rPr>
                <w:rFonts w:ascii="Times New Roman" w:hAnsi="Times New Roman"/>
                <w:sz w:val="24"/>
                <w:szCs w:val="24"/>
              </w:rPr>
              <w:t>на стабилизацию или налаживание детско-родительских отношений</w:t>
            </w:r>
            <w:r w:rsidR="00A85A1D">
              <w:rPr>
                <w:rFonts w:ascii="Times New Roman" w:hAnsi="Times New Roman"/>
                <w:sz w:val="24"/>
                <w:szCs w:val="24"/>
              </w:rPr>
              <w:t>.</w:t>
            </w:r>
          </w:p>
        </w:tc>
      </w:tr>
    </w:tbl>
    <w:p w14:paraId="10F66186" w14:textId="77777777" w:rsidR="000801AA" w:rsidRDefault="000801AA" w:rsidP="009C3618">
      <w:pPr>
        <w:spacing w:after="0"/>
        <w:rPr>
          <w:rFonts w:ascii="Times New Roman" w:hAnsi="Times New Roman"/>
          <w:b/>
          <w:bCs/>
          <w:szCs w:val="28"/>
        </w:rPr>
      </w:pPr>
    </w:p>
    <w:p w14:paraId="2FCEBB87" w14:textId="57080D06" w:rsidR="00F92C45" w:rsidRDefault="007A12AC" w:rsidP="000B7E97">
      <w:pPr>
        <w:spacing w:after="0"/>
        <w:jc w:val="center"/>
        <w:rPr>
          <w:rFonts w:ascii="Times New Roman" w:hAnsi="Times New Roman"/>
          <w:b/>
          <w:bCs/>
          <w:szCs w:val="28"/>
        </w:rPr>
      </w:pPr>
      <w:r>
        <w:rPr>
          <w:rFonts w:ascii="Times New Roman" w:hAnsi="Times New Roman"/>
          <w:b/>
          <w:bCs/>
          <w:szCs w:val="28"/>
        </w:rPr>
        <w:t xml:space="preserve">Коррекционно-развивающая работа с </w:t>
      </w:r>
      <w:proofErr w:type="gramStart"/>
      <w:r>
        <w:rPr>
          <w:rFonts w:ascii="Times New Roman" w:hAnsi="Times New Roman"/>
          <w:b/>
          <w:bCs/>
          <w:szCs w:val="28"/>
        </w:rPr>
        <w:t>о</w:t>
      </w:r>
      <w:r w:rsidR="00F92C45" w:rsidRPr="00F92C45">
        <w:rPr>
          <w:rFonts w:ascii="Times New Roman" w:hAnsi="Times New Roman"/>
          <w:b/>
          <w:bCs/>
          <w:szCs w:val="28"/>
        </w:rPr>
        <w:t>бучающи</w:t>
      </w:r>
      <w:r>
        <w:rPr>
          <w:rFonts w:ascii="Times New Roman" w:hAnsi="Times New Roman"/>
          <w:b/>
          <w:bCs/>
          <w:szCs w:val="28"/>
        </w:rPr>
        <w:t>мися</w:t>
      </w:r>
      <w:proofErr w:type="gramEnd"/>
      <w:r w:rsidR="00F92C45" w:rsidRPr="00F92C45">
        <w:rPr>
          <w:rFonts w:ascii="Times New Roman" w:hAnsi="Times New Roman"/>
          <w:b/>
          <w:bCs/>
          <w:szCs w:val="28"/>
        </w:rPr>
        <w:t xml:space="preserve"> «группы риска»</w:t>
      </w:r>
    </w:p>
    <w:tbl>
      <w:tblPr>
        <w:tblStyle w:val="a5"/>
        <w:tblW w:w="0" w:type="auto"/>
        <w:tblLook w:val="04A0" w:firstRow="1" w:lastRow="0" w:firstColumn="1" w:lastColumn="0" w:noHBand="0" w:noVBand="1"/>
      </w:tblPr>
      <w:tblGrid>
        <w:gridCol w:w="2972"/>
        <w:gridCol w:w="6939"/>
      </w:tblGrid>
      <w:tr w:rsidR="00F92C45" w:rsidRPr="00F92C45" w14:paraId="7014241D" w14:textId="77777777" w:rsidTr="002C79F9">
        <w:tc>
          <w:tcPr>
            <w:tcW w:w="2972" w:type="dxa"/>
          </w:tcPr>
          <w:p w14:paraId="47E394D2" w14:textId="05993E9E" w:rsidR="00F92C45" w:rsidRPr="00F92C45" w:rsidRDefault="00B62DAE" w:rsidP="000B7E97">
            <w:pPr>
              <w:spacing w:after="0"/>
              <w:jc w:val="center"/>
              <w:rPr>
                <w:rFonts w:ascii="Times New Roman" w:hAnsi="Times New Roman"/>
                <w:b/>
                <w:bCs/>
                <w:sz w:val="24"/>
                <w:szCs w:val="24"/>
              </w:rPr>
            </w:pPr>
            <w:r>
              <w:rPr>
                <w:rFonts w:ascii="Times New Roman" w:hAnsi="Times New Roman"/>
                <w:b/>
                <w:bCs/>
                <w:sz w:val="24"/>
                <w:szCs w:val="24"/>
              </w:rPr>
              <w:t>Категория детей</w:t>
            </w:r>
          </w:p>
        </w:tc>
        <w:tc>
          <w:tcPr>
            <w:tcW w:w="6939" w:type="dxa"/>
          </w:tcPr>
          <w:p w14:paraId="00D114B5" w14:textId="6EAC18A4" w:rsidR="00F92C45" w:rsidRPr="00F92C45" w:rsidRDefault="00F92C45" w:rsidP="000B7E97">
            <w:pPr>
              <w:spacing w:after="0"/>
              <w:jc w:val="center"/>
              <w:rPr>
                <w:rFonts w:ascii="Times New Roman" w:hAnsi="Times New Roman"/>
                <w:b/>
                <w:bCs/>
                <w:sz w:val="24"/>
                <w:szCs w:val="24"/>
              </w:rPr>
            </w:pPr>
            <w:r w:rsidRPr="00F92C45">
              <w:rPr>
                <w:rFonts w:ascii="Times New Roman" w:hAnsi="Times New Roman"/>
                <w:b/>
                <w:bCs/>
                <w:sz w:val="24"/>
                <w:szCs w:val="24"/>
              </w:rPr>
              <w:t xml:space="preserve">Задачи работы </w:t>
            </w:r>
          </w:p>
        </w:tc>
      </w:tr>
      <w:tr w:rsidR="00F92C45" w:rsidRPr="00F92C45" w14:paraId="5B5956B6" w14:textId="77777777" w:rsidTr="002C79F9">
        <w:tc>
          <w:tcPr>
            <w:tcW w:w="2972" w:type="dxa"/>
          </w:tcPr>
          <w:p w14:paraId="4FBA6DDD" w14:textId="66DB68F9" w:rsidR="00F92C45" w:rsidRPr="00F92C45" w:rsidRDefault="00B62DAE" w:rsidP="000B7E97">
            <w:pPr>
              <w:spacing w:after="0"/>
              <w:rPr>
                <w:rFonts w:ascii="Times New Roman" w:hAnsi="Times New Roman"/>
                <w:sz w:val="24"/>
                <w:szCs w:val="24"/>
              </w:rPr>
            </w:pPr>
            <w:r>
              <w:rPr>
                <w:rFonts w:ascii="Times New Roman" w:hAnsi="Times New Roman"/>
                <w:sz w:val="24"/>
                <w:szCs w:val="24"/>
              </w:rPr>
              <w:t xml:space="preserve">Дети с проблемами </w:t>
            </w:r>
            <w:r w:rsidR="00F92C45">
              <w:rPr>
                <w:rFonts w:ascii="Times New Roman" w:hAnsi="Times New Roman"/>
                <w:sz w:val="24"/>
                <w:szCs w:val="24"/>
              </w:rPr>
              <w:t>эмоционального характера (повышенная возбудимость, апатия, раздражительн</w:t>
            </w:r>
            <w:r w:rsidR="000801AA">
              <w:rPr>
                <w:rFonts w:ascii="Times New Roman" w:hAnsi="Times New Roman"/>
                <w:sz w:val="24"/>
                <w:szCs w:val="24"/>
              </w:rPr>
              <w:t>ость, тревога, появление фобий)</w:t>
            </w:r>
          </w:p>
        </w:tc>
        <w:tc>
          <w:tcPr>
            <w:tcW w:w="6939" w:type="dxa"/>
          </w:tcPr>
          <w:p w14:paraId="3E1589EE" w14:textId="326AC35B" w:rsidR="00F92C45" w:rsidRPr="00F92C45" w:rsidRDefault="00B62DAE" w:rsidP="000B7E97">
            <w:pPr>
              <w:spacing w:after="0"/>
              <w:rPr>
                <w:rFonts w:ascii="Times New Roman" w:hAnsi="Times New Roman"/>
                <w:sz w:val="24"/>
                <w:szCs w:val="24"/>
              </w:rPr>
            </w:pPr>
            <w:r w:rsidRPr="00B62DAE">
              <w:rPr>
                <w:rFonts w:ascii="Times New Roman" w:hAnsi="Times New Roman"/>
                <w:sz w:val="24"/>
                <w:szCs w:val="24"/>
              </w:rPr>
              <w:t xml:space="preserve">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w:t>
            </w:r>
            <w:proofErr w:type="spellStart"/>
            <w:r w:rsidRPr="00B62DAE">
              <w:rPr>
                <w:rFonts w:ascii="Times New Roman" w:hAnsi="Times New Roman"/>
                <w:sz w:val="24"/>
                <w:szCs w:val="24"/>
              </w:rPr>
              <w:t>саморегуляции</w:t>
            </w:r>
            <w:proofErr w:type="spellEnd"/>
            <w:r w:rsidRPr="00B62DAE">
              <w:rPr>
                <w:rFonts w:ascii="Times New Roman" w:hAnsi="Times New Roman"/>
                <w:sz w:val="24"/>
                <w:szCs w:val="24"/>
              </w:rPr>
              <w:t xml:space="preserve">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F92C45" w:rsidRPr="00F92C45" w14:paraId="3502E666" w14:textId="77777777" w:rsidTr="002C79F9">
        <w:tc>
          <w:tcPr>
            <w:tcW w:w="2972" w:type="dxa"/>
          </w:tcPr>
          <w:p w14:paraId="0D606980" w14:textId="465A8B1B" w:rsidR="00F92C45" w:rsidRPr="00F92C45" w:rsidRDefault="00B62DAE" w:rsidP="000B7E97">
            <w:pPr>
              <w:spacing w:after="0"/>
              <w:rPr>
                <w:rFonts w:ascii="Times New Roman" w:hAnsi="Times New Roman"/>
                <w:sz w:val="24"/>
                <w:szCs w:val="24"/>
              </w:rPr>
            </w:pPr>
            <w:r>
              <w:rPr>
                <w:rFonts w:ascii="Times New Roman" w:hAnsi="Times New Roman"/>
                <w:sz w:val="24"/>
                <w:szCs w:val="24"/>
              </w:rPr>
              <w:t>Дети с проблемами</w:t>
            </w:r>
            <w:r w:rsidR="00F92C45">
              <w:rPr>
                <w:rFonts w:ascii="Times New Roman" w:hAnsi="Times New Roman"/>
                <w:sz w:val="24"/>
                <w:szCs w:val="24"/>
              </w:rPr>
              <w:t xml:space="preserve"> поведенческого характ</w:t>
            </w:r>
            <w:r w:rsidR="000801AA">
              <w:rPr>
                <w:rFonts w:ascii="Times New Roman" w:hAnsi="Times New Roman"/>
                <w:sz w:val="24"/>
                <w:szCs w:val="24"/>
              </w:rPr>
              <w:t>ера (грубость, агрессия, обман)</w:t>
            </w:r>
          </w:p>
        </w:tc>
        <w:tc>
          <w:tcPr>
            <w:tcW w:w="6939" w:type="dxa"/>
          </w:tcPr>
          <w:p w14:paraId="46BBFDC2" w14:textId="5F05F0D0" w:rsidR="00F92C45" w:rsidRPr="00F92C45" w:rsidRDefault="00F92C45" w:rsidP="000B7E97">
            <w:pPr>
              <w:spacing w:after="0"/>
              <w:rPr>
                <w:rFonts w:ascii="Times New Roman" w:hAnsi="Times New Roman"/>
                <w:sz w:val="24"/>
                <w:szCs w:val="24"/>
              </w:rPr>
            </w:pPr>
            <w:r w:rsidRPr="00F92C45">
              <w:rPr>
                <w:rFonts w:ascii="Times New Roman" w:hAnsi="Times New Roman"/>
                <w:sz w:val="24"/>
                <w:szCs w:val="24"/>
              </w:rPr>
              <w:t xml:space="preserve">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w:t>
            </w:r>
            <w:proofErr w:type="spellStart"/>
            <w:r w:rsidRPr="00F92C45">
              <w:rPr>
                <w:rFonts w:ascii="Times New Roman" w:hAnsi="Times New Roman"/>
                <w:sz w:val="24"/>
                <w:szCs w:val="24"/>
              </w:rPr>
              <w:t>саногенное</w:t>
            </w:r>
            <w:proofErr w:type="spellEnd"/>
            <w:r w:rsidRPr="00F92C45">
              <w:rPr>
                <w:rFonts w:ascii="Times New Roman" w:hAnsi="Times New Roman"/>
                <w:sz w:val="24"/>
                <w:szCs w:val="24"/>
              </w:rPr>
              <w:t xml:space="preserve">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F92C45" w:rsidRPr="00F92C45" w14:paraId="239D1C6A" w14:textId="77777777" w:rsidTr="002C79F9">
        <w:tc>
          <w:tcPr>
            <w:tcW w:w="2972" w:type="dxa"/>
          </w:tcPr>
          <w:p w14:paraId="4B4DB89C" w14:textId="3E5036B7" w:rsidR="00F92C45" w:rsidRPr="00F92C45" w:rsidRDefault="00B62DAE" w:rsidP="000B7E97">
            <w:pPr>
              <w:spacing w:after="0"/>
              <w:rPr>
                <w:rFonts w:ascii="Times New Roman" w:hAnsi="Times New Roman"/>
                <w:sz w:val="24"/>
                <w:szCs w:val="24"/>
              </w:rPr>
            </w:pPr>
            <w:r>
              <w:rPr>
                <w:rFonts w:ascii="Times New Roman" w:hAnsi="Times New Roman"/>
                <w:sz w:val="24"/>
                <w:szCs w:val="24"/>
              </w:rPr>
              <w:t>Дети с проблемами</w:t>
            </w:r>
            <w:r w:rsidR="00F92C45">
              <w:rPr>
                <w:rFonts w:ascii="Times New Roman" w:hAnsi="Times New Roman"/>
                <w:sz w:val="24"/>
                <w:szCs w:val="24"/>
              </w:rPr>
              <w:t xml:space="preserve"> общения (стеснительность, замкнутость, излишняя чувствительность, выраженная нереализо</w:t>
            </w:r>
            <w:r w:rsidR="000801AA">
              <w:rPr>
                <w:rFonts w:ascii="Times New Roman" w:hAnsi="Times New Roman"/>
                <w:sz w:val="24"/>
                <w:szCs w:val="24"/>
              </w:rPr>
              <w:t xml:space="preserve">ванная </w:t>
            </w:r>
            <w:r w:rsidR="000801AA">
              <w:rPr>
                <w:rFonts w:ascii="Times New Roman" w:hAnsi="Times New Roman"/>
                <w:sz w:val="24"/>
                <w:szCs w:val="24"/>
              </w:rPr>
              <w:lastRenderedPageBreak/>
              <w:t>потребность в лидерстве)</w:t>
            </w:r>
          </w:p>
        </w:tc>
        <w:tc>
          <w:tcPr>
            <w:tcW w:w="6939" w:type="dxa"/>
          </w:tcPr>
          <w:p w14:paraId="7FB0258A" w14:textId="462DF481" w:rsidR="00F92C45" w:rsidRPr="00F92C45" w:rsidRDefault="00F92C45" w:rsidP="000B7E97">
            <w:pPr>
              <w:spacing w:after="0"/>
              <w:rPr>
                <w:rFonts w:ascii="Times New Roman" w:hAnsi="Times New Roman"/>
                <w:sz w:val="24"/>
                <w:szCs w:val="24"/>
              </w:rPr>
            </w:pPr>
            <w:r w:rsidRPr="00F92C45">
              <w:rPr>
                <w:rFonts w:ascii="Times New Roman" w:hAnsi="Times New Roman"/>
                <w:sz w:val="24"/>
                <w:szCs w:val="24"/>
              </w:rPr>
              <w:lastRenderedPageBreak/>
              <w:t xml:space="preserve">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w:t>
            </w:r>
            <w:r w:rsidRPr="00F92C45">
              <w:rPr>
                <w:rFonts w:ascii="Times New Roman" w:hAnsi="Times New Roman"/>
                <w:sz w:val="24"/>
                <w:szCs w:val="24"/>
              </w:rPr>
              <w:lastRenderedPageBreak/>
              <w:t>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F92C45" w:rsidRPr="00F92C45" w14:paraId="5777CFD9" w14:textId="77777777" w:rsidTr="002C79F9">
        <w:tc>
          <w:tcPr>
            <w:tcW w:w="2972" w:type="dxa"/>
          </w:tcPr>
          <w:p w14:paraId="56F88F01" w14:textId="264FF04F" w:rsidR="00F92C45" w:rsidRDefault="00B62DAE" w:rsidP="000B7E97">
            <w:pPr>
              <w:spacing w:after="0"/>
              <w:rPr>
                <w:rFonts w:ascii="Times New Roman" w:hAnsi="Times New Roman"/>
                <w:sz w:val="24"/>
                <w:szCs w:val="24"/>
              </w:rPr>
            </w:pPr>
            <w:r>
              <w:rPr>
                <w:rFonts w:ascii="Times New Roman" w:hAnsi="Times New Roman"/>
                <w:sz w:val="24"/>
                <w:szCs w:val="24"/>
              </w:rPr>
              <w:lastRenderedPageBreak/>
              <w:t>Дети с проблемами</w:t>
            </w:r>
            <w:r w:rsidR="00F92C45">
              <w:rPr>
                <w:rFonts w:ascii="Times New Roman" w:hAnsi="Times New Roman"/>
                <w:sz w:val="24"/>
                <w:szCs w:val="24"/>
              </w:rPr>
              <w:t xml:space="preserve"> невротического характера</w:t>
            </w:r>
          </w:p>
        </w:tc>
        <w:tc>
          <w:tcPr>
            <w:tcW w:w="6939" w:type="dxa"/>
          </w:tcPr>
          <w:p w14:paraId="4C45E84C" w14:textId="77777777" w:rsidR="00F92C45" w:rsidRDefault="00E85382" w:rsidP="00D159A0">
            <w:pPr>
              <w:pStyle w:val="a3"/>
              <w:numPr>
                <w:ilvl w:val="0"/>
                <w:numId w:val="51"/>
              </w:numPr>
              <w:spacing w:after="0"/>
              <w:rPr>
                <w:rFonts w:ascii="Times New Roman" w:hAnsi="Times New Roman"/>
                <w:sz w:val="24"/>
                <w:szCs w:val="24"/>
              </w:rPr>
            </w:pPr>
            <w:r>
              <w:rPr>
                <w:rFonts w:ascii="Times New Roman" w:hAnsi="Times New Roman"/>
                <w:sz w:val="24"/>
                <w:szCs w:val="24"/>
              </w:rPr>
              <w:t>Уменьшение остроты личностных реакций на ситуации, вызывающие невротические проявления.</w:t>
            </w:r>
          </w:p>
          <w:p w14:paraId="37DBB2F0" w14:textId="77777777" w:rsidR="00E85382" w:rsidRDefault="00E85382" w:rsidP="00D159A0">
            <w:pPr>
              <w:pStyle w:val="a3"/>
              <w:numPr>
                <w:ilvl w:val="0"/>
                <w:numId w:val="51"/>
              </w:numPr>
              <w:spacing w:after="0"/>
              <w:rPr>
                <w:rFonts w:ascii="Times New Roman" w:hAnsi="Times New Roman"/>
                <w:sz w:val="24"/>
                <w:szCs w:val="24"/>
              </w:rPr>
            </w:pPr>
            <w:proofErr w:type="spellStart"/>
            <w:r>
              <w:rPr>
                <w:rFonts w:ascii="Times New Roman" w:hAnsi="Times New Roman"/>
                <w:sz w:val="24"/>
                <w:szCs w:val="24"/>
              </w:rPr>
              <w:t>Отреагирование</w:t>
            </w:r>
            <w:proofErr w:type="spellEnd"/>
            <w:r>
              <w:rPr>
                <w:rFonts w:ascii="Times New Roman" w:hAnsi="Times New Roman"/>
                <w:sz w:val="24"/>
                <w:szCs w:val="24"/>
              </w:rPr>
              <w:t xml:space="preserve"> актуальных эмоций и чувств.</w:t>
            </w:r>
          </w:p>
          <w:p w14:paraId="1892EC16" w14:textId="3E6B9A0D" w:rsidR="00E85382" w:rsidRPr="00E85382" w:rsidRDefault="00E85382" w:rsidP="00E85382">
            <w:pPr>
              <w:spacing w:after="0"/>
              <w:rPr>
                <w:rFonts w:ascii="Times New Roman" w:hAnsi="Times New Roman"/>
                <w:sz w:val="24"/>
                <w:szCs w:val="24"/>
              </w:rPr>
            </w:pPr>
            <w:r>
              <w:rPr>
                <w:rFonts w:ascii="Times New Roman" w:hAnsi="Times New Roman"/>
                <w:sz w:val="24"/>
                <w:szCs w:val="24"/>
              </w:rPr>
              <w:t xml:space="preserve">Также работа с детьми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проблема</w:t>
            </w:r>
            <w:proofErr w:type="gramEnd"/>
            <w:r>
              <w:rPr>
                <w:rFonts w:ascii="Times New Roman" w:hAnsi="Times New Roman"/>
                <w:sz w:val="24"/>
                <w:szCs w:val="24"/>
              </w:rPr>
              <w:t xml:space="preserve"> невротического характера должна вестись в тесном взаимодействии с родителями (законными представителями) и содержать в себе выдачу рекомендаций и направление к </w:t>
            </w:r>
            <w:r w:rsidR="00445E50">
              <w:rPr>
                <w:rFonts w:ascii="Times New Roman" w:hAnsi="Times New Roman"/>
                <w:sz w:val="24"/>
                <w:szCs w:val="24"/>
              </w:rPr>
              <w:t>невропатологу</w:t>
            </w:r>
            <w:r>
              <w:rPr>
                <w:rFonts w:ascii="Times New Roman" w:hAnsi="Times New Roman"/>
                <w:sz w:val="24"/>
                <w:szCs w:val="24"/>
              </w:rPr>
              <w:t>.</w:t>
            </w:r>
          </w:p>
        </w:tc>
      </w:tr>
      <w:tr w:rsidR="00F92C45" w:rsidRPr="00F92C45" w14:paraId="34130874" w14:textId="77777777" w:rsidTr="002C79F9">
        <w:tc>
          <w:tcPr>
            <w:tcW w:w="2972" w:type="dxa"/>
          </w:tcPr>
          <w:p w14:paraId="6CB6E87F" w14:textId="454F89C3" w:rsidR="00F92C45" w:rsidRPr="00F92C45" w:rsidRDefault="00B62DAE" w:rsidP="000B7E97">
            <w:pPr>
              <w:spacing w:after="0"/>
              <w:rPr>
                <w:rFonts w:ascii="Times New Roman" w:hAnsi="Times New Roman"/>
                <w:sz w:val="24"/>
                <w:szCs w:val="24"/>
              </w:rPr>
            </w:pPr>
            <w:r>
              <w:rPr>
                <w:rFonts w:ascii="Times New Roman" w:hAnsi="Times New Roman"/>
                <w:sz w:val="24"/>
                <w:szCs w:val="24"/>
              </w:rPr>
              <w:t>Дети с проблемами</w:t>
            </w:r>
            <w:r w:rsidR="00F92C45">
              <w:rPr>
                <w:rFonts w:ascii="Times New Roman" w:hAnsi="Times New Roman"/>
                <w:sz w:val="24"/>
                <w:szCs w:val="24"/>
              </w:rPr>
              <w:t xml:space="preserve"> регуляторного характера (расстройство сна, быстрая утомляемость, навязчивые движения, двигательная расторможенность, сн</w:t>
            </w:r>
            <w:r w:rsidR="000801AA">
              <w:rPr>
                <w:rFonts w:ascii="Times New Roman" w:hAnsi="Times New Roman"/>
                <w:sz w:val="24"/>
                <w:szCs w:val="24"/>
              </w:rPr>
              <w:t>ижение произвольности внимания)</w:t>
            </w:r>
          </w:p>
        </w:tc>
        <w:tc>
          <w:tcPr>
            <w:tcW w:w="6939" w:type="dxa"/>
          </w:tcPr>
          <w:p w14:paraId="5C09F99D" w14:textId="77777777" w:rsidR="00F92C45" w:rsidRDefault="002473D2" w:rsidP="00D159A0">
            <w:pPr>
              <w:pStyle w:val="a3"/>
              <w:numPr>
                <w:ilvl w:val="0"/>
                <w:numId w:val="52"/>
              </w:numPr>
              <w:spacing w:after="0"/>
              <w:rPr>
                <w:rFonts w:ascii="Times New Roman" w:hAnsi="Times New Roman"/>
                <w:sz w:val="24"/>
                <w:szCs w:val="24"/>
              </w:rPr>
            </w:pPr>
            <w:r>
              <w:rPr>
                <w:rFonts w:ascii="Times New Roman" w:hAnsi="Times New Roman"/>
                <w:sz w:val="24"/>
                <w:szCs w:val="24"/>
              </w:rPr>
              <w:t>По необходимости направление ребёнка к невропатологу.</w:t>
            </w:r>
          </w:p>
          <w:p w14:paraId="595AD0F5" w14:textId="77777777" w:rsidR="002473D2" w:rsidRDefault="002473D2" w:rsidP="00D159A0">
            <w:pPr>
              <w:pStyle w:val="a3"/>
              <w:numPr>
                <w:ilvl w:val="0"/>
                <w:numId w:val="52"/>
              </w:numPr>
              <w:spacing w:after="0"/>
              <w:rPr>
                <w:rFonts w:ascii="Times New Roman" w:hAnsi="Times New Roman"/>
                <w:sz w:val="24"/>
                <w:szCs w:val="24"/>
              </w:rPr>
            </w:pPr>
            <w:r>
              <w:rPr>
                <w:rFonts w:ascii="Times New Roman" w:hAnsi="Times New Roman"/>
                <w:sz w:val="24"/>
                <w:szCs w:val="24"/>
              </w:rPr>
              <w:t>Развитие произвольного внимания.</w:t>
            </w:r>
          </w:p>
          <w:p w14:paraId="6F818229" w14:textId="77777777" w:rsidR="00114ABD" w:rsidRDefault="00114ABD" w:rsidP="00D159A0">
            <w:pPr>
              <w:pStyle w:val="a3"/>
              <w:numPr>
                <w:ilvl w:val="0"/>
                <w:numId w:val="52"/>
              </w:numPr>
              <w:spacing w:after="0"/>
              <w:rPr>
                <w:rFonts w:ascii="Times New Roman" w:hAnsi="Times New Roman"/>
                <w:sz w:val="24"/>
                <w:szCs w:val="24"/>
              </w:rPr>
            </w:pPr>
            <w:r>
              <w:rPr>
                <w:rFonts w:ascii="Times New Roman" w:hAnsi="Times New Roman"/>
                <w:sz w:val="24"/>
                <w:szCs w:val="24"/>
              </w:rPr>
              <w:t>Снятие психоэмоционального напряжения.</w:t>
            </w:r>
          </w:p>
          <w:p w14:paraId="40025210" w14:textId="29966A6C" w:rsidR="00114ABD" w:rsidRPr="002473D2" w:rsidRDefault="00114ABD" w:rsidP="00D159A0">
            <w:pPr>
              <w:pStyle w:val="a3"/>
              <w:numPr>
                <w:ilvl w:val="0"/>
                <w:numId w:val="52"/>
              </w:numPr>
              <w:spacing w:after="0"/>
              <w:rPr>
                <w:rFonts w:ascii="Times New Roman" w:hAnsi="Times New Roman"/>
                <w:sz w:val="24"/>
                <w:szCs w:val="24"/>
              </w:rPr>
            </w:pPr>
            <w:r>
              <w:rPr>
                <w:rFonts w:ascii="Times New Roman" w:hAnsi="Times New Roman"/>
                <w:sz w:val="24"/>
                <w:szCs w:val="24"/>
              </w:rPr>
              <w:t>Обучение навыкам расслабления.</w:t>
            </w:r>
          </w:p>
        </w:tc>
      </w:tr>
    </w:tbl>
    <w:bookmarkEnd w:id="7"/>
    <w:p w14:paraId="4BC8A19E" w14:textId="77777777" w:rsidR="00F645BC" w:rsidRDefault="000B3EE3" w:rsidP="000B7E97">
      <w:pPr>
        <w:spacing w:after="0"/>
        <w:jc w:val="both"/>
        <w:rPr>
          <w:rFonts w:ascii="Times New Roman" w:hAnsi="Times New Roman"/>
          <w:szCs w:val="28"/>
        </w:rPr>
      </w:pPr>
      <w:r>
        <w:rPr>
          <w:rFonts w:ascii="Times New Roman" w:hAnsi="Times New Roman"/>
          <w:szCs w:val="28"/>
        </w:rPr>
        <w:t xml:space="preserve">    </w:t>
      </w:r>
    </w:p>
    <w:p w14:paraId="50676615" w14:textId="2A626918" w:rsidR="000B3EE3" w:rsidRDefault="00F645BC" w:rsidP="000B7E97">
      <w:pPr>
        <w:spacing w:after="0"/>
        <w:jc w:val="both"/>
        <w:rPr>
          <w:rFonts w:ascii="Times New Roman" w:hAnsi="Times New Roman"/>
          <w:szCs w:val="28"/>
        </w:rPr>
      </w:pPr>
      <w:r>
        <w:rPr>
          <w:rFonts w:ascii="Times New Roman" w:hAnsi="Times New Roman"/>
          <w:szCs w:val="28"/>
        </w:rPr>
        <w:t xml:space="preserve">       </w:t>
      </w:r>
      <w:r w:rsidR="00CE01BF" w:rsidRPr="00CE01BF">
        <w:rPr>
          <w:rFonts w:ascii="Times New Roman" w:hAnsi="Times New Roman"/>
          <w:szCs w:val="28"/>
        </w:rPr>
        <w:t xml:space="preserve">Для </w:t>
      </w:r>
      <w:r w:rsidR="003F5B57">
        <w:rPr>
          <w:rFonts w:ascii="Times New Roman" w:hAnsi="Times New Roman"/>
          <w:szCs w:val="28"/>
        </w:rPr>
        <w:t>осуществления коррекционно</w:t>
      </w:r>
      <w:r w:rsidR="00186546">
        <w:rPr>
          <w:rFonts w:ascii="Times New Roman" w:hAnsi="Times New Roman"/>
          <w:szCs w:val="28"/>
        </w:rPr>
        <w:t>-</w:t>
      </w:r>
      <w:r w:rsidR="003F5B57">
        <w:rPr>
          <w:rFonts w:ascii="Times New Roman" w:hAnsi="Times New Roman"/>
          <w:szCs w:val="28"/>
        </w:rPr>
        <w:t>развивающей работы с различными целевыми группами</w:t>
      </w:r>
      <w:r w:rsidR="00CE01BF" w:rsidRPr="00CE01BF">
        <w:rPr>
          <w:rFonts w:ascii="Times New Roman" w:hAnsi="Times New Roman"/>
          <w:szCs w:val="28"/>
        </w:rPr>
        <w:t xml:space="preserve"> педагогом-психологом составляется </w:t>
      </w:r>
      <w:r w:rsidR="00140F1A">
        <w:rPr>
          <w:rFonts w:ascii="Times New Roman" w:hAnsi="Times New Roman"/>
          <w:szCs w:val="28"/>
        </w:rPr>
        <w:t xml:space="preserve">рабочая </w:t>
      </w:r>
      <w:r w:rsidR="00CE01BF" w:rsidRPr="00CE01BF">
        <w:rPr>
          <w:rFonts w:ascii="Times New Roman" w:hAnsi="Times New Roman"/>
          <w:szCs w:val="28"/>
        </w:rPr>
        <w:t>программа</w:t>
      </w:r>
      <w:r w:rsidR="003F5B57">
        <w:rPr>
          <w:rFonts w:ascii="Times New Roman" w:hAnsi="Times New Roman"/>
          <w:szCs w:val="28"/>
        </w:rPr>
        <w:t xml:space="preserve"> коррекционно-развивающей работы</w:t>
      </w:r>
      <w:r w:rsidR="00140F1A">
        <w:rPr>
          <w:rFonts w:ascii="Times New Roman" w:hAnsi="Times New Roman"/>
          <w:szCs w:val="28"/>
        </w:rPr>
        <w:t>.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w:t>
      </w:r>
      <w:r w:rsidR="00DA7D13">
        <w:rPr>
          <w:rFonts w:ascii="Times New Roman" w:hAnsi="Times New Roman"/>
          <w:szCs w:val="28"/>
        </w:rPr>
        <w:t xml:space="preserve"> </w:t>
      </w:r>
      <w:r w:rsidR="008E59C9">
        <w:rPr>
          <w:rFonts w:ascii="Times New Roman" w:hAnsi="Times New Roman"/>
          <w:szCs w:val="28"/>
        </w:rPr>
        <w:t xml:space="preserve">Включение ребёнка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w:t>
      </w:r>
      <w:proofErr w:type="spellStart"/>
      <w:r w:rsidR="008E59C9">
        <w:rPr>
          <w:rFonts w:ascii="Times New Roman" w:hAnsi="Times New Roman"/>
          <w:szCs w:val="28"/>
        </w:rPr>
        <w:t>ППк</w:t>
      </w:r>
      <w:proofErr w:type="spellEnd"/>
      <w:r w:rsidR="008E59C9">
        <w:rPr>
          <w:rFonts w:ascii="Times New Roman" w:hAnsi="Times New Roman"/>
          <w:szCs w:val="28"/>
        </w:rPr>
        <w:t xml:space="preserve"> по результатам психологической диагностики</w:t>
      </w:r>
      <w:r w:rsidR="00396A88">
        <w:rPr>
          <w:rFonts w:ascii="Times New Roman" w:hAnsi="Times New Roman"/>
          <w:szCs w:val="28"/>
        </w:rPr>
        <w:t xml:space="preserve"> или по обоснованному запросу педагога/ родителя (законного представителя).</w:t>
      </w:r>
    </w:p>
    <w:p w14:paraId="4ABC9308" w14:textId="77777777" w:rsidR="00C86D4B" w:rsidRDefault="00C86D4B" w:rsidP="000B7E97">
      <w:pPr>
        <w:spacing w:after="0"/>
        <w:jc w:val="both"/>
        <w:rPr>
          <w:rFonts w:ascii="Times New Roman" w:hAnsi="Times New Roman"/>
          <w:szCs w:val="28"/>
        </w:rPr>
      </w:pPr>
    </w:p>
    <w:tbl>
      <w:tblPr>
        <w:tblStyle w:val="a5"/>
        <w:tblW w:w="0" w:type="auto"/>
        <w:tblLook w:val="04A0" w:firstRow="1" w:lastRow="0" w:firstColumn="1" w:lastColumn="0" w:noHBand="0" w:noVBand="1"/>
      </w:tblPr>
      <w:tblGrid>
        <w:gridCol w:w="3763"/>
        <w:gridCol w:w="2117"/>
        <w:gridCol w:w="2284"/>
        <w:gridCol w:w="1747"/>
      </w:tblGrid>
      <w:tr w:rsidR="00A97354" w:rsidRPr="00A97354" w14:paraId="2F2156D3" w14:textId="77777777" w:rsidTr="002473D2">
        <w:tc>
          <w:tcPr>
            <w:tcW w:w="3763" w:type="dxa"/>
          </w:tcPr>
          <w:p w14:paraId="53216A5D" w14:textId="1805C709" w:rsidR="005919D0" w:rsidRPr="00A97354" w:rsidRDefault="005919D0" w:rsidP="000B7E97">
            <w:pPr>
              <w:spacing w:after="0"/>
              <w:jc w:val="center"/>
              <w:rPr>
                <w:rFonts w:ascii="Times New Roman" w:hAnsi="Times New Roman"/>
                <w:b/>
                <w:bCs/>
                <w:color w:val="000000" w:themeColor="text1"/>
                <w:sz w:val="24"/>
                <w:szCs w:val="24"/>
              </w:rPr>
            </w:pPr>
            <w:r w:rsidRPr="00A97354">
              <w:rPr>
                <w:rFonts w:ascii="Times New Roman" w:hAnsi="Times New Roman"/>
                <w:b/>
                <w:bCs/>
                <w:color w:val="000000" w:themeColor="text1"/>
                <w:sz w:val="24"/>
                <w:szCs w:val="24"/>
              </w:rPr>
              <w:t>Наименование рабочей программы</w:t>
            </w:r>
          </w:p>
        </w:tc>
        <w:tc>
          <w:tcPr>
            <w:tcW w:w="2117" w:type="dxa"/>
          </w:tcPr>
          <w:p w14:paraId="6E08D52A" w14:textId="142FE0B9" w:rsidR="005919D0" w:rsidRPr="00A97354" w:rsidRDefault="005919D0" w:rsidP="000B7E97">
            <w:pPr>
              <w:spacing w:after="0"/>
              <w:jc w:val="center"/>
              <w:rPr>
                <w:rFonts w:ascii="Times New Roman" w:hAnsi="Times New Roman"/>
                <w:b/>
                <w:bCs/>
                <w:color w:val="000000" w:themeColor="text1"/>
                <w:sz w:val="24"/>
                <w:szCs w:val="24"/>
              </w:rPr>
            </w:pPr>
            <w:r w:rsidRPr="00A97354">
              <w:rPr>
                <w:rFonts w:ascii="Times New Roman" w:hAnsi="Times New Roman"/>
                <w:b/>
                <w:bCs/>
                <w:color w:val="000000" w:themeColor="text1"/>
                <w:sz w:val="24"/>
                <w:szCs w:val="24"/>
              </w:rPr>
              <w:t>Образовательная область</w:t>
            </w:r>
          </w:p>
        </w:tc>
        <w:tc>
          <w:tcPr>
            <w:tcW w:w="2284" w:type="dxa"/>
          </w:tcPr>
          <w:p w14:paraId="43FA469B" w14:textId="0A1E7440" w:rsidR="005919D0" w:rsidRPr="00A97354" w:rsidRDefault="002473D2" w:rsidP="000B7E97">
            <w:pPr>
              <w:spacing w:after="0"/>
              <w:jc w:val="center"/>
              <w:rPr>
                <w:rFonts w:ascii="Times New Roman" w:hAnsi="Times New Roman"/>
                <w:b/>
                <w:bCs/>
                <w:color w:val="000000" w:themeColor="text1"/>
                <w:sz w:val="24"/>
                <w:szCs w:val="24"/>
              </w:rPr>
            </w:pPr>
            <w:r w:rsidRPr="00A97354">
              <w:rPr>
                <w:rFonts w:ascii="Times New Roman" w:hAnsi="Times New Roman"/>
                <w:b/>
                <w:bCs/>
                <w:color w:val="000000" w:themeColor="text1"/>
                <w:sz w:val="24"/>
                <w:szCs w:val="24"/>
              </w:rPr>
              <w:t>Целевые группы</w:t>
            </w:r>
          </w:p>
        </w:tc>
        <w:tc>
          <w:tcPr>
            <w:tcW w:w="1747" w:type="dxa"/>
          </w:tcPr>
          <w:p w14:paraId="73737375" w14:textId="12A5E726" w:rsidR="005919D0" w:rsidRPr="00A97354" w:rsidRDefault="005919D0" w:rsidP="000B7E97">
            <w:pPr>
              <w:spacing w:after="0"/>
              <w:jc w:val="center"/>
              <w:rPr>
                <w:rFonts w:ascii="Times New Roman" w:hAnsi="Times New Roman"/>
                <w:b/>
                <w:bCs/>
                <w:color w:val="000000" w:themeColor="text1"/>
                <w:sz w:val="24"/>
                <w:szCs w:val="24"/>
              </w:rPr>
            </w:pPr>
            <w:r w:rsidRPr="00A97354">
              <w:rPr>
                <w:rFonts w:ascii="Times New Roman" w:hAnsi="Times New Roman"/>
                <w:b/>
                <w:bCs/>
                <w:color w:val="000000" w:themeColor="text1"/>
                <w:sz w:val="24"/>
                <w:szCs w:val="24"/>
              </w:rPr>
              <w:t>Форма реализации</w:t>
            </w:r>
          </w:p>
        </w:tc>
      </w:tr>
      <w:tr w:rsidR="00A97354" w:rsidRPr="00A97354" w14:paraId="4700C0ED" w14:textId="77777777" w:rsidTr="002473D2">
        <w:tc>
          <w:tcPr>
            <w:tcW w:w="3763" w:type="dxa"/>
          </w:tcPr>
          <w:p w14:paraId="2D0CB84B" w14:textId="38ABB027" w:rsidR="005919D0" w:rsidRPr="00A97354" w:rsidRDefault="00DA4F9E" w:rsidP="000B7E97">
            <w:pPr>
              <w:spacing w:after="0"/>
              <w:rPr>
                <w:rFonts w:ascii="Times New Roman" w:hAnsi="Times New Roman"/>
                <w:color w:val="000000" w:themeColor="text1"/>
                <w:sz w:val="24"/>
                <w:szCs w:val="24"/>
              </w:rPr>
            </w:pPr>
            <w:r w:rsidRPr="00A97354">
              <w:rPr>
                <w:rFonts w:ascii="Times New Roman" w:hAnsi="Times New Roman"/>
                <w:color w:val="000000" w:themeColor="text1"/>
                <w:sz w:val="24"/>
                <w:szCs w:val="24"/>
              </w:rPr>
              <w:t>Занятия психолога с детьми 2-4-х лет в период адаптации к дошкольному учреждению (</w:t>
            </w:r>
            <w:proofErr w:type="spellStart"/>
            <w:r w:rsidRPr="00A97354">
              <w:rPr>
                <w:rFonts w:ascii="Times New Roman" w:hAnsi="Times New Roman"/>
                <w:color w:val="000000" w:themeColor="text1"/>
                <w:sz w:val="24"/>
                <w:szCs w:val="24"/>
              </w:rPr>
              <w:t>Роньжина</w:t>
            </w:r>
            <w:proofErr w:type="spellEnd"/>
            <w:r w:rsidRPr="00A97354">
              <w:rPr>
                <w:rFonts w:ascii="Times New Roman" w:hAnsi="Times New Roman"/>
                <w:color w:val="000000" w:themeColor="text1"/>
                <w:sz w:val="24"/>
                <w:szCs w:val="24"/>
              </w:rPr>
              <w:t xml:space="preserve"> А.С.)</w:t>
            </w:r>
          </w:p>
        </w:tc>
        <w:tc>
          <w:tcPr>
            <w:tcW w:w="2117" w:type="dxa"/>
          </w:tcPr>
          <w:p w14:paraId="205C801B" w14:textId="2D91AC93" w:rsidR="005919D0" w:rsidRPr="00A97354" w:rsidRDefault="005919D0" w:rsidP="000B7E97">
            <w:pPr>
              <w:spacing w:after="0"/>
              <w:jc w:val="center"/>
              <w:rPr>
                <w:rFonts w:ascii="Times New Roman" w:hAnsi="Times New Roman"/>
                <w:color w:val="000000" w:themeColor="text1"/>
                <w:sz w:val="24"/>
                <w:szCs w:val="24"/>
              </w:rPr>
            </w:pPr>
            <w:r w:rsidRPr="00A97354">
              <w:rPr>
                <w:rFonts w:ascii="Times New Roman" w:hAnsi="Times New Roman"/>
                <w:color w:val="000000" w:themeColor="text1"/>
                <w:sz w:val="24"/>
                <w:szCs w:val="24"/>
              </w:rPr>
              <w:t>Социально-коммуникативное развитие</w:t>
            </w:r>
          </w:p>
        </w:tc>
        <w:tc>
          <w:tcPr>
            <w:tcW w:w="2284" w:type="dxa"/>
          </w:tcPr>
          <w:p w14:paraId="5C06CE57" w14:textId="2BF9DAD2" w:rsidR="005919D0" w:rsidRPr="00A97354" w:rsidRDefault="00A35675" w:rsidP="000B7E97">
            <w:pPr>
              <w:spacing w:after="0"/>
              <w:jc w:val="center"/>
              <w:rPr>
                <w:rFonts w:ascii="Times New Roman" w:hAnsi="Times New Roman"/>
                <w:color w:val="000000" w:themeColor="text1"/>
                <w:sz w:val="24"/>
                <w:szCs w:val="24"/>
              </w:rPr>
            </w:pPr>
            <w:r w:rsidRPr="00A97354">
              <w:rPr>
                <w:rFonts w:ascii="Times New Roman" w:hAnsi="Times New Roman"/>
                <w:color w:val="000000" w:themeColor="text1"/>
                <w:sz w:val="24"/>
                <w:szCs w:val="24"/>
              </w:rPr>
              <w:t>Дети ад</w:t>
            </w:r>
            <w:r w:rsidR="00DA4F9E" w:rsidRPr="00A97354">
              <w:rPr>
                <w:rFonts w:ascii="Times New Roman" w:hAnsi="Times New Roman"/>
                <w:color w:val="000000" w:themeColor="text1"/>
                <w:sz w:val="24"/>
                <w:szCs w:val="24"/>
              </w:rPr>
              <w:t>аптационных групп и их родители</w:t>
            </w:r>
          </w:p>
        </w:tc>
        <w:tc>
          <w:tcPr>
            <w:tcW w:w="1747" w:type="dxa"/>
          </w:tcPr>
          <w:p w14:paraId="0C26C92F" w14:textId="365AE964" w:rsidR="005919D0" w:rsidRPr="00A97354" w:rsidRDefault="005919D0" w:rsidP="000B7E97">
            <w:pPr>
              <w:spacing w:after="0"/>
              <w:jc w:val="center"/>
              <w:rPr>
                <w:rFonts w:ascii="Times New Roman" w:hAnsi="Times New Roman"/>
                <w:color w:val="000000" w:themeColor="text1"/>
                <w:sz w:val="24"/>
                <w:szCs w:val="24"/>
              </w:rPr>
            </w:pPr>
            <w:r w:rsidRPr="00A97354">
              <w:rPr>
                <w:rFonts w:ascii="Times New Roman" w:hAnsi="Times New Roman"/>
                <w:color w:val="000000" w:themeColor="text1"/>
                <w:sz w:val="24"/>
                <w:szCs w:val="24"/>
              </w:rPr>
              <w:t>Групповая</w:t>
            </w:r>
          </w:p>
        </w:tc>
      </w:tr>
      <w:tr w:rsidR="00A97354" w:rsidRPr="00A97354" w14:paraId="2AAE7431" w14:textId="77777777" w:rsidTr="002473D2">
        <w:tc>
          <w:tcPr>
            <w:tcW w:w="3763" w:type="dxa"/>
          </w:tcPr>
          <w:p w14:paraId="119753D6" w14:textId="588A8589" w:rsidR="005919D0" w:rsidRPr="00A97354" w:rsidRDefault="000B3EE3" w:rsidP="000B7E97">
            <w:pPr>
              <w:spacing w:after="0"/>
              <w:rPr>
                <w:rFonts w:ascii="Times New Roman" w:hAnsi="Times New Roman"/>
                <w:color w:val="000000" w:themeColor="text1"/>
                <w:sz w:val="24"/>
                <w:szCs w:val="24"/>
              </w:rPr>
            </w:pPr>
            <w:r w:rsidRPr="00A97354">
              <w:rPr>
                <w:rFonts w:ascii="Times New Roman" w:hAnsi="Times New Roman"/>
                <w:color w:val="000000" w:themeColor="text1"/>
                <w:sz w:val="24"/>
                <w:szCs w:val="24"/>
              </w:rPr>
              <w:t xml:space="preserve">Рабочая программа коррекционно-развивающей работы </w:t>
            </w:r>
            <w:r w:rsidR="005919D0" w:rsidRPr="00A97354">
              <w:rPr>
                <w:rFonts w:ascii="Times New Roman" w:hAnsi="Times New Roman"/>
                <w:color w:val="000000" w:themeColor="text1"/>
                <w:sz w:val="24"/>
                <w:szCs w:val="24"/>
              </w:rPr>
              <w:t>«</w:t>
            </w:r>
            <w:r w:rsidR="002473D2" w:rsidRPr="00A97354">
              <w:rPr>
                <w:rFonts w:ascii="Times New Roman" w:hAnsi="Times New Roman"/>
                <w:color w:val="000000" w:themeColor="text1"/>
                <w:sz w:val="24"/>
                <w:szCs w:val="24"/>
              </w:rPr>
              <w:t xml:space="preserve">Развитие эмоций и </w:t>
            </w:r>
            <w:r w:rsidR="002473D2" w:rsidRPr="00A97354">
              <w:rPr>
                <w:rFonts w:ascii="Times New Roman" w:hAnsi="Times New Roman"/>
                <w:color w:val="000000" w:themeColor="text1"/>
                <w:sz w:val="24"/>
                <w:szCs w:val="24"/>
              </w:rPr>
              <w:lastRenderedPageBreak/>
              <w:t>навыков общения</w:t>
            </w:r>
            <w:r w:rsidR="005919D0" w:rsidRPr="00A97354">
              <w:rPr>
                <w:rFonts w:ascii="Times New Roman" w:hAnsi="Times New Roman"/>
                <w:color w:val="000000" w:themeColor="text1"/>
                <w:sz w:val="24"/>
                <w:szCs w:val="24"/>
              </w:rPr>
              <w:t>»</w:t>
            </w:r>
            <w:r w:rsidR="002473D2" w:rsidRPr="00A97354">
              <w:rPr>
                <w:rFonts w:ascii="Times New Roman" w:hAnsi="Times New Roman"/>
                <w:color w:val="000000" w:themeColor="text1"/>
                <w:sz w:val="24"/>
                <w:szCs w:val="24"/>
              </w:rPr>
              <w:t xml:space="preserve"> (5-7 лет)</w:t>
            </w:r>
          </w:p>
        </w:tc>
        <w:tc>
          <w:tcPr>
            <w:tcW w:w="2117" w:type="dxa"/>
          </w:tcPr>
          <w:p w14:paraId="22B2A225" w14:textId="471ABF55" w:rsidR="005919D0" w:rsidRPr="00A97354" w:rsidRDefault="005919D0" w:rsidP="000B7E97">
            <w:pPr>
              <w:spacing w:after="0"/>
              <w:jc w:val="center"/>
              <w:rPr>
                <w:rFonts w:ascii="Times New Roman" w:hAnsi="Times New Roman"/>
                <w:color w:val="000000" w:themeColor="text1"/>
                <w:sz w:val="24"/>
                <w:szCs w:val="24"/>
              </w:rPr>
            </w:pPr>
            <w:r w:rsidRPr="00A97354">
              <w:rPr>
                <w:rFonts w:ascii="Times New Roman" w:hAnsi="Times New Roman"/>
                <w:color w:val="000000" w:themeColor="text1"/>
                <w:sz w:val="24"/>
                <w:szCs w:val="24"/>
              </w:rPr>
              <w:lastRenderedPageBreak/>
              <w:t>Социально-коммуникативное развитие</w:t>
            </w:r>
          </w:p>
        </w:tc>
        <w:tc>
          <w:tcPr>
            <w:tcW w:w="2284" w:type="dxa"/>
          </w:tcPr>
          <w:p w14:paraId="757802B2" w14:textId="0766925E" w:rsidR="005919D0" w:rsidRPr="00A97354" w:rsidRDefault="002473D2" w:rsidP="000B7E97">
            <w:pPr>
              <w:spacing w:after="0"/>
              <w:jc w:val="center"/>
              <w:rPr>
                <w:rFonts w:ascii="Times New Roman" w:hAnsi="Times New Roman"/>
                <w:color w:val="000000" w:themeColor="text1"/>
                <w:sz w:val="24"/>
                <w:szCs w:val="24"/>
              </w:rPr>
            </w:pPr>
            <w:r w:rsidRPr="00A97354">
              <w:rPr>
                <w:rFonts w:ascii="Times New Roman" w:hAnsi="Times New Roman"/>
                <w:color w:val="000000" w:themeColor="text1"/>
                <w:sz w:val="24"/>
                <w:szCs w:val="24"/>
              </w:rPr>
              <w:t xml:space="preserve">Дети </w:t>
            </w:r>
            <w:r w:rsidR="00B86BAC" w:rsidRPr="00A97354">
              <w:rPr>
                <w:rFonts w:ascii="Times New Roman" w:hAnsi="Times New Roman"/>
                <w:color w:val="000000" w:themeColor="text1"/>
                <w:sz w:val="24"/>
                <w:szCs w:val="24"/>
              </w:rPr>
              <w:t>«группы риска»</w:t>
            </w:r>
          </w:p>
        </w:tc>
        <w:tc>
          <w:tcPr>
            <w:tcW w:w="1747" w:type="dxa"/>
          </w:tcPr>
          <w:p w14:paraId="180C4B38" w14:textId="3418920B" w:rsidR="005919D0" w:rsidRPr="00A97354" w:rsidRDefault="005919D0" w:rsidP="000B7E97">
            <w:pPr>
              <w:spacing w:after="0"/>
              <w:jc w:val="center"/>
              <w:rPr>
                <w:rFonts w:ascii="Times New Roman" w:hAnsi="Times New Roman"/>
                <w:color w:val="000000" w:themeColor="text1"/>
                <w:sz w:val="24"/>
                <w:szCs w:val="24"/>
              </w:rPr>
            </w:pPr>
            <w:r w:rsidRPr="00A97354">
              <w:rPr>
                <w:rFonts w:ascii="Times New Roman" w:hAnsi="Times New Roman"/>
                <w:color w:val="000000" w:themeColor="text1"/>
                <w:sz w:val="24"/>
                <w:szCs w:val="24"/>
              </w:rPr>
              <w:t>Групповая</w:t>
            </w:r>
          </w:p>
        </w:tc>
      </w:tr>
      <w:tr w:rsidR="00A97354" w:rsidRPr="00A97354" w14:paraId="6EC454E6" w14:textId="77777777" w:rsidTr="002473D2">
        <w:tc>
          <w:tcPr>
            <w:tcW w:w="3763" w:type="dxa"/>
          </w:tcPr>
          <w:p w14:paraId="02F62E6D" w14:textId="17D915E6" w:rsidR="005919D0" w:rsidRPr="00A97354" w:rsidRDefault="000B3EE3" w:rsidP="000B7E97">
            <w:pPr>
              <w:spacing w:after="0"/>
              <w:rPr>
                <w:rFonts w:ascii="Times New Roman" w:hAnsi="Times New Roman"/>
                <w:color w:val="000000" w:themeColor="text1"/>
                <w:sz w:val="24"/>
                <w:szCs w:val="24"/>
              </w:rPr>
            </w:pPr>
            <w:r w:rsidRPr="00A97354">
              <w:rPr>
                <w:rFonts w:ascii="Times New Roman" w:hAnsi="Times New Roman"/>
                <w:color w:val="000000" w:themeColor="text1"/>
                <w:sz w:val="24"/>
                <w:szCs w:val="24"/>
              </w:rPr>
              <w:lastRenderedPageBreak/>
              <w:t xml:space="preserve">Рабочая программа коррекционно-развивающей работы </w:t>
            </w:r>
            <w:r w:rsidR="008C5348" w:rsidRPr="00A97354">
              <w:rPr>
                <w:rFonts w:ascii="Times New Roman" w:hAnsi="Times New Roman"/>
                <w:color w:val="000000" w:themeColor="text1"/>
                <w:sz w:val="24"/>
                <w:szCs w:val="24"/>
              </w:rPr>
              <w:t>«</w:t>
            </w:r>
            <w:r w:rsidR="002473D2" w:rsidRPr="00A97354">
              <w:rPr>
                <w:rFonts w:ascii="Times New Roman" w:hAnsi="Times New Roman"/>
                <w:color w:val="000000" w:themeColor="text1"/>
                <w:sz w:val="24"/>
                <w:szCs w:val="24"/>
              </w:rPr>
              <w:t>Приключения будущих первоклассников</w:t>
            </w:r>
            <w:r w:rsidR="008C5348" w:rsidRPr="00A97354">
              <w:rPr>
                <w:rFonts w:ascii="Times New Roman" w:hAnsi="Times New Roman"/>
                <w:color w:val="000000" w:themeColor="text1"/>
                <w:sz w:val="24"/>
                <w:szCs w:val="24"/>
              </w:rPr>
              <w:t>»</w:t>
            </w:r>
            <w:r w:rsidR="002473D2" w:rsidRPr="00A97354">
              <w:rPr>
                <w:rFonts w:ascii="Times New Roman" w:hAnsi="Times New Roman"/>
                <w:color w:val="000000" w:themeColor="text1"/>
                <w:sz w:val="24"/>
                <w:szCs w:val="24"/>
              </w:rPr>
              <w:t xml:space="preserve"> (6-7 лет)</w:t>
            </w:r>
          </w:p>
        </w:tc>
        <w:tc>
          <w:tcPr>
            <w:tcW w:w="2117" w:type="dxa"/>
          </w:tcPr>
          <w:p w14:paraId="4AE94097" w14:textId="4B64EEB8" w:rsidR="005919D0" w:rsidRPr="00A97354" w:rsidRDefault="005919D0" w:rsidP="000B7E97">
            <w:pPr>
              <w:spacing w:after="0"/>
              <w:jc w:val="center"/>
              <w:rPr>
                <w:rFonts w:ascii="Times New Roman" w:hAnsi="Times New Roman"/>
                <w:color w:val="000000" w:themeColor="text1"/>
                <w:sz w:val="24"/>
                <w:szCs w:val="24"/>
              </w:rPr>
            </w:pPr>
            <w:r w:rsidRPr="00A97354">
              <w:rPr>
                <w:rFonts w:ascii="Times New Roman" w:hAnsi="Times New Roman"/>
                <w:color w:val="000000" w:themeColor="text1"/>
                <w:sz w:val="24"/>
                <w:szCs w:val="24"/>
              </w:rPr>
              <w:t>Социально-коммуникативное развитие</w:t>
            </w:r>
            <w:r w:rsidR="00555C35" w:rsidRPr="00A97354">
              <w:rPr>
                <w:rFonts w:ascii="Times New Roman" w:hAnsi="Times New Roman"/>
                <w:color w:val="000000" w:themeColor="text1"/>
                <w:sz w:val="24"/>
                <w:szCs w:val="24"/>
              </w:rPr>
              <w:t>.</w:t>
            </w:r>
          </w:p>
          <w:p w14:paraId="28EA66FA" w14:textId="51CC6FC2" w:rsidR="00555C35" w:rsidRPr="00A97354" w:rsidRDefault="009C3618" w:rsidP="000B7E97">
            <w:pPr>
              <w:spacing w:after="0"/>
              <w:jc w:val="center"/>
              <w:rPr>
                <w:rFonts w:ascii="Times New Roman" w:hAnsi="Times New Roman"/>
                <w:color w:val="000000" w:themeColor="text1"/>
                <w:sz w:val="24"/>
                <w:szCs w:val="24"/>
              </w:rPr>
            </w:pPr>
            <w:r w:rsidRPr="00A97354">
              <w:rPr>
                <w:rFonts w:ascii="Times New Roman" w:hAnsi="Times New Roman"/>
                <w:color w:val="000000" w:themeColor="text1"/>
                <w:sz w:val="24"/>
                <w:szCs w:val="24"/>
              </w:rPr>
              <w:t>Познавательное развитие</w:t>
            </w:r>
          </w:p>
        </w:tc>
        <w:tc>
          <w:tcPr>
            <w:tcW w:w="2284" w:type="dxa"/>
          </w:tcPr>
          <w:p w14:paraId="395FB569" w14:textId="395238D8" w:rsidR="005919D0" w:rsidRPr="00A97354" w:rsidRDefault="002473D2" w:rsidP="000B7E97">
            <w:pPr>
              <w:spacing w:after="0"/>
              <w:jc w:val="center"/>
              <w:rPr>
                <w:rFonts w:ascii="Times New Roman" w:hAnsi="Times New Roman"/>
                <w:color w:val="000000" w:themeColor="text1"/>
                <w:sz w:val="24"/>
                <w:szCs w:val="24"/>
              </w:rPr>
            </w:pPr>
            <w:r w:rsidRPr="00A97354">
              <w:rPr>
                <w:rFonts w:ascii="Times New Roman" w:hAnsi="Times New Roman"/>
                <w:color w:val="000000" w:themeColor="text1"/>
                <w:sz w:val="24"/>
                <w:szCs w:val="24"/>
              </w:rPr>
              <w:t>Обучающиеся, испытывающие трудности в освоении ООП</w:t>
            </w:r>
          </w:p>
        </w:tc>
        <w:tc>
          <w:tcPr>
            <w:tcW w:w="1747" w:type="dxa"/>
          </w:tcPr>
          <w:p w14:paraId="27BF3E43" w14:textId="7E873D89" w:rsidR="005919D0" w:rsidRPr="00A97354" w:rsidRDefault="005919D0" w:rsidP="000B7E97">
            <w:pPr>
              <w:spacing w:after="0"/>
              <w:jc w:val="center"/>
              <w:rPr>
                <w:rFonts w:ascii="Times New Roman" w:hAnsi="Times New Roman"/>
                <w:color w:val="000000" w:themeColor="text1"/>
                <w:sz w:val="24"/>
                <w:szCs w:val="24"/>
              </w:rPr>
            </w:pPr>
            <w:r w:rsidRPr="00A97354">
              <w:rPr>
                <w:rFonts w:ascii="Times New Roman" w:hAnsi="Times New Roman"/>
                <w:color w:val="000000" w:themeColor="text1"/>
                <w:sz w:val="24"/>
                <w:szCs w:val="24"/>
              </w:rPr>
              <w:t>Групповая</w:t>
            </w:r>
          </w:p>
        </w:tc>
      </w:tr>
      <w:tr w:rsidR="00A97354" w:rsidRPr="00A97354" w14:paraId="4448471C" w14:textId="77777777" w:rsidTr="002473D2">
        <w:tc>
          <w:tcPr>
            <w:tcW w:w="3763" w:type="dxa"/>
          </w:tcPr>
          <w:p w14:paraId="7CF9DD1C" w14:textId="2E6BF2C8" w:rsidR="005919D0" w:rsidRPr="00A97354" w:rsidRDefault="000B3EE3" w:rsidP="000B7E97">
            <w:pPr>
              <w:spacing w:after="0"/>
              <w:rPr>
                <w:rFonts w:ascii="Times New Roman" w:hAnsi="Times New Roman"/>
                <w:color w:val="000000" w:themeColor="text1"/>
                <w:sz w:val="24"/>
                <w:szCs w:val="24"/>
              </w:rPr>
            </w:pPr>
            <w:r w:rsidRPr="00A97354">
              <w:rPr>
                <w:rFonts w:ascii="Times New Roman" w:hAnsi="Times New Roman"/>
                <w:color w:val="000000" w:themeColor="text1"/>
                <w:sz w:val="24"/>
                <w:szCs w:val="24"/>
              </w:rPr>
              <w:t xml:space="preserve">Рабочая программа коррекционно-развивающей работы </w:t>
            </w:r>
            <w:r w:rsidR="008C5348" w:rsidRPr="00A97354">
              <w:rPr>
                <w:rFonts w:ascii="Times New Roman" w:hAnsi="Times New Roman"/>
                <w:color w:val="000000" w:themeColor="text1"/>
                <w:sz w:val="24"/>
                <w:szCs w:val="24"/>
              </w:rPr>
              <w:t>«Развиваемся вместе»</w:t>
            </w:r>
            <w:r w:rsidR="002473D2" w:rsidRPr="00A97354">
              <w:rPr>
                <w:rFonts w:ascii="Times New Roman" w:hAnsi="Times New Roman"/>
                <w:color w:val="000000" w:themeColor="text1"/>
                <w:sz w:val="24"/>
                <w:szCs w:val="24"/>
              </w:rPr>
              <w:t xml:space="preserve"> (5-6 лет)</w:t>
            </w:r>
          </w:p>
        </w:tc>
        <w:tc>
          <w:tcPr>
            <w:tcW w:w="2117" w:type="dxa"/>
          </w:tcPr>
          <w:p w14:paraId="3A3DFB3C" w14:textId="2AE85126" w:rsidR="005919D0" w:rsidRPr="00A97354" w:rsidRDefault="005919D0" w:rsidP="000B7E97">
            <w:pPr>
              <w:spacing w:after="0"/>
              <w:jc w:val="center"/>
              <w:rPr>
                <w:rFonts w:ascii="Times New Roman" w:hAnsi="Times New Roman"/>
                <w:color w:val="000000" w:themeColor="text1"/>
                <w:sz w:val="24"/>
                <w:szCs w:val="24"/>
              </w:rPr>
            </w:pPr>
            <w:r w:rsidRPr="00A97354">
              <w:rPr>
                <w:rFonts w:ascii="Times New Roman" w:hAnsi="Times New Roman"/>
                <w:color w:val="000000" w:themeColor="text1"/>
                <w:sz w:val="24"/>
                <w:szCs w:val="24"/>
              </w:rPr>
              <w:t>Социально-коммуникативное развитие</w:t>
            </w:r>
          </w:p>
        </w:tc>
        <w:tc>
          <w:tcPr>
            <w:tcW w:w="2284" w:type="dxa"/>
          </w:tcPr>
          <w:p w14:paraId="18A46832" w14:textId="1E6EF7C1" w:rsidR="005919D0" w:rsidRPr="00A97354" w:rsidRDefault="002473D2" w:rsidP="000B7E97">
            <w:pPr>
              <w:spacing w:after="0"/>
              <w:jc w:val="center"/>
              <w:rPr>
                <w:rFonts w:ascii="Times New Roman" w:hAnsi="Times New Roman"/>
                <w:color w:val="000000" w:themeColor="text1"/>
                <w:sz w:val="24"/>
                <w:szCs w:val="24"/>
              </w:rPr>
            </w:pPr>
            <w:r w:rsidRPr="00A97354">
              <w:rPr>
                <w:rFonts w:ascii="Times New Roman" w:hAnsi="Times New Roman"/>
                <w:color w:val="000000" w:themeColor="text1"/>
                <w:sz w:val="24"/>
                <w:szCs w:val="24"/>
              </w:rPr>
              <w:t>Обучающиеся, испытывающие трудности в освоении ООП</w:t>
            </w:r>
          </w:p>
        </w:tc>
        <w:tc>
          <w:tcPr>
            <w:tcW w:w="1747" w:type="dxa"/>
          </w:tcPr>
          <w:p w14:paraId="763E04BA" w14:textId="76D5AA6E" w:rsidR="005919D0" w:rsidRPr="00A97354" w:rsidRDefault="005919D0" w:rsidP="000B7E97">
            <w:pPr>
              <w:spacing w:after="0"/>
              <w:jc w:val="center"/>
              <w:rPr>
                <w:rFonts w:ascii="Times New Roman" w:hAnsi="Times New Roman"/>
                <w:color w:val="000000" w:themeColor="text1"/>
                <w:sz w:val="24"/>
                <w:szCs w:val="24"/>
              </w:rPr>
            </w:pPr>
            <w:r w:rsidRPr="00A97354">
              <w:rPr>
                <w:rFonts w:ascii="Times New Roman" w:hAnsi="Times New Roman"/>
                <w:color w:val="000000" w:themeColor="text1"/>
                <w:sz w:val="24"/>
                <w:szCs w:val="24"/>
              </w:rPr>
              <w:t>Групповая</w:t>
            </w:r>
          </w:p>
        </w:tc>
      </w:tr>
      <w:tr w:rsidR="00A97354" w:rsidRPr="00A97354" w14:paraId="285852C4" w14:textId="77777777" w:rsidTr="002473D2">
        <w:tc>
          <w:tcPr>
            <w:tcW w:w="3763" w:type="dxa"/>
          </w:tcPr>
          <w:p w14:paraId="253DFAAF" w14:textId="09391472" w:rsidR="005A7A2E" w:rsidRPr="00A97354" w:rsidRDefault="005A7A2E" w:rsidP="000B7E97">
            <w:pPr>
              <w:spacing w:after="0"/>
              <w:rPr>
                <w:rFonts w:ascii="Times New Roman" w:hAnsi="Times New Roman"/>
                <w:color w:val="000000" w:themeColor="text1"/>
                <w:sz w:val="24"/>
                <w:szCs w:val="24"/>
              </w:rPr>
            </w:pPr>
            <w:r w:rsidRPr="00A97354">
              <w:rPr>
                <w:rFonts w:ascii="Times New Roman" w:hAnsi="Times New Roman"/>
                <w:color w:val="000000" w:themeColor="text1"/>
                <w:sz w:val="24"/>
                <w:szCs w:val="24"/>
              </w:rPr>
              <w:t xml:space="preserve">Рабочая программа коррекционно-развивающей </w:t>
            </w:r>
            <w:r w:rsidR="0062308F" w:rsidRPr="00A97354">
              <w:rPr>
                <w:rFonts w:ascii="Times New Roman" w:hAnsi="Times New Roman"/>
                <w:color w:val="000000" w:themeColor="text1"/>
                <w:sz w:val="24"/>
                <w:szCs w:val="24"/>
              </w:rPr>
              <w:t xml:space="preserve">и психопрофилактической </w:t>
            </w:r>
            <w:r w:rsidRPr="00A97354">
              <w:rPr>
                <w:rFonts w:ascii="Times New Roman" w:hAnsi="Times New Roman"/>
                <w:color w:val="000000" w:themeColor="text1"/>
                <w:sz w:val="24"/>
                <w:szCs w:val="24"/>
              </w:rPr>
              <w:t>работы «Мы вместе» (4-7 лет)</w:t>
            </w:r>
          </w:p>
        </w:tc>
        <w:tc>
          <w:tcPr>
            <w:tcW w:w="2117" w:type="dxa"/>
          </w:tcPr>
          <w:p w14:paraId="55C6D23B" w14:textId="54D28273" w:rsidR="005A7A2E" w:rsidRPr="00A97354" w:rsidRDefault="005A7A2E" w:rsidP="000B7E97">
            <w:pPr>
              <w:spacing w:after="0"/>
              <w:jc w:val="center"/>
              <w:rPr>
                <w:rFonts w:ascii="Times New Roman" w:hAnsi="Times New Roman"/>
                <w:color w:val="000000" w:themeColor="text1"/>
                <w:sz w:val="24"/>
                <w:szCs w:val="24"/>
              </w:rPr>
            </w:pPr>
            <w:r w:rsidRPr="00A97354">
              <w:rPr>
                <w:rFonts w:ascii="Times New Roman" w:hAnsi="Times New Roman"/>
                <w:color w:val="000000" w:themeColor="text1"/>
                <w:sz w:val="24"/>
                <w:szCs w:val="24"/>
              </w:rPr>
              <w:t>Соц</w:t>
            </w:r>
            <w:r w:rsidR="009C3618" w:rsidRPr="00A97354">
              <w:rPr>
                <w:rFonts w:ascii="Times New Roman" w:hAnsi="Times New Roman"/>
                <w:color w:val="000000" w:themeColor="text1"/>
                <w:sz w:val="24"/>
                <w:szCs w:val="24"/>
              </w:rPr>
              <w:t>иально-коммуникативное развитие</w:t>
            </w:r>
          </w:p>
        </w:tc>
        <w:tc>
          <w:tcPr>
            <w:tcW w:w="2284" w:type="dxa"/>
          </w:tcPr>
          <w:p w14:paraId="477C0649" w14:textId="424933B9" w:rsidR="005A7A2E" w:rsidRPr="00A97354" w:rsidRDefault="005A7A2E" w:rsidP="000B7E97">
            <w:pPr>
              <w:spacing w:after="0"/>
              <w:jc w:val="center"/>
              <w:rPr>
                <w:rFonts w:ascii="Times New Roman" w:hAnsi="Times New Roman"/>
                <w:color w:val="000000" w:themeColor="text1"/>
                <w:sz w:val="24"/>
                <w:szCs w:val="24"/>
              </w:rPr>
            </w:pPr>
            <w:r w:rsidRPr="00A97354">
              <w:rPr>
                <w:rFonts w:ascii="Times New Roman" w:hAnsi="Times New Roman"/>
                <w:color w:val="000000" w:themeColor="text1"/>
                <w:sz w:val="24"/>
                <w:szCs w:val="24"/>
              </w:rPr>
              <w:t>Дети и/или семьи, находящиеся в СОП</w:t>
            </w:r>
          </w:p>
        </w:tc>
        <w:tc>
          <w:tcPr>
            <w:tcW w:w="1747" w:type="dxa"/>
          </w:tcPr>
          <w:p w14:paraId="7C0A0B16" w14:textId="7C6A698D" w:rsidR="005A7A2E" w:rsidRPr="00A97354" w:rsidRDefault="005A7A2E" w:rsidP="000B7E97">
            <w:pPr>
              <w:spacing w:after="0"/>
              <w:jc w:val="center"/>
              <w:rPr>
                <w:rFonts w:ascii="Times New Roman" w:hAnsi="Times New Roman"/>
                <w:color w:val="000000" w:themeColor="text1"/>
                <w:sz w:val="24"/>
                <w:szCs w:val="24"/>
              </w:rPr>
            </w:pPr>
            <w:r w:rsidRPr="00A97354">
              <w:rPr>
                <w:rFonts w:ascii="Times New Roman" w:hAnsi="Times New Roman"/>
                <w:color w:val="000000" w:themeColor="text1"/>
                <w:sz w:val="24"/>
                <w:szCs w:val="24"/>
              </w:rPr>
              <w:t>Групповая</w:t>
            </w:r>
          </w:p>
        </w:tc>
      </w:tr>
      <w:tr w:rsidR="00A97354" w:rsidRPr="00A97354" w14:paraId="42E8632A" w14:textId="77777777" w:rsidTr="002473D2">
        <w:tc>
          <w:tcPr>
            <w:tcW w:w="3763" w:type="dxa"/>
          </w:tcPr>
          <w:p w14:paraId="56A750EA" w14:textId="749A21BF" w:rsidR="00ED6F50" w:rsidRPr="00A97354" w:rsidRDefault="00ED6F50" w:rsidP="000B7E97">
            <w:pPr>
              <w:spacing w:after="0"/>
              <w:rPr>
                <w:rFonts w:ascii="Times New Roman" w:hAnsi="Times New Roman"/>
                <w:color w:val="000000" w:themeColor="text1"/>
                <w:sz w:val="24"/>
                <w:szCs w:val="24"/>
              </w:rPr>
            </w:pPr>
            <w:r w:rsidRPr="00A97354">
              <w:rPr>
                <w:rFonts w:ascii="Times New Roman" w:hAnsi="Times New Roman"/>
                <w:color w:val="000000" w:themeColor="text1"/>
                <w:sz w:val="24"/>
                <w:szCs w:val="24"/>
              </w:rPr>
              <w:t>Рабочая программа коррекционно</w:t>
            </w:r>
            <w:r w:rsidR="009C3618" w:rsidRPr="00A97354">
              <w:rPr>
                <w:rFonts w:ascii="Times New Roman" w:hAnsi="Times New Roman"/>
                <w:color w:val="000000" w:themeColor="text1"/>
                <w:sz w:val="24"/>
                <w:szCs w:val="24"/>
              </w:rPr>
              <w:t>-развивающей работы с детьми с О</w:t>
            </w:r>
            <w:r w:rsidRPr="00A97354">
              <w:rPr>
                <w:rFonts w:ascii="Times New Roman" w:hAnsi="Times New Roman"/>
                <w:color w:val="000000" w:themeColor="text1"/>
                <w:sz w:val="24"/>
                <w:szCs w:val="24"/>
              </w:rPr>
              <w:t>НР</w:t>
            </w:r>
          </w:p>
        </w:tc>
        <w:tc>
          <w:tcPr>
            <w:tcW w:w="2117" w:type="dxa"/>
          </w:tcPr>
          <w:p w14:paraId="49BB53C6" w14:textId="77777777" w:rsidR="00ED6F50" w:rsidRPr="00A97354" w:rsidRDefault="00ED6F50" w:rsidP="00ED6F50">
            <w:pPr>
              <w:spacing w:after="0"/>
              <w:jc w:val="center"/>
              <w:rPr>
                <w:rFonts w:ascii="Times New Roman" w:hAnsi="Times New Roman"/>
                <w:color w:val="000000" w:themeColor="text1"/>
                <w:sz w:val="24"/>
                <w:szCs w:val="24"/>
              </w:rPr>
            </w:pPr>
            <w:r w:rsidRPr="00A97354">
              <w:rPr>
                <w:rFonts w:ascii="Times New Roman" w:hAnsi="Times New Roman"/>
                <w:color w:val="000000" w:themeColor="text1"/>
                <w:sz w:val="24"/>
                <w:szCs w:val="24"/>
              </w:rPr>
              <w:t>Социально-коммуникативное развитие.</w:t>
            </w:r>
          </w:p>
          <w:p w14:paraId="6BD81020" w14:textId="6D91D0A5" w:rsidR="00ED6F50" w:rsidRPr="00A97354" w:rsidRDefault="009C3618" w:rsidP="00ED6F50">
            <w:pPr>
              <w:spacing w:after="0"/>
              <w:jc w:val="center"/>
              <w:rPr>
                <w:rFonts w:ascii="Times New Roman" w:hAnsi="Times New Roman"/>
                <w:color w:val="000000" w:themeColor="text1"/>
                <w:sz w:val="24"/>
                <w:szCs w:val="24"/>
              </w:rPr>
            </w:pPr>
            <w:r w:rsidRPr="00A97354">
              <w:rPr>
                <w:rFonts w:ascii="Times New Roman" w:hAnsi="Times New Roman"/>
                <w:color w:val="000000" w:themeColor="text1"/>
                <w:sz w:val="24"/>
                <w:szCs w:val="24"/>
              </w:rPr>
              <w:t>Познавательное развитие</w:t>
            </w:r>
          </w:p>
        </w:tc>
        <w:tc>
          <w:tcPr>
            <w:tcW w:w="2284" w:type="dxa"/>
          </w:tcPr>
          <w:p w14:paraId="5AEF83C6" w14:textId="54690A0C" w:rsidR="00ED6F50" w:rsidRPr="00A97354" w:rsidRDefault="00ED6F50" w:rsidP="000B7E97">
            <w:pPr>
              <w:spacing w:after="0"/>
              <w:jc w:val="center"/>
              <w:rPr>
                <w:rFonts w:ascii="Times New Roman" w:hAnsi="Times New Roman"/>
                <w:color w:val="000000" w:themeColor="text1"/>
                <w:sz w:val="24"/>
                <w:szCs w:val="24"/>
              </w:rPr>
            </w:pPr>
            <w:r w:rsidRPr="00A97354">
              <w:rPr>
                <w:rFonts w:ascii="Times New Roman" w:hAnsi="Times New Roman"/>
                <w:color w:val="000000" w:themeColor="text1"/>
                <w:sz w:val="24"/>
                <w:szCs w:val="24"/>
              </w:rPr>
              <w:t>Дети ОВЗ</w:t>
            </w:r>
          </w:p>
        </w:tc>
        <w:tc>
          <w:tcPr>
            <w:tcW w:w="1747" w:type="dxa"/>
          </w:tcPr>
          <w:p w14:paraId="319F2F5A" w14:textId="2DB32875" w:rsidR="00ED6F50" w:rsidRPr="00A97354" w:rsidRDefault="00ED6F50" w:rsidP="000B7E97">
            <w:pPr>
              <w:spacing w:after="0"/>
              <w:jc w:val="center"/>
              <w:rPr>
                <w:rFonts w:ascii="Times New Roman" w:hAnsi="Times New Roman"/>
                <w:color w:val="000000" w:themeColor="text1"/>
                <w:sz w:val="24"/>
                <w:szCs w:val="24"/>
              </w:rPr>
            </w:pPr>
            <w:r w:rsidRPr="00A97354">
              <w:rPr>
                <w:rFonts w:ascii="Times New Roman" w:hAnsi="Times New Roman"/>
                <w:color w:val="000000" w:themeColor="text1"/>
                <w:sz w:val="24"/>
                <w:szCs w:val="24"/>
              </w:rPr>
              <w:t>Групповая</w:t>
            </w:r>
          </w:p>
        </w:tc>
      </w:tr>
    </w:tbl>
    <w:p w14:paraId="759452FA" w14:textId="77777777" w:rsidR="00D927E6" w:rsidRDefault="00D927E6" w:rsidP="008F0072">
      <w:pPr>
        <w:spacing w:after="0"/>
        <w:ind w:firstLine="284"/>
        <w:jc w:val="both"/>
        <w:rPr>
          <w:rFonts w:ascii="Times New Roman" w:hAnsi="Times New Roman"/>
          <w:szCs w:val="28"/>
        </w:rPr>
      </w:pPr>
    </w:p>
    <w:p w14:paraId="35A02641" w14:textId="40C4920E" w:rsidR="001934BF" w:rsidRDefault="001934BF" w:rsidP="008F0072">
      <w:pPr>
        <w:spacing w:after="0"/>
        <w:ind w:firstLine="284"/>
        <w:jc w:val="both"/>
        <w:rPr>
          <w:rFonts w:ascii="Times New Roman" w:hAnsi="Times New Roman"/>
          <w:szCs w:val="28"/>
        </w:rPr>
      </w:pPr>
      <w:r>
        <w:rPr>
          <w:rFonts w:ascii="Times New Roman" w:hAnsi="Times New Roman"/>
          <w:szCs w:val="28"/>
        </w:rPr>
        <w:t>Реализация рабочих программ</w:t>
      </w:r>
      <w:r w:rsidR="003F5B57">
        <w:rPr>
          <w:rFonts w:ascii="Times New Roman" w:hAnsi="Times New Roman"/>
          <w:szCs w:val="28"/>
        </w:rPr>
        <w:t xml:space="preserve"> коррекционно-развивающей </w:t>
      </w:r>
      <w:r w:rsidR="009E201E">
        <w:rPr>
          <w:rFonts w:ascii="Times New Roman" w:hAnsi="Times New Roman"/>
          <w:szCs w:val="28"/>
        </w:rPr>
        <w:t>и психопрофилактической работы</w:t>
      </w:r>
      <w:r>
        <w:rPr>
          <w:rFonts w:ascii="Times New Roman" w:hAnsi="Times New Roman"/>
          <w:szCs w:val="28"/>
        </w:rPr>
        <w:t xml:space="preserve"> осуществляется педагогом-психологом еженедельно при согласии родителей (законных представителей).</w:t>
      </w:r>
    </w:p>
    <w:p w14:paraId="41158782" w14:textId="0B77245F" w:rsidR="00471796" w:rsidRDefault="00D078AD" w:rsidP="00DE0A7D">
      <w:pPr>
        <w:spacing w:after="0"/>
        <w:ind w:firstLine="284"/>
        <w:jc w:val="both"/>
        <w:rPr>
          <w:rFonts w:ascii="Times New Roman" w:hAnsi="Times New Roman"/>
          <w:szCs w:val="28"/>
        </w:rPr>
      </w:pPr>
      <w:r w:rsidRPr="00BD3D30">
        <w:rPr>
          <w:rFonts w:ascii="Times New Roman" w:hAnsi="Times New Roman"/>
          <w:szCs w:val="28"/>
        </w:rPr>
        <w:t xml:space="preserve">В технологическом аспекте </w:t>
      </w:r>
      <w:r w:rsidR="001934BF">
        <w:rPr>
          <w:rFonts w:ascii="Times New Roman" w:hAnsi="Times New Roman"/>
          <w:szCs w:val="28"/>
        </w:rPr>
        <w:t>коррекционно-развивающее</w:t>
      </w:r>
      <w:r w:rsidRPr="00BD3D30">
        <w:rPr>
          <w:rFonts w:ascii="Times New Roman" w:hAnsi="Times New Roman"/>
          <w:szCs w:val="28"/>
        </w:rPr>
        <w:t xml:space="preserve"> направление деятельности педагога-психолога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w:t>
      </w:r>
      <w:proofErr w:type="spellStart"/>
      <w:r w:rsidRPr="00BD3D30">
        <w:rPr>
          <w:rFonts w:ascii="Times New Roman" w:hAnsi="Times New Roman"/>
          <w:szCs w:val="28"/>
        </w:rPr>
        <w:t>психогимнастических</w:t>
      </w:r>
      <w:proofErr w:type="spellEnd"/>
      <w:r w:rsidRPr="00BD3D30">
        <w:rPr>
          <w:rFonts w:ascii="Times New Roman" w:hAnsi="Times New Roman"/>
          <w:szCs w:val="28"/>
        </w:rPr>
        <w:t xml:space="preserve">; свободной </w:t>
      </w:r>
      <w:proofErr w:type="spellStart"/>
      <w:r w:rsidRPr="00BD3D30">
        <w:rPr>
          <w:rFonts w:ascii="Times New Roman" w:hAnsi="Times New Roman"/>
          <w:szCs w:val="28"/>
        </w:rPr>
        <w:t>недирективной</w:t>
      </w:r>
      <w:proofErr w:type="spellEnd"/>
      <w:r w:rsidRPr="00BD3D30">
        <w:rPr>
          <w:rFonts w:ascii="Times New Roman" w:hAnsi="Times New Roman"/>
          <w:szCs w:val="28"/>
        </w:rPr>
        <w:t xml:space="preserve"> деятельности воспитанников. Ведущим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w:t>
      </w:r>
      <w:r w:rsidR="00F818A1">
        <w:rPr>
          <w:rFonts w:ascii="Times New Roman" w:hAnsi="Times New Roman"/>
          <w:szCs w:val="28"/>
        </w:rPr>
        <w:t>оздействия на личность ребёнка.</w:t>
      </w:r>
    </w:p>
    <w:p w14:paraId="56403136" w14:textId="77777777" w:rsidR="00D927E6" w:rsidRDefault="00D927E6" w:rsidP="00DE0A7D">
      <w:pPr>
        <w:spacing w:after="0"/>
        <w:ind w:firstLine="284"/>
        <w:jc w:val="both"/>
        <w:rPr>
          <w:rFonts w:ascii="Times New Roman" w:hAnsi="Times New Roman"/>
          <w:szCs w:val="28"/>
        </w:rPr>
      </w:pPr>
    </w:p>
    <w:p w14:paraId="77ACD023" w14:textId="77777777" w:rsidR="00D927E6" w:rsidRDefault="00D927E6" w:rsidP="00DE0A7D">
      <w:pPr>
        <w:spacing w:after="0"/>
        <w:ind w:firstLine="284"/>
        <w:jc w:val="both"/>
        <w:rPr>
          <w:rFonts w:ascii="Times New Roman" w:hAnsi="Times New Roman"/>
          <w:szCs w:val="28"/>
        </w:rPr>
      </w:pPr>
    </w:p>
    <w:p w14:paraId="3BB9C1A8" w14:textId="77777777" w:rsidR="00D927E6" w:rsidRDefault="00D927E6" w:rsidP="00DE0A7D">
      <w:pPr>
        <w:spacing w:after="0"/>
        <w:ind w:firstLine="284"/>
        <w:jc w:val="both"/>
        <w:rPr>
          <w:rFonts w:ascii="Times New Roman" w:hAnsi="Times New Roman"/>
          <w:szCs w:val="28"/>
        </w:rPr>
      </w:pPr>
    </w:p>
    <w:p w14:paraId="60471615" w14:textId="77777777" w:rsidR="00D927E6" w:rsidRDefault="00D927E6" w:rsidP="00DE0A7D">
      <w:pPr>
        <w:spacing w:after="0"/>
        <w:ind w:firstLine="284"/>
        <w:jc w:val="both"/>
        <w:rPr>
          <w:rFonts w:ascii="Times New Roman" w:hAnsi="Times New Roman"/>
          <w:szCs w:val="28"/>
        </w:rPr>
      </w:pPr>
    </w:p>
    <w:p w14:paraId="22270B7B" w14:textId="77777777" w:rsidR="00D927E6" w:rsidRDefault="00D927E6" w:rsidP="00DE0A7D">
      <w:pPr>
        <w:spacing w:after="0"/>
        <w:ind w:firstLine="284"/>
        <w:jc w:val="both"/>
        <w:rPr>
          <w:rFonts w:ascii="Times New Roman" w:hAnsi="Times New Roman"/>
          <w:szCs w:val="28"/>
        </w:rPr>
      </w:pPr>
    </w:p>
    <w:p w14:paraId="4EF03E15" w14:textId="77777777" w:rsidR="00D927E6" w:rsidRDefault="00D927E6" w:rsidP="00DE0A7D">
      <w:pPr>
        <w:spacing w:after="0"/>
        <w:ind w:firstLine="284"/>
        <w:jc w:val="both"/>
        <w:rPr>
          <w:rFonts w:ascii="Times New Roman" w:hAnsi="Times New Roman"/>
          <w:szCs w:val="28"/>
        </w:rPr>
      </w:pPr>
    </w:p>
    <w:p w14:paraId="6BF54AF0" w14:textId="77777777" w:rsidR="004B2555" w:rsidRPr="008C5348" w:rsidRDefault="004B2555" w:rsidP="005911B1">
      <w:pPr>
        <w:spacing w:after="0"/>
        <w:jc w:val="both"/>
        <w:rPr>
          <w:rFonts w:ascii="Times New Roman" w:hAnsi="Times New Roman"/>
          <w:szCs w:val="28"/>
        </w:rPr>
      </w:pPr>
    </w:p>
    <w:p w14:paraId="1371F3A2" w14:textId="4BA5A101" w:rsidR="0041094D" w:rsidRDefault="0041094D" w:rsidP="00ED6F50">
      <w:pPr>
        <w:pStyle w:val="a3"/>
        <w:numPr>
          <w:ilvl w:val="2"/>
          <w:numId w:val="1"/>
        </w:numPr>
        <w:spacing w:after="0"/>
        <w:ind w:left="0" w:firstLine="0"/>
        <w:jc w:val="center"/>
        <w:rPr>
          <w:rFonts w:ascii="Times New Roman" w:hAnsi="Times New Roman"/>
          <w:b/>
          <w:szCs w:val="28"/>
        </w:rPr>
      </w:pPr>
      <w:r>
        <w:rPr>
          <w:rFonts w:ascii="Times New Roman" w:hAnsi="Times New Roman"/>
          <w:b/>
          <w:szCs w:val="28"/>
        </w:rPr>
        <w:lastRenderedPageBreak/>
        <w:t>Психологическое просвещение</w:t>
      </w:r>
    </w:p>
    <w:p w14:paraId="1C669A42" w14:textId="77777777" w:rsidR="00F645BC" w:rsidRDefault="00F645BC" w:rsidP="00F645BC">
      <w:pPr>
        <w:pStyle w:val="a3"/>
        <w:spacing w:after="0"/>
        <w:ind w:left="0"/>
        <w:rPr>
          <w:rFonts w:ascii="Times New Roman" w:hAnsi="Times New Roman"/>
          <w:b/>
          <w:szCs w:val="28"/>
        </w:rPr>
      </w:pPr>
    </w:p>
    <w:p w14:paraId="7C9F950C" w14:textId="335315C5" w:rsidR="006F3EA7" w:rsidRDefault="0041094D" w:rsidP="00DE0A7D">
      <w:pPr>
        <w:pStyle w:val="a3"/>
        <w:spacing w:after="0"/>
        <w:ind w:left="0" w:firstLine="284"/>
        <w:jc w:val="both"/>
        <w:rPr>
          <w:rFonts w:ascii="Times New Roman" w:hAnsi="Times New Roman"/>
          <w:szCs w:val="28"/>
        </w:rPr>
      </w:pPr>
      <w:proofErr w:type="gramStart"/>
      <w:r>
        <w:rPr>
          <w:rFonts w:ascii="Times New Roman" w:hAnsi="Times New Roman"/>
          <w:szCs w:val="28"/>
        </w:rPr>
        <w:t>Под психологическим просвещением понимается приобщение взрослых (педагогов, родителей</w:t>
      </w:r>
      <w:r w:rsidR="00A97354">
        <w:rPr>
          <w:rFonts w:ascii="Times New Roman" w:hAnsi="Times New Roman"/>
          <w:szCs w:val="28"/>
        </w:rPr>
        <w:t xml:space="preserve"> (законных представителей</w:t>
      </w:r>
      <w:r>
        <w:rPr>
          <w:rFonts w:ascii="Times New Roman" w:hAnsi="Times New Roman"/>
          <w:szCs w:val="28"/>
        </w:rPr>
        <w:t>) и детей к психологическим знаниям</w:t>
      </w:r>
      <w:r w:rsidR="00D15BAB">
        <w:rPr>
          <w:rFonts w:ascii="Times New Roman" w:hAnsi="Times New Roman"/>
          <w:szCs w:val="28"/>
        </w:rPr>
        <w:t>, повышение их психологической компетенции.</w:t>
      </w:r>
      <w:proofErr w:type="gramEnd"/>
    </w:p>
    <w:p w14:paraId="40DE0337" w14:textId="77777777" w:rsidR="00F645BC" w:rsidRPr="005B004A" w:rsidRDefault="00F645BC" w:rsidP="00DE0A7D">
      <w:pPr>
        <w:pStyle w:val="a3"/>
        <w:spacing w:after="0"/>
        <w:ind w:left="0" w:firstLine="284"/>
        <w:jc w:val="both"/>
        <w:rPr>
          <w:rFonts w:ascii="Times New Roman" w:hAnsi="Times New Roman"/>
          <w:szCs w:val="28"/>
        </w:rPr>
      </w:pPr>
    </w:p>
    <w:tbl>
      <w:tblPr>
        <w:tblStyle w:val="a5"/>
        <w:tblW w:w="0" w:type="auto"/>
        <w:tblLook w:val="04A0" w:firstRow="1" w:lastRow="0" w:firstColumn="1" w:lastColumn="0" w:noHBand="0" w:noVBand="1"/>
      </w:tblPr>
      <w:tblGrid>
        <w:gridCol w:w="2972"/>
        <w:gridCol w:w="5086"/>
        <w:gridCol w:w="1853"/>
      </w:tblGrid>
      <w:tr w:rsidR="006F3EA7" w:rsidRPr="006F3EA7" w14:paraId="662B70A3" w14:textId="77777777" w:rsidTr="00D231FF">
        <w:tc>
          <w:tcPr>
            <w:tcW w:w="2972" w:type="dxa"/>
          </w:tcPr>
          <w:p w14:paraId="6F96D4E4" w14:textId="582F7329" w:rsidR="006F3EA7" w:rsidRPr="006F3EA7" w:rsidRDefault="006F3EA7" w:rsidP="006F3EA7">
            <w:pPr>
              <w:spacing w:after="0"/>
              <w:jc w:val="center"/>
              <w:rPr>
                <w:rFonts w:ascii="Times New Roman" w:hAnsi="Times New Roman"/>
                <w:b/>
                <w:bCs/>
                <w:sz w:val="24"/>
                <w:szCs w:val="24"/>
              </w:rPr>
            </w:pPr>
            <w:r w:rsidRPr="006F3EA7">
              <w:rPr>
                <w:rFonts w:ascii="Times New Roman" w:hAnsi="Times New Roman"/>
                <w:b/>
                <w:bCs/>
                <w:sz w:val="24"/>
                <w:szCs w:val="24"/>
              </w:rPr>
              <w:t>Формы работы</w:t>
            </w:r>
          </w:p>
        </w:tc>
        <w:tc>
          <w:tcPr>
            <w:tcW w:w="5086" w:type="dxa"/>
          </w:tcPr>
          <w:p w14:paraId="08721A0E" w14:textId="40E5F09A" w:rsidR="006F3EA7" w:rsidRPr="006F3EA7" w:rsidRDefault="006F3EA7" w:rsidP="006F3EA7">
            <w:pPr>
              <w:spacing w:after="0"/>
              <w:jc w:val="center"/>
              <w:rPr>
                <w:rFonts w:ascii="Times New Roman" w:hAnsi="Times New Roman"/>
                <w:b/>
                <w:bCs/>
                <w:sz w:val="24"/>
                <w:szCs w:val="24"/>
              </w:rPr>
            </w:pPr>
            <w:r w:rsidRPr="006F3EA7">
              <w:rPr>
                <w:rFonts w:ascii="Times New Roman" w:hAnsi="Times New Roman"/>
                <w:b/>
                <w:bCs/>
                <w:sz w:val="24"/>
                <w:szCs w:val="24"/>
              </w:rPr>
              <w:t>Задачи</w:t>
            </w:r>
          </w:p>
        </w:tc>
        <w:tc>
          <w:tcPr>
            <w:tcW w:w="1853" w:type="dxa"/>
          </w:tcPr>
          <w:p w14:paraId="1C5E3BDE" w14:textId="224F659C" w:rsidR="006F3EA7" w:rsidRPr="006F3EA7" w:rsidRDefault="006F3EA7" w:rsidP="006F3EA7">
            <w:pPr>
              <w:spacing w:after="0"/>
              <w:jc w:val="center"/>
              <w:rPr>
                <w:rFonts w:ascii="Times New Roman" w:hAnsi="Times New Roman"/>
                <w:b/>
                <w:bCs/>
                <w:sz w:val="24"/>
                <w:szCs w:val="24"/>
              </w:rPr>
            </w:pPr>
            <w:r w:rsidRPr="006F3EA7">
              <w:rPr>
                <w:rFonts w:ascii="Times New Roman" w:hAnsi="Times New Roman"/>
                <w:b/>
                <w:bCs/>
                <w:sz w:val="24"/>
                <w:szCs w:val="24"/>
              </w:rPr>
              <w:t>Участники</w:t>
            </w:r>
          </w:p>
        </w:tc>
      </w:tr>
      <w:tr w:rsidR="006F3EA7" w:rsidRPr="006F3EA7" w14:paraId="3E0C37B0" w14:textId="77777777" w:rsidTr="00D231FF">
        <w:tc>
          <w:tcPr>
            <w:tcW w:w="2972" w:type="dxa"/>
          </w:tcPr>
          <w:p w14:paraId="2B8D17E0" w14:textId="6705235A" w:rsidR="006F3EA7" w:rsidRPr="006F3EA7" w:rsidRDefault="006F3EA7" w:rsidP="00B855B5">
            <w:pPr>
              <w:spacing w:after="0"/>
              <w:rPr>
                <w:rFonts w:ascii="Times New Roman" w:hAnsi="Times New Roman"/>
                <w:sz w:val="24"/>
                <w:szCs w:val="24"/>
              </w:rPr>
            </w:pPr>
            <w:proofErr w:type="gramStart"/>
            <w:r>
              <w:rPr>
                <w:rFonts w:ascii="Times New Roman" w:hAnsi="Times New Roman"/>
                <w:sz w:val="24"/>
                <w:szCs w:val="24"/>
              </w:rPr>
              <w:t xml:space="preserve">Информационные стенды, печатные материалы </w:t>
            </w:r>
            <w:r w:rsidRPr="006F3EA7">
              <w:rPr>
                <w:rFonts w:ascii="Times New Roman" w:hAnsi="Times New Roman"/>
                <w:sz w:val="24"/>
                <w:szCs w:val="24"/>
              </w:rPr>
              <w:t>памятки, информационные листовки, газеты и т.п.)</w:t>
            </w:r>
            <w:proofErr w:type="gramEnd"/>
          </w:p>
        </w:tc>
        <w:tc>
          <w:tcPr>
            <w:tcW w:w="5086" w:type="dxa"/>
          </w:tcPr>
          <w:p w14:paraId="5ED9AD1D" w14:textId="49566771" w:rsidR="006F3EA7" w:rsidRPr="008B3D31" w:rsidRDefault="008B3D31" w:rsidP="00B855B5">
            <w:pPr>
              <w:spacing w:after="0"/>
              <w:rPr>
                <w:rFonts w:ascii="Times New Roman" w:hAnsi="Times New Roman"/>
                <w:sz w:val="24"/>
                <w:szCs w:val="24"/>
              </w:rPr>
            </w:pPr>
            <w:r w:rsidRPr="008B3D31">
              <w:rPr>
                <w:rFonts w:ascii="Times New Roman" w:hAnsi="Times New Roman"/>
                <w:sz w:val="24"/>
                <w:szCs w:val="24"/>
              </w:rPr>
              <w:t xml:space="preserve">Знакомство с возрастными и психологическими особенностями детей дошкольного возраста, </w:t>
            </w:r>
            <w:r w:rsidR="00234527">
              <w:rPr>
                <w:rFonts w:ascii="Times New Roman" w:hAnsi="Times New Roman"/>
                <w:sz w:val="24"/>
                <w:szCs w:val="24"/>
              </w:rPr>
              <w:t>в том числе</w:t>
            </w:r>
            <w:r w:rsidR="00234527" w:rsidRPr="00234527">
              <w:rPr>
                <w:rFonts w:ascii="Times New Roman" w:hAnsi="Times New Roman"/>
                <w:sz w:val="24"/>
                <w:szCs w:val="24"/>
              </w:rPr>
              <w:t xml:space="preserve"> детей с ОВЗ и детей, испытывающих трудности в освоении ООП ДО и социальной адаптации</w:t>
            </w:r>
            <w:r w:rsidR="00234527">
              <w:rPr>
                <w:rFonts w:ascii="Times New Roman" w:hAnsi="Times New Roman"/>
                <w:sz w:val="24"/>
                <w:szCs w:val="24"/>
              </w:rPr>
              <w:t xml:space="preserve">. Знакомство с </w:t>
            </w:r>
            <w:r w:rsidRPr="008B3D31">
              <w:rPr>
                <w:rFonts w:ascii="Times New Roman" w:hAnsi="Times New Roman"/>
                <w:sz w:val="24"/>
                <w:szCs w:val="24"/>
              </w:rPr>
              <w:t>методами и приемами воспитания</w:t>
            </w:r>
            <w:r>
              <w:rPr>
                <w:rFonts w:ascii="Times New Roman" w:hAnsi="Times New Roman"/>
                <w:sz w:val="24"/>
                <w:szCs w:val="24"/>
              </w:rPr>
              <w:t>, развития и обучения.</w:t>
            </w:r>
          </w:p>
        </w:tc>
        <w:tc>
          <w:tcPr>
            <w:tcW w:w="1853" w:type="dxa"/>
          </w:tcPr>
          <w:p w14:paraId="5FD308FA" w14:textId="4EACCF9B" w:rsidR="006F3EA7" w:rsidRPr="006F3EA7" w:rsidRDefault="006F3EA7" w:rsidP="00B855B5">
            <w:pPr>
              <w:spacing w:after="0"/>
              <w:rPr>
                <w:rFonts w:ascii="Times New Roman" w:hAnsi="Times New Roman"/>
                <w:sz w:val="24"/>
                <w:szCs w:val="24"/>
              </w:rPr>
            </w:pPr>
            <w:r>
              <w:rPr>
                <w:rFonts w:ascii="Times New Roman" w:hAnsi="Times New Roman"/>
                <w:sz w:val="24"/>
                <w:szCs w:val="24"/>
              </w:rPr>
              <w:t>Родители (законные представители)</w:t>
            </w:r>
          </w:p>
        </w:tc>
      </w:tr>
      <w:tr w:rsidR="006F3EA7" w:rsidRPr="006F3EA7" w14:paraId="1E8F9FE0" w14:textId="77777777" w:rsidTr="00D231FF">
        <w:tc>
          <w:tcPr>
            <w:tcW w:w="2972" w:type="dxa"/>
          </w:tcPr>
          <w:p w14:paraId="75C11EBF" w14:textId="5C1E1330" w:rsidR="006F3EA7" w:rsidRPr="006F3EA7" w:rsidRDefault="00DD2E76" w:rsidP="00B855B5">
            <w:pPr>
              <w:spacing w:after="0"/>
              <w:rPr>
                <w:rFonts w:ascii="Times New Roman" w:hAnsi="Times New Roman"/>
                <w:sz w:val="24"/>
                <w:szCs w:val="24"/>
              </w:rPr>
            </w:pPr>
            <w:r>
              <w:rPr>
                <w:rFonts w:ascii="Times New Roman" w:hAnsi="Times New Roman"/>
                <w:sz w:val="24"/>
                <w:szCs w:val="24"/>
              </w:rPr>
              <w:t>Э</w:t>
            </w:r>
            <w:r w:rsidR="00207DAF">
              <w:rPr>
                <w:rFonts w:ascii="Times New Roman" w:hAnsi="Times New Roman"/>
                <w:sz w:val="24"/>
                <w:szCs w:val="24"/>
              </w:rPr>
              <w:t>лектронные ресурсы (сайт ДОО</w:t>
            </w:r>
            <w:r w:rsidRPr="00DD2E76">
              <w:rPr>
                <w:rFonts w:ascii="Times New Roman" w:hAnsi="Times New Roman"/>
                <w:sz w:val="24"/>
                <w:szCs w:val="24"/>
              </w:rPr>
              <w:t>, гр</w:t>
            </w:r>
            <w:r w:rsidR="00207DAF">
              <w:rPr>
                <w:rFonts w:ascii="Times New Roman" w:hAnsi="Times New Roman"/>
                <w:sz w:val="24"/>
                <w:szCs w:val="24"/>
              </w:rPr>
              <w:t xml:space="preserve">уппа детского сада в </w:t>
            </w:r>
            <w:proofErr w:type="spellStart"/>
            <w:r w:rsidR="00207DAF">
              <w:rPr>
                <w:rFonts w:ascii="Times New Roman" w:hAnsi="Times New Roman"/>
                <w:sz w:val="24"/>
                <w:szCs w:val="24"/>
              </w:rPr>
              <w:t>ВКонтакте</w:t>
            </w:r>
            <w:proofErr w:type="spellEnd"/>
            <w:r w:rsidR="00207DAF">
              <w:rPr>
                <w:rFonts w:ascii="Times New Roman" w:hAnsi="Times New Roman"/>
                <w:sz w:val="24"/>
                <w:szCs w:val="24"/>
              </w:rPr>
              <w:t>)</w:t>
            </w:r>
          </w:p>
        </w:tc>
        <w:tc>
          <w:tcPr>
            <w:tcW w:w="5086" w:type="dxa"/>
          </w:tcPr>
          <w:p w14:paraId="0CC56DFD" w14:textId="48BDB9DF" w:rsidR="006F3EA7" w:rsidRPr="006F3EA7" w:rsidRDefault="00DD2E76" w:rsidP="00B855B5">
            <w:pPr>
              <w:spacing w:after="0"/>
              <w:rPr>
                <w:rFonts w:ascii="Times New Roman" w:hAnsi="Times New Roman"/>
                <w:sz w:val="24"/>
                <w:szCs w:val="24"/>
              </w:rPr>
            </w:pPr>
            <w:r>
              <w:rPr>
                <w:rFonts w:ascii="Times New Roman" w:hAnsi="Times New Roman"/>
                <w:sz w:val="24"/>
                <w:szCs w:val="24"/>
              </w:rPr>
              <w:t>Информирование о детальности педагога-психолога в детском саду</w:t>
            </w:r>
            <w:r w:rsidR="00636B2D">
              <w:rPr>
                <w:rFonts w:ascii="Times New Roman" w:hAnsi="Times New Roman"/>
                <w:sz w:val="24"/>
                <w:szCs w:val="24"/>
              </w:rPr>
              <w:t>.</w:t>
            </w:r>
          </w:p>
        </w:tc>
        <w:tc>
          <w:tcPr>
            <w:tcW w:w="1853" w:type="dxa"/>
          </w:tcPr>
          <w:p w14:paraId="0D194C45" w14:textId="33727A75" w:rsidR="006F3EA7" w:rsidRPr="006F3EA7" w:rsidRDefault="00DD2E76" w:rsidP="00B855B5">
            <w:pPr>
              <w:spacing w:after="0"/>
              <w:rPr>
                <w:rFonts w:ascii="Times New Roman" w:hAnsi="Times New Roman"/>
                <w:sz w:val="24"/>
                <w:szCs w:val="24"/>
              </w:rPr>
            </w:pPr>
            <w:r>
              <w:rPr>
                <w:rFonts w:ascii="Times New Roman" w:hAnsi="Times New Roman"/>
                <w:sz w:val="24"/>
                <w:szCs w:val="24"/>
              </w:rPr>
              <w:t>Родители (законные представители), педагоги.</w:t>
            </w:r>
          </w:p>
        </w:tc>
      </w:tr>
      <w:tr w:rsidR="00636B2D" w:rsidRPr="006F3EA7" w14:paraId="741FE134" w14:textId="77777777" w:rsidTr="00D231FF">
        <w:tc>
          <w:tcPr>
            <w:tcW w:w="2972" w:type="dxa"/>
          </w:tcPr>
          <w:p w14:paraId="3536F782" w14:textId="08D30F34" w:rsidR="00636B2D" w:rsidRDefault="00636B2D" w:rsidP="00207DAF">
            <w:pPr>
              <w:spacing w:after="0"/>
              <w:rPr>
                <w:rFonts w:ascii="Times New Roman" w:hAnsi="Times New Roman"/>
                <w:sz w:val="24"/>
                <w:szCs w:val="24"/>
              </w:rPr>
            </w:pPr>
            <w:r>
              <w:rPr>
                <w:rFonts w:ascii="Times New Roman" w:hAnsi="Times New Roman"/>
                <w:sz w:val="24"/>
                <w:szCs w:val="24"/>
              </w:rPr>
              <w:t xml:space="preserve">Беседы, консультации </w:t>
            </w:r>
          </w:p>
        </w:tc>
        <w:tc>
          <w:tcPr>
            <w:tcW w:w="5086" w:type="dxa"/>
          </w:tcPr>
          <w:p w14:paraId="18C1F34C" w14:textId="478125EA" w:rsidR="00636B2D" w:rsidRDefault="00636B2D" w:rsidP="00B855B5">
            <w:pPr>
              <w:spacing w:after="0"/>
              <w:rPr>
                <w:rFonts w:ascii="Times New Roman" w:hAnsi="Times New Roman"/>
                <w:sz w:val="24"/>
                <w:szCs w:val="24"/>
              </w:rPr>
            </w:pPr>
            <w:r>
              <w:rPr>
                <w:rFonts w:ascii="Times New Roman" w:hAnsi="Times New Roman"/>
                <w:sz w:val="24"/>
                <w:szCs w:val="24"/>
              </w:rPr>
              <w:t xml:space="preserve">Разъяснение участникам образовательных отношений </w:t>
            </w:r>
            <w:r w:rsidRPr="00636B2D">
              <w:rPr>
                <w:rFonts w:ascii="Times New Roman" w:hAnsi="Times New Roman"/>
                <w:sz w:val="24"/>
                <w:szCs w:val="24"/>
              </w:rPr>
              <w:t xml:space="preserve">вопросов, связанных с особенностями образовательного процесса и психолого-педагогического сопровождения обучающихся, в том числе </w:t>
            </w:r>
            <w:r w:rsidR="00234527">
              <w:rPr>
                <w:rFonts w:ascii="Times New Roman" w:hAnsi="Times New Roman"/>
                <w:sz w:val="24"/>
                <w:szCs w:val="24"/>
              </w:rPr>
              <w:t xml:space="preserve">детей </w:t>
            </w:r>
            <w:r w:rsidRPr="00636B2D">
              <w:rPr>
                <w:rFonts w:ascii="Times New Roman" w:hAnsi="Times New Roman"/>
                <w:sz w:val="24"/>
                <w:szCs w:val="24"/>
              </w:rPr>
              <w:t>с ОВЗ, трудностями в обучении и социализации</w:t>
            </w:r>
            <w:r>
              <w:rPr>
                <w:rFonts w:ascii="Times New Roman" w:hAnsi="Times New Roman"/>
                <w:sz w:val="24"/>
                <w:szCs w:val="24"/>
              </w:rPr>
              <w:t>.</w:t>
            </w:r>
          </w:p>
        </w:tc>
        <w:tc>
          <w:tcPr>
            <w:tcW w:w="1853" w:type="dxa"/>
          </w:tcPr>
          <w:p w14:paraId="639F5F82" w14:textId="169C04C2" w:rsidR="00636B2D" w:rsidRDefault="00636B2D" w:rsidP="00B855B5">
            <w:pPr>
              <w:spacing w:after="0"/>
              <w:rPr>
                <w:rFonts w:ascii="Times New Roman" w:hAnsi="Times New Roman"/>
                <w:sz w:val="24"/>
                <w:szCs w:val="24"/>
              </w:rPr>
            </w:pPr>
            <w:r>
              <w:rPr>
                <w:rFonts w:ascii="Times New Roman" w:hAnsi="Times New Roman"/>
                <w:sz w:val="24"/>
                <w:szCs w:val="24"/>
              </w:rPr>
              <w:t>Родители (законные представители), педагоги.</w:t>
            </w:r>
          </w:p>
        </w:tc>
      </w:tr>
      <w:tr w:rsidR="00636B2D" w:rsidRPr="006F3EA7" w14:paraId="30925357" w14:textId="77777777" w:rsidTr="00D231FF">
        <w:tc>
          <w:tcPr>
            <w:tcW w:w="2972" w:type="dxa"/>
          </w:tcPr>
          <w:p w14:paraId="06F51FAF" w14:textId="7B7141B5" w:rsidR="00636B2D" w:rsidRPr="00E86BE2" w:rsidRDefault="00636B2D" w:rsidP="00636B2D">
            <w:pPr>
              <w:spacing w:after="0"/>
              <w:rPr>
                <w:rFonts w:ascii="Times New Roman" w:hAnsi="Times New Roman"/>
                <w:sz w:val="24"/>
                <w:szCs w:val="24"/>
              </w:rPr>
            </w:pPr>
            <w:r>
              <w:rPr>
                <w:rFonts w:ascii="Times New Roman" w:hAnsi="Times New Roman"/>
                <w:sz w:val="24"/>
                <w:szCs w:val="24"/>
              </w:rPr>
              <w:t>Семинары-практикумы, мастер-классы</w:t>
            </w:r>
          </w:p>
        </w:tc>
        <w:tc>
          <w:tcPr>
            <w:tcW w:w="5086" w:type="dxa"/>
          </w:tcPr>
          <w:p w14:paraId="04CD1EBF" w14:textId="75EFBFCB" w:rsidR="00636B2D" w:rsidRPr="006F3EA7" w:rsidRDefault="00636B2D" w:rsidP="00636B2D">
            <w:pPr>
              <w:spacing w:after="0"/>
              <w:rPr>
                <w:rFonts w:ascii="Times New Roman" w:hAnsi="Times New Roman"/>
                <w:sz w:val="24"/>
                <w:szCs w:val="24"/>
              </w:rPr>
            </w:pPr>
            <w:r>
              <w:rPr>
                <w:rFonts w:ascii="Times New Roman" w:hAnsi="Times New Roman"/>
                <w:sz w:val="24"/>
                <w:szCs w:val="24"/>
              </w:rPr>
              <w:t>Знакомство с методами и приёмами воспитания, развития и обучения.</w:t>
            </w:r>
          </w:p>
        </w:tc>
        <w:tc>
          <w:tcPr>
            <w:tcW w:w="1853" w:type="dxa"/>
          </w:tcPr>
          <w:p w14:paraId="4C213245" w14:textId="0BD283B0" w:rsidR="00636B2D" w:rsidRPr="006F3EA7" w:rsidRDefault="00636B2D" w:rsidP="00636B2D">
            <w:pPr>
              <w:spacing w:after="0"/>
              <w:rPr>
                <w:rFonts w:ascii="Times New Roman" w:hAnsi="Times New Roman"/>
                <w:sz w:val="24"/>
                <w:szCs w:val="24"/>
              </w:rPr>
            </w:pPr>
            <w:r>
              <w:rPr>
                <w:rFonts w:ascii="Times New Roman" w:hAnsi="Times New Roman"/>
                <w:sz w:val="24"/>
                <w:szCs w:val="24"/>
              </w:rPr>
              <w:t>Родители (законные представители), педагоги.</w:t>
            </w:r>
          </w:p>
        </w:tc>
      </w:tr>
      <w:tr w:rsidR="00636B2D" w:rsidRPr="006F3EA7" w14:paraId="1DEEE5D7" w14:textId="77777777" w:rsidTr="00D231FF">
        <w:tc>
          <w:tcPr>
            <w:tcW w:w="2972" w:type="dxa"/>
          </w:tcPr>
          <w:p w14:paraId="7893F503" w14:textId="7381A92E" w:rsidR="00636B2D" w:rsidRPr="006F3EA7" w:rsidRDefault="00636B2D" w:rsidP="00636B2D">
            <w:pPr>
              <w:spacing w:after="0"/>
              <w:rPr>
                <w:rFonts w:ascii="Times New Roman" w:hAnsi="Times New Roman"/>
                <w:sz w:val="24"/>
                <w:szCs w:val="24"/>
              </w:rPr>
            </w:pPr>
            <w:r>
              <w:rPr>
                <w:rFonts w:ascii="Times New Roman" w:hAnsi="Times New Roman"/>
                <w:sz w:val="24"/>
                <w:szCs w:val="24"/>
              </w:rPr>
              <w:t>Пед</w:t>
            </w:r>
            <w:r w:rsidR="00207DAF">
              <w:rPr>
                <w:rFonts w:ascii="Times New Roman" w:hAnsi="Times New Roman"/>
                <w:sz w:val="24"/>
                <w:szCs w:val="24"/>
              </w:rPr>
              <w:t>агогический совет, консультация</w:t>
            </w:r>
          </w:p>
        </w:tc>
        <w:tc>
          <w:tcPr>
            <w:tcW w:w="5086" w:type="dxa"/>
          </w:tcPr>
          <w:p w14:paraId="5F2B6E12" w14:textId="540B8F91" w:rsidR="00636B2D" w:rsidRPr="006F3EA7" w:rsidRDefault="00636B2D" w:rsidP="00636B2D">
            <w:pPr>
              <w:spacing w:after="0"/>
              <w:rPr>
                <w:rFonts w:ascii="Times New Roman" w:hAnsi="Times New Roman"/>
                <w:sz w:val="24"/>
                <w:szCs w:val="24"/>
              </w:rPr>
            </w:pPr>
            <w:r>
              <w:rPr>
                <w:rFonts w:ascii="Times New Roman" w:hAnsi="Times New Roman"/>
                <w:sz w:val="24"/>
                <w:szCs w:val="24"/>
              </w:rPr>
              <w:t>Ознакомление с основными условиями психического развития ребёнка</w:t>
            </w:r>
            <w:r w:rsidR="00D231FF">
              <w:rPr>
                <w:rFonts w:ascii="Times New Roman" w:hAnsi="Times New Roman"/>
                <w:sz w:val="24"/>
                <w:szCs w:val="24"/>
              </w:rPr>
              <w:t xml:space="preserve">, </w:t>
            </w:r>
            <w:r w:rsidR="00D231FF" w:rsidRPr="00D231FF">
              <w:rPr>
                <w:rFonts w:ascii="Times New Roman" w:hAnsi="Times New Roman"/>
                <w:sz w:val="24"/>
                <w:szCs w:val="24"/>
              </w:rPr>
              <w:t>в том числе детей с ОВЗ и детей, испытывающих трудности в освоении ООП ДО и социальной адаптации.</w:t>
            </w:r>
          </w:p>
        </w:tc>
        <w:tc>
          <w:tcPr>
            <w:tcW w:w="1853" w:type="dxa"/>
          </w:tcPr>
          <w:p w14:paraId="202A9DA7" w14:textId="62ED2C4F" w:rsidR="00636B2D" w:rsidRPr="006F3EA7" w:rsidRDefault="00636B2D" w:rsidP="00636B2D">
            <w:pPr>
              <w:spacing w:after="0"/>
              <w:rPr>
                <w:rFonts w:ascii="Times New Roman" w:hAnsi="Times New Roman"/>
                <w:sz w:val="24"/>
                <w:szCs w:val="24"/>
              </w:rPr>
            </w:pPr>
            <w:r>
              <w:rPr>
                <w:rFonts w:ascii="Times New Roman" w:hAnsi="Times New Roman"/>
                <w:sz w:val="24"/>
                <w:szCs w:val="24"/>
              </w:rPr>
              <w:t>Педагоги, администрация ДОУ</w:t>
            </w:r>
          </w:p>
        </w:tc>
      </w:tr>
      <w:tr w:rsidR="009D2B84" w:rsidRPr="006F3EA7" w14:paraId="306934FB" w14:textId="77777777" w:rsidTr="00D231FF">
        <w:tc>
          <w:tcPr>
            <w:tcW w:w="2972" w:type="dxa"/>
          </w:tcPr>
          <w:p w14:paraId="04A37754" w14:textId="46EB683F" w:rsidR="009D2B84" w:rsidRDefault="00207DAF" w:rsidP="00636B2D">
            <w:pPr>
              <w:spacing w:after="0"/>
              <w:rPr>
                <w:rFonts w:ascii="Times New Roman" w:hAnsi="Times New Roman"/>
                <w:sz w:val="24"/>
                <w:szCs w:val="24"/>
              </w:rPr>
            </w:pPr>
            <w:r>
              <w:rPr>
                <w:rFonts w:ascii="Times New Roman" w:hAnsi="Times New Roman"/>
                <w:sz w:val="24"/>
                <w:szCs w:val="24"/>
              </w:rPr>
              <w:t>Консультация (лекции) по запросу</w:t>
            </w:r>
          </w:p>
        </w:tc>
        <w:tc>
          <w:tcPr>
            <w:tcW w:w="5086" w:type="dxa"/>
          </w:tcPr>
          <w:p w14:paraId="0E258A04" w14:textId="1B8E6B6B" w:rsidR="009D2B84" w:rsidRDefault="00207DAF" w:rsidP="00207DAF">
            <w:pPr>
              <w:spacing w:after="0"/>
              <w:rPr>
                <w:rFonts w:ascii="Times New Roman" w:hAnsi="Times New Roman"/>
                <w:sz w:val="24"/>
                <w:szCs w:val="24"/>
              </w:rPr>
            </w:pPr>
            <w:r>
              <w:rPr>
                <w:rFonts w:ascii="Times New Roman" w:hAnsi="Times New Roman"/>
                <w:sz w:val="24"/>
                <w:szCs w:val="24"/>
              </w:rPr>
              <w:t>Ознакомление с современными исследованиями в области психологии дошкольного возраста и профилактики социальной адаптации, в том числе детей с ОВЗ и детей, испытывающих трудности в освоении ООП ДО и социальной адаптации.</w:t>
            </w:r>
          </w:p>
        </w:tc>
        <w:tc>
          <w:tcPr>
            <w:tcW w:w="1853" w:type="dxa"/>
          </w:tcPr>
          <w:p w14:paraId="512C6D48" w14:textId="09D06A98" w:rsidR="009D2B84" w:rsidRDefault="009D2B84" w:rsidP="00636B2D">
            <w:pPr>
              <w:spacing w:after="0"/>
              <w:rPr>
                <w:rFonts w:ascii="Times New Roman" w:hAnsi="Times New Roman"/>
                <w:sz w:val="24"/>
                <w:szCs w:val="24"/>
              </w:rPr>
            </w:pPr>
            <w:r>
              <w:rPr>
                <w:rFonts w:ascii="Times New Roman" w:hAnsi="Times New Roman"/>
                <w:sz w:val="24"/>
                <w:szCs w:val="24"/>
              </w:rPr>
              <w:t>Родители (законные представители), педагоги.</w:t>
            </w:r>
          </w:p>
        </w:tc>
      </w:tr>
      <w:tr w:rsidR="00636B2D" w:rsidRPr="006F3EA7" w14:paraId="2D269AC4" w14:textId="77777777" w:rsidTr="00D231FF">
        <w:tc>
          <w:tcPr>
            <w:tcW w:w="2972" w:type="dxa"/>
          </w:tcPr>
          <w:p w14:paraId="38394485" w14:textId="27EF36C0" w:rsidR="00636B2D" w:rsidRDefault="00636B2D" w:rsidP="00636B2D">
            <w:pPr>
              <w:spacing w:after="0"/>
              <w:rPr>
                <w:rFonts w:ascii="Times New Roman" w:hAnsi="Times New Roman"/>
                <w:sz w:val="24"/>
                <w:szCs w:val="24"/>
              </w:rPr>
            </w:pPr>
            <w:r>
              <w:rPr>
                <w:rFonts w:ascii="Times New Roman" w:hAnsi="Times New Roman"/>
                <w:sz w:val="24"/>
                <w:szCs w:val="24"/>
              </w:rPr>
              <w:t>Тематические выступления</w:t>
            </w:r>
            <w:r w:rsidR="00207DAF">
              <w:rPr>
                <w:rFonts w:ascii="Times New Roman" w:hAnsi="Times New Roman"/>
                <w:sz w:val="24"/>
                <w:szCs w:val="24"/>
              </w:rPr>
              <w:t xml:space="preserve"> на родительских собраниях</w:t>
            </w:r>
          </w:p>
        </w:tc>
        <w:tc>
          <w:tcPr>
            <w:tcW w:w="5086" w:type="dxa"/>
          </w:tcPr>
          <w:p w14:paraId="08067916" w14:textId="595E58DE" w:rsidR="00636B2D" w:rsidRDefault="00A91583" w:rsidP="00636B2D">
            <w:pPr>
              <w:spacing w:after="0"/>
              <w:rPr>
                <w:rFonts w:ascii="Times New Roman" w:hAnsi="Times New Roman"/>
                <w:sz w:val="24"/>
                <w:szCs w:val="24"/>
              </w:rPr>
            </w:pPr>
            <w:r>
              <w:rPr>
                <w:rFonts w:ascii="Times New Roman" w:hAnsi="Times New Roman"/>
                <w:sz w:val="24"/>
                <w:szCs w:val="24"/>
              </w:rPr>
              <w:t>Р</w:t>
            </w:r>
            <w:r w:rsidRPr="00A91583">
              <w:rPr>
                <w:rFonts w:ascii="Times New Roman" w:hAnsi="Times New Roman"/>
                <w:sz w:val="24"/>
                <w:szCs w:val="24"/>
              </w:rPr>
              <w:t>азъяснение индивидуально-типологических особенностей различных категорий обучающихся, в том числе с ОВЗ, трудностями в обучении и социализации.</w:t>
            </w:r>
            <w:r w:rsidR="004C0601">
              <w:rPr>
                <w:rFonts w:ascii="Times New Roman" w:hAnsi="Times New Roman"/>
                <w:sz w:val="24"/>
                <w:szCs w:val="24"/>
              </w:rPr>
              <w:t xml:space="preserve"> Просветительская </w:t>
            </w:r>
            <w:r w:rsidR="004C0601">
              <w:rPr>
                <w:rFonts w:ascii="Times New Roman" w:hAnsi="Times New Roman"/>
                <w:sz w:val="24"/>
                <w:szCs w:val="24"/>
              </w:rPr>
              <w:lastRenderedPageBreak/>
              <w:t>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w:t>
            </w:r>
            <w:r w:rsidR="00F60878" w:rsidRPr="00F60878">
              <w:rPr>
                <w:rFonts w:ascii="Times New Roman" w:hAnsi="Times New Roman"/>
                <w:sz w:val="24"/>
                <w:szCs w:val="24"/>
              </w:rPr>
              <w:t xml:space="preserve"> в том числе детей с ОВЗ и детей, испытывающих трудности в освоении ООП ДО и социальной адаптации</w:t>
            </w:r>
            <w:r w:rsidR="00DE2DEB">
              <w:rPr>
                <w:rFonts w:ascii="Times New Roman" w:hAnsi="Times New Roman"/>
                <w:sz w:val="24"/>
                <w:szCs w:val="24"/>
              </w:rPr>
              <w:t xml:space="preserve">. Информирование </w:t>
            </w:r>
            <w:r w:rsidR="004C0601">
              <w:rPr>
                <w:rFonts w:ascii="Times New Roman" w:hAnsi="Times New Roman"/>
                <w:sz w:val="24"/>
                <w:szCs w:val="24"/>
              </w:rPr>
              <w:t>о мерах по оказанию им различного вида психологической помощи</w:t>
            </w:r>
            <w:r w:rsidR="00F60878" w:rsidRPr="00F60878">
              <w:rPr>
                <w:rFonts w:ascii="Times New Roman" w:hAnsi="Times New Roman"/>
                <w:sz w:val="24"/>
                <w:szCs w:val="24"/>
              </w:rPr>
              <w:t>.</w:t>
            </w:r>
          </w:p>
        </w:tc>
        <w:tc>
          <w:tcPr>
            <w:tcW w:w="1853" w:type="dxa"/>
          </w:tcPr>
          <w:p w14:paraId="7B600181" w14:textId="3680F31B" w:rsidR="00636B2D" w:rsidRDefault="00A91583" w:rsidP="00636B2D">
            <w:pPr>
              <w:spacing w:after="0"/>
              <w:rPr>
                <w:rFonts w:ascii="Times New Roman" w:hAnsi="Times New Roman"/>
                <w:sz w:val="24"/>
                <w:szCs w:val="24"/>
              </w:rPr>
            </w:pPr>
            <w:r>
              <w:rPr>
                <w:rFonts w:ascii="Times New Roman" w:hAnsi="Times New Roman"/>
                <w:sz w:val="24"/>
                <w:szCs w:val="24"/>
              </w:rPr>
              <w:lastRenderedPageBreak/>
              <w:t>Родители (законные представители)</w:t>
            </w:r>
          </w:p>
        </w:tc>
      </w:tr>
    </w:tbl>
    <w:p w14:paraId="28D0BB54" w14:textId="77777777" w:rsidR="0041094D" w:rsidRPr="008A3169" w:rsidRDefault="0041094D" w:rsidP="000B7E97">
      <w:pPr>
        <w:pStyle w:val="a3"/>
        <w:spacing w:after="0"/>
        <w:ind w:left="0"/>
        <w:jc w:val="both"/>
        <w:rPr>
          <w:rFonts w:ascii="Times New Roman" w:hAnsi="Times New Roman"/>
          <w:szCs w:val="28"/>
        </w:rPr>
      </w:pPr>
    </w:p>
    <w:p w14:paraId="64F29757" w14:textId="29F7F714" w:rsidR="0041094D" w:rsidRDefault="0041094D" w:rsidP="00ED6F50">
      <w:pPr>
        <w:pStyle w:val="a3"/>
        <w:numPr>
          <w:ilvl w:val="2"/>
          <w:numId w:val="1"/>
        </w:numPr>
        <w:spacing w:after="0"/>
        <w:ind w:left="0" w:firstLine="0"/>
        <w:jc w:val="center"/>
        <w:rPr>
          <w:rFonts w:ascii="Times New Roman" w:hAnsi="Times New Roman"/>
          <w:b/>
          <w:szCs w:val="28"/>
        </w:rPr>
      </w:pPr>
      <w:r w:rsidRPr="00B661FA">
        <w:rPr>
          <w:rFonts w:ascii="Times New Roman" w:hAnsi="Times New Roman"/>
          <w:b/>
          <w:szCs w:val="28"/>
        </w:rPr>
        <w:t>Психологическая профилактика</w:t>
      </w:r>
    </w:p>
    <w:p w14:paraId="202E30B2" w14:textId="77777777" w:rsidR="00F645BC" w:rsidRPr="00D209A8" w:rsidRDefault="00F645BC" w:rsidP="00F645BC">
      <w:pPr>
        <w:pStyle w:val="a3"/>
        <w:spacing w:after="0"/>
        <w:ind w:left="0"/>
        <w:rPr>
          <w:rFonts w:ascii="Times New Roman" w:hAnsi="Times New Roman"/>
          <w:b/>
          <w:szCs w:val="28"/>
        </w:rPr>
      </w:pPr>
    </w:p>
    <w:p w14:paraId="49A4D7FF" w14:textId="69224333" w:rsidR="0041094D" w:rsidRDefault="0041094D" w:rsidP="00B53EB9">
      <w:pPr>
        <w:spacing w:after="0"/>
        <w:ind w:firstLine="284"/>
        <w:jc w:val="both"/>
        <w:rPr>
          <w:rFonts w:ascii="Times New Roman" w:hAnsi="Times New Roman"/>
          <w:szCs w:val="28"/>
        </w:rPr>
      </w:pPr>
      <w:r>
        <w:rPr>
          <w:rFonts w:ascii="Times New Roman" w:hAnsi="Times New Roman"/>
          <w:szCs w:val="28"/>
        </w:rPr>
        <w:t>Цель психологической профилактики</w:t>
      </w:r>
      <w:r w:rsidRPr="00BD3D30">
        <w:rPr>
          <w:rFonts w:ascii="Times New Roman" w:hAnsi="Times New Roman"/>
          <w:szCs w:val="28"/>
        </w:rPr>
        <w:t xml:space="preserve"> состоит в том, чтобы обеспечит раскрытие возможностей возраста, снизить влияние рисков на развитие ребёнка, его индивидуальности (склонностей, интересов, предпочтений),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 </w:t>
      </w:r>
      <w:r>
        <w:rPr>
          <w:rFonts w:ascii="Times New Roman" w:hAnsi="Times New Roman"/>
          <w:szCs w:val="28"/>
        </w:rPr>
        <w:t xml:space="preserve">     </w:t>
      </w:r>
    </w:p>
    <w:p w14:paraId="3008AE7A" w14:textId="77777777" w:rsidR="00B53EB9" w:rsidRDefault="0041094D" w:rsidP="00B53EB9">
      <w:pPr>
        <w:spacing w:after="0"/>
        <w:ind w:firstLine="284"/>
        <w:jc w:val="both"/>
        <w:rPr>
          <w:rFonts w:ascii="Times New Roman" w:hAnsi="Times New Roman"/>
          <w:szCs w:val="28"/>
        </w:rPr>
      </w:pPr>
      <w:r w:rsidRPr="00BD3D30">
        <w:rPr>
          <w:rFonts w:ascii="Times New Roman" w:hAnsi="Times New Roman"/>
          <w:szCs w:val="28"/>
        </w:rPr>
        <w:t>Психогигиена предполагает предоставление субъектам образовательного процесса психологической информации для предотвращения возможных проблем.</w:t>
      </w:r>
    </w:p>
    <w:p w14:paraId="7DA14B18" w14:textId="7F3CB9D7" w:rsidR="0041094D" w:rsidRDefault="0041094D" w:rsidP="00B53EB9">
      <w:pPr>
        <w:spacing w:after="0"/>
        <w:ind w:firstLine="284"/>
        <w:jc w:val="both"/>
        <w:rPr>
          <w:rFonts w:ascii="Times New Roman" w:hAnsi="Times New Roman"/>
          <w:szCs w:val="28"/>
        </w:rPr>
      </w:pPr>
      <w:r>
        <w:rPr>
          <w:rFonts w:ascii="Times New Roman" w:hAnsi="Times New Roman"/>
          <w:szCs w:val="28"/>
        </w:rPr>
        <w:t>Работа с педагогами направлена на профилактику «эмоционального выгорания», со</w:t>
      </w:r>
      <w:r w:rsidR="00207DAF">
        <w:rPr>
          <w:rFonts w:ascii="Times New Roman" w:hAnsi="Times New Roman"/>
          <w:szCs w:val="28"/>
        </w:rPr>
        <w:t>здание в ДОО</w:t>
      </w:r>
      <w:r>
        <w:rPr>
          <w:rFonts w:ascii="Times New Roman" w:hAnsi="Times New Roman"/>
          <w:szCs w:val="28"/>
        </w:rPr>
        <w:t xml:space="preserve"> благоприятного психологического климата, профилактику и своевреме</w:t>
      </w:r>
      <w:r w:rsidR="00207DAF">
        <w:rPr>
          <w:rFonts w:ascii="Times New Roman" w:hAnsi="Times New Roman"/>
          <w:szCs w:val="28"/>
        </w:rPr>
        <w:t>нное разрешение конфликтов в ДОО</w:t>
      </w:r>
      <w:r>
        <w:rPr>
          <w:rFonts w:ascii="Times New Roman" w:hAnsi="Times New Roman"/>
          <w:szCs w:val="28"/>
        </w:rPr>
        <w:t xml:space="preserve">, повышение эффективности в работе с детьми и родителями, профессиональный и личностный рост. </w:t>
      </w:r>
    </w:p>
    <w:p w14:paraId="09B7D109" w14:textId="77777777" w:rsidR="00B53EB9" w:rsidRDefault="0041094D" w:rsidP="00B53EB9">
      <w:pPr>
        <w:spacing w:after="0"/>
        <w:ind w:firstLine="284"/>
        <w:jc w:val="both"/>
        <w:rPr>
          <w:rFonts w:ascii="Times New Roman" w:hAnsi="Times New Roman"/>
          <w:szCs w:val="28"/>
        </w:rPr>
      </w:pPr>
      <w:r>
        <w:rPr>
          <w:rFonts w:ascii="Times New Roman" w:hAnsi="Times New Roman"/>
          <w:szCs w:val="28"/>
        </w:rPr>
        <w:t xml:space="preserve">Работа с родителями предполагает профилактику </w:t>
      </w:r>
      <w:proofErr w:type="spellStart"/>
      <w:r>
        <w:rPr>
          <w:rFonts w:ascii="Times New Roman" w:hAnsi="Times New Roman"/>
          <w:szCs w:val="28"/>
        </w:rPr>
        <w:t>дезадаптивного</w:t>
      </w:r>
      <w:proofErr w:type="spellEnd"/>
      <w:r>
        <w:rPr>
          <w:rFonts w:ascii="Times New Roman" w:hAnsi="Times New Roman"/>
          <w:szCs w:val="28"/>
        </w:rPr>
        <w:t xml:space="preserve"> поведения ребёнка в семье, формирование доброжелательных доверительных отношений с ребёнком, направленность на формирование полноценной личности ребёнка.</w:t>
      </w:r>
    </w:p>
    <w:p w14:paraId="37A40106" w14:textId="735E74E8" w:rsidR="00435635" w:rsidRDefault="0041094D" w:rsidP="00B53EB9">
      <w:pPr>
        <w:spacing w:after="0"/>
        <w:ind w:firstLine="284"/>
        <w:jc w:val="both"/>
        <w:rPr>
          <w:rFonts w:ascii="Times New Roman" w:hAnsi="Times New Roman"/>
          <w:szCs w:val="28"/>
        </w:rPr>
      </w:pPr>
      <w:r>
        <w:rPr>
          <w:rFonts w:ascii="Times New Roman" w:hAnsi="Times New Roman"/>
          <w:szCs w:val="28"/>
        </w:rPr>
        <w:t>Работа с детьми в рамках данного направления направлена на создание благоприятного психологического климата в группе, разрешение возникающих конфликтов между детьми</w:t>
      </w:r>
      <w:r w:rsidR="00FF1F8B">
        <w:rPr>
          <w:rFonts w:ascii="Times New Roman" w:hAnsi="Times New Roman"/>
          <w:szCs w:val="28"/>
        </w:rPr>
        <w:t>, социальную адаптацию детей.</w:t>
      </w:r>
      <w:r w:rsidR="00B47E55">
        <w:rPr>
          <w:rFonts w:ascii="Times New Roman" w:hAnsi="Times New Roman"/>
          <w:szCs w:val="28"/>
        </w:rPr>
        <w:t xml:space="preserve"> </w:t>
      </w:r>
    </w:p>
    <w:p w14:paraId="7C33C795" w14:textId="76D86A7C" w:rsidR="00FF1F8B" w:rsidRDefault="00B47E55" w:rsidP="00B53EB9">
      <w:pPr>
        <w:spacing w:after="0"/>
        <w:ind w:firstLine="284"/>
        <w:jc w:val="both"/>
        <w:rPr>
          <w:rFonts w:ascii="Times New Roman" w:hAnsi="Times New Roman"/>
          <w:szCs w:val="28"/>
        </w:rPr>
      </w:pPr>
      <w:r>
        <w:rPr>
          <w:rFonts w:ascii="Times New Roman" w:hAnsi="Times New Roman"/>
          <w:szCs w:val="28"/>
        </w:rPr>
        <w:t>В рамках социальной адаптации психолог ведёт работу с детьми по преодолению трудностей: во взаимодействии детей с новыми взрослыми, ровесниками и освоение предметно-развивающей среды. В таблице ниже представлено содержание работы педагога-психолога по работе с детьми в период адаптации.</w:t>
      </w:r>
    </w:p>
    <w:p w14:paraId="718A81A5" w14:textId="77777777" w:rsidR="00D927E6" w:rsidRDefault="00D927E6" w:rsidP="00B53EB9">
      <w:pPr>
        <w:spacing w:after="0"/>
        <w:ind w:firstLine="284"/>
        <w:jc w:val="both"/>
        <w:rPr>
          <w:rFonts w:ascii="Times New Roman" w:hAnsi="Times New Roman"/>
          <w:szCs w:val="28"/>
        </w:rPr>
      </w:pPr>
    </w:p>
    <w:p w14:paraId="699C84DC" w14:textId="77777777" w:rsidR="00D927E6" w:rsidRDefault="00D927E6" w:rsidP="00B53EB9">
      <w:pPr>
        <w:spacing w:after="0"/>
        <w:ind w:firstLine="284"/>
        <w:jc w:val="both"/>
        <w:rPr>
          <w:rFonts w:ascii="Times New Roman" w:hAnsi="Times New Roman"/>
          <w:szCs w:val="28"/>
        </w:rPr>
      </w:pPr>
    </w:p>
    <w:p w14:paraId="270EDCBB" w14:textId="77777777" w:rsidR="00F645BC" w:rsidRPr="006638AE" w:rsidRDefault="00F645BC" w:rsidP="00B53EB9">
      <w:pPr>
        <w:spacing w:after="0"/>
        <w:ind w:firstLine="284"/>
        <w:jc w:val="both"/>
        <w:rPr>
          <w:rFonts w:ascii="Times New Roman" w:hAnsi="Times New Roman"/>
          <w:szCs w:val="28"/>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261"/>
        <w:gridCol w:w="4394"/>
      </w:tblGrid>
      <w:tr w:rsidR="004B2CE1" w:rsidRPr="00CF65A4" w14:paraId="04710B48" w14:textId="77777777" w:rsidTr="00142A43">
        <w:tc>
          <w:tcPr>
            <w:tcW w:w="2297" w:type="dxa"/>
            <w:shd w:val="clear" w:color="auto" w:fill="auto"/>
          </w:tcPr>
          <w:p w14:paraId="54F72991" w14:textId="77777777"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lastRenderedPageBreak/>
              <w:t>Сфера адаптационных трудностей</w:t>
            </w:r>
          </w:p>
        </w:tc>
        <w:tc>
          <w:tcPr>
            <w:tcW w:w="3261" w:type="dxa"/>
            <w:shd w:val="clear" w:color="auto" w:fill="auto"/>
          </w:tcPr>
          <w:p w14:paraId="29027432" w14:textId="77777777"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Проявление адаптационных трудностей в развитии</w:t>
            </w:r>
          </w:p>
        </w:tc>
        <w:tc>
          <w:tcPr>
            <w:tcW w:w="4394" w:type="dxa"/>
            <w:shd w:val="clear" w:color="auto" w:fill="auto"/>
          </w:tcPr>
          <w:p w14:paraId="5E3077CE" w14:textId="77777777"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Задачи работы</w:t>
            </w:r>
          </w:p>
        </w:tc>
      </w:tr>
      <w:tr w:rsidR="004B2CE1" w:rsidRPr="00CF65A4" w14:paraId="5E9EDB2B" w14:textId="77777777" w:rsidTr="00142A43">
        <w:tc>
          <w:tcPr>
            <w:tcW w:w="2297" w:type="dxa"/>
            <w:shd w:val="clear" w:color="auto" w:fill="auto"/>
          </w:tcPr>
          <w:p w14:paraId="7FCA7CC7" w14:textId="77777777"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Взаимодействие с новым взрослым</w:t>
            </w:r>
          </w:p>
        </w:tc>
        <w:tc>
          <w:tcPr>
            <w:tcW w:w="3261" w:type="dxa"/>
            <w:shd w:val="clear" w:color="auto" w:fill="auto"/>
          </w:tcPr>
          <w:p w14:paraId="1621E445" w14:textId="01CAFED1" w:rsidR="004B2CE1" w:rsidRPr="00CF65A4" w:rsidRDefault="004B2CE1" w:rsidP="00814D14">
            <w:pPr>
              <w:spacing w:after="0"/>
              <w:rPr>
                <w:rFonts w:ascii="Times New Roman" w:hAnsi="Times New Roman"/>
                <w:sz w:val="24"/>
                <w:szCs w:val="24"/>
              </w:rPr>
            </w:pPr>
            <w:r w:rsidRPr="00CF65A4">
              <w:rPr>
                <w:rFonts w:ascii="Times New Roman" w:hAnsi="Times New Roman"/>
                <w:sz w:val="24"/>
                <w:szCs w:val="24"/>
              </w:rPr>
              <w:t>Отчуждённость, негативное отношение к требованиям, отношения типа «симбиотическ</w:t>
            </w:r>
            <w:r w:rsidR="00FF1F8B">
              <w:rPr>
                <w:rFonts w:ascii="Times New Roman" w:hAnsi="Times New Roman"/>
                <w:sz w:val="24"/>
                <w:szCs w:val="24"/>
              </w:rPr>
              <w:t>о</w:t>
            </w:r>
            <w:r w:rsidRPr="00CF65A4">
              <w:rPr>
                <w:rFonts w:ascii="Times New Roman" w:hAnsi="Times New Roman"/>
                <w:sz w:val="24"/>
                <w:szCs w:val="24"/>
              </w:rPr>
              <w:t>й связи», нечувствительность к педагогической оценке, амбивалентность поведения.</w:t>
            </w:r>
          </w:p>
        </w:tc>
        <w:tc>
          <w:tcPr>
            <w:tcW w:w="4394" w:type="dxa"/>
            <w:shd w:val="clear" w:color="auto" w:fill="auto"/>
          </w:tcPr>
          <w:p w14:paraId="2D3ED5DA" w14:textId="77777777" w:rsidR="004B2CE1" w:rsidRPr="00CF65A4" w:rsidRDefault="004B2CE1" w:rsidP="000B7E97">
            <w:pPr>
              <w:spacing w:after="0"/>
              <w:jc w:val="both"/>
              <w:rPr>
                <w:rFonts w:ascii="Times New Roman" w:hAnsi="Times New Roman"/>
                <w:sz w:val="24"/>
                <w:szCs w:val="24"/>
              </w:rPr>
            </w:pPr>
            <w:r w:rsidRPr="00CF65A4">
              <w:rPr>
                <w:rFonts w:ascii="Times New Roman" w:hAnsi="Times New Roman"/>
                <w:sz w:val="24"/>
                <w:szCs w:val="24"/>
              </w:rPr>
              <w:t xml:space="preserve">Развивать доверие к новому взрослому, стремление к положительной оценке. Содействовать необходимости и важности требований. Формировать стремление действовать вместе </w:t>
            </w:r>
            <w:proofErr w:type="gramStart"/>
            <w:r w:rsidRPr="00CF65A4">
              <w:rPr>
                <w:rFonts w:ascii="Times New Roman" w:hAnsi="Times New Roman"/>
                <w:sz w:val="24"/>
                <w:szCs w:val="24"/>
              </w:rPr>
              <w:t>со</w:t>
            </w:r>
            <w:proofErr w:type="gramEnd"/>
            <w:r w:rsidRPr="00CF65A4">
              <w:rPr>
                <w:rFonts w:ascii="Times New Roman" w:hAnsi="Times New Roman"/>
                <w:sz w:val="24"/>
                <w:szCs w:val="24"/>
              </w:rPr>
              <w:t xml:space="preserve"> взрослым, достигая результатов.</w:t>
            </w:r>
          </w:p>
        </w:tc>
      </w:tr>
      <w:tr w:rsidR="004B2CE1" w:rsidRPr="00CF65A4" w14:paraId="2B21BE8B" w14:textId="77777777" w:rsidTr="00142A43">
        <w:tc>
          <w:tcPr>
            <w:tcW w:w="2297" w:type="dxa"/>
            <w:shd w:val="clear" w:color="auto" w:fill="auto"/>
          </w:tcPr>
          <w:p w14:paraId="0F4AEBB2" w14:textId="77777777"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Взаимодействие с ровесниками</w:t>
            </w:r>
          </w:p>
        </w:tc>
        <w:tc>
          <w:tcPr>
            <w:tcW w:w="3261" w:type="dxa"/>
            <w:shd w:val="clear" w:color="auto" w:fill="auto"/>
          </w:tcPr>
          <w:p w14:paraId="4840D4CB" w14:textId="77777777" w:rsidR="004B2CE1" w:rsidRPr="00CF65A4" w:rsidRDefault="004B2CE1" w:rsidP="00814D14">
            <w:pPr>
              <w:spacing w:after="0"/>
              <w:rPr>
                <w:rFonts w:ascii="Times New Roman" w:hAnsi="Times New Roman"/>
                <w:sz w:val="24"/>
                <w:szCs w:val="24"/>
              </w:rPr>
            </w:pPr>
            <w:proofErr w:type="gramStart"/>
            <w:r w:rsidRPr="00CF65A4">
              <w:rPr>
                <w:rFonts w:ascii="Times New Roman" w:hAnsi="Times New Roman"/>
                <w:sz w:val="24"/>
                <w:szCs w:val="24"/>
              </w:rPr>
              <w:t xml:space="preserve">Замкнутость, застенчивость; конфликтность, драчливость, стремление доминировать; неумение действовать сообща, несоблюдение правил взаимодействия; </w:t>
            </w:r>
            <w:proofErr w:type="spellStart"/>
            <w:r w:rsidRPr="00CF65A4">
              <w:rPr>
                <w:rFonts w:ascii="Times New Roman" w:hAnsi="Times New Roman"/>
                <w:sz w:val="24"/>
                <w:szCs w:val="24"/>
              </w:rPr>
              <w:t>несформированность</w:t>
            </w:r>
            <w:proofErr w:type="spellEnd"/>
            <w:r w:rsidRPr="00CF65A4">
              <w:rPr>
                <w:rFonts w:ascii="Times New Roman" w:hAnsi="Times New Roman"/>
                <w:sz w:val="24"/>
                <w:szCs w:val="24"/>
              </w:rPr>
              <w:t xml:space="preserve"> игрового поведения.</w:t>
            </w:r>
            <w:proofErr w:type="gramEnd"/>
          </w:p>
        </w:tc>
        <w:tc>
          <w:tcPr>
            <w:tcW w:w="4394" w:type="dxa"/>
            <w:shd w:val="clear" w:color="auto" w:fill="auto"/>
          </w:tcPr>
          <w:p w14:paraId="7A30545F" w14:textId="0C5AFE6C" w:rsidR="004B2CE1" w:rsidRPr="00CF65A4" w:rsidRDefault="004B2CE1" w:rsidP="000B7E97">
            <w:pPr>
              <w:spacing w:after="0"/>
              <w:jc w:val="both"/>
              <w:rPr>
                <w:rFonts w:ascii="Times New Roman" w:hAnsi="Times New Roman"/>
                <w:sz w:val="24"/>
                <w:szCs w:val="24"/>
              </w:rPr>
            </w:pPr>
            <w:r w:rsidRPr="00CF65A4">
              <w:rPr>
                <w:rFonts w:ascii="Times New Roman" w:hAnsi="Times New Roman"/>
                <w:sz w:val="24"/>
                <w:szCs w:val="24"/>
              </w:rPr>
              <w:t xml:space="preserve">Формировать положительный образ ровесника, представления о правилах поведения в детской группе; развивать стремление следовать </w:t>
            </w:r>
            <w:r w:rsidR="00435635" w:rsidRPr="00CF65A4">
              <w:rPr>
                <w:rFonts w:ascii="Times New Roman" w:hAnsi="Times New Roman"/>
                <w:sz w:val="24"/>
                <w:szCs w:val="24"/>
              </w:rPr>
              <w:t>этим правилам</w:t>
            </w:r>
            <w:r w:rsidRPr="00CF65A4">
              <w:rPr>
                <w:rFonts w:ascii="Times New Roman" w:hAnsi="Times New Roman"/>
                <w:sz w:val="24"/>
                <w:szCs w:val="24"/>
              </w:rPr>
              <w:t>. Развивать интерес к ровесникам, стремление действовать сообща, навыки игрового общения с детьми.</w:t>
            </w:r>
          </w:p>
        </w:tc>
      </w:tr>
      <w:tr w:rsidR="004B2CE1" w:rsidRPr="00CF65A4" w14:paraId="4C2C7FE1" w14:textId="77777777" w:rsidTr="00142A43">
        <w:tc>
          <w:tcPr>
            <w:tcW w:w="2297" w:type="dxa"/>
            <w:shd w:val="clear" w:color="auto" w:fill="auto"/>
          </w:tcPr>
          <w:p w14:paraId="4897A20D" w14:textId="77777777"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Освоение предметно-развивающей среды</w:t>
            </w:r>
          </w:p>
        </w:tc>
        <w:tc>
          <w:tcPr>
            <w:tcW w:w="3261" w:type="dxa"/>
            <w:shd w:val="clear" w:color="auto" w:fill="auto"/>
          </w:tcPr>
          <w:p w14:paraId="7C30B877" w14:textId="55FFE289" w:rsidR="004B2CE1" w:rsidRPr="00CF65A4" w:rsidRDefault="004B2CE1" w:rsidP="00814D14">
            <w:pPr>
              <w:spacing w:after="0"/>
              <w:rPr>
                <w:rFonts w:ascii="Times New Roman" w:hAnsi="Times New Roman"/>
                <w:sz w:val="24"/>
                <w:szCs w:val="24"/>
              </w:rPr>
            </w:pPr>
            <w:r w:rsidRPr="00CF65A4">
              <w:rPr>
                <w:rFonts w:ascii="Times New Roman" w:hAnsi="Times New Roman"/>
                <w:sz w:val="24"/>
                <w:szCs w:val="24"/>
              </w:rPr>
              <w:t xml:space="preserve">Неумение действовать самостоятельно; </w:t>
            </w:r>
            <w:proofErr w:type="spellStart"/>
            <w:r w:rsidRPr="00CF65A4">
              <w:rPr>
                <w:rFonts w:ascii="Times New Roman" w:hAnsi="Times New Roman"/>
                <w:sz w:val="24"/>
                <w:szCs w:val="24"/>
              </w:rPr>
              <w:t>не</w:t>
            </w:r>
            <w:r w:rsidR="00B47E55">
              <w:rPr>
                <w:rFonts w:ascii="Times New Roman" w:hAnsi="Times New Roman"/>
                <w:sz w:val="24"/>
                <w:szCs w:val="24"/>
              </w:rPr>
              <w:t>с</w:t>
            </w:r>
            <w:r w:rsidRPr="00CF65A4">
              <w:rPr>
                <w:rFonts w:ascii="Times New Roman" w:hAnsi="Times New Roman"/>
                <w:sz w:val="24"/>
                <w:szCs w:val="24"/>
              </w:rPr>
              <w:t>формленность</w:t>
            </w:r>
            <w:proofErr w:type="spellEnd"/>
            <w:r w:rsidRPr="00CF65A4">
              <w:rPr>
                <w:rFonts w:ascii="Times New Roman" w:hAnsi="Times New Roman"/>
                <w:sz w:val="24"/>
                <w:szCs w:val="24"/>
              </w:rPr>
              <w:t xml:space="preserve"> интересов; недостаточная </w:t>
            </w:r>
            <w:proofErr w:type="spellStart"/>
            <w:r w:rsidRPr="00CF65A4">
              <w:rPr>
                <w:rFonts w:ascii="Times New Roman" w:hAnsi="Times New Roman"/>
                <w:sz w:val="24"/>
                <w:szCs w:val="24"/>
              </w:rPr>
              <w:t>сформированность</w:t>
            </w:r>
            <w:proofErr w:type="spellEnd"/>
            <w:r w:rsidRPr="00CF65A4">
              <w:rPr>
                <w:rFonts w:ascii="Times New Roman" w:hAnsi="Times New Roman"/>
                <w:sz w:val="24"/>
                <w:szCs w:val="24"/>
              </w:rPr>
              <w:t xml:space="preserve"> способов действий с предметами; боязнь нового пространства.</w:t>
            </w:r>
          </w:p>
        </w:tc>
        <w:tc>
          <w:tcPr>
            <w:tcW w:w="4394" w:type="dxa"/>
            <w:shd w:val="clear" w:color="auto" w:fill="auto"/>
          </w:tcPr>
          <w:p w14:paraId="7421B513" w14:textId="77777777" w:rsidR="004B2CE1" w:rsidRPr="00CF65A4" w:rsidRDefault="004B2CE1" w:rsidP="000B7E97">
            <w:pPr>
              <w:spacing w:after="0"/>
              <w:jc w:val="both"/>
              <w:rPr>
                <w:rFonts w:ascii="Times New Roman" w:hAnsi="Times New Roman"/>
                <w:sz w:val="24"/>
                <w:szCs w:val="24"/>
              </w:rPr>
            </w:pPr>
            <w:r w:rsidRPr="00CF65A4">
              <w:rPr>
                <w:rFonts w:ascii="Times New Roman" w:hAnsi="Times New Roman"/>
                <w:sz w:val="24"/>
                <w:szCs w:val="24"/>
              </w:rPr>
              <w:t>Развивать самостоятельное, уверенное поведение. Содействовать оформлению и осознанию своих интересов. Развивать репертуар предметных, игровых и коммуникативных действий. Создавать условия для самореализации, переживания успеха.</w:t>
            </w:r>
          </w:p>
        </w:tc>
      </w:tr>
    </w:tbl>
    <w:p w14:paraId="77A2B7F9" w14:textId="00CF4054" w:rsidR="00952F97" w:rsidRDefault="00E62306" w:rsidP="00E62306">
      <w:pPr>
        <w:suppressAutoHyphens/>
        <w:spacing w:after="0"/>
        <w:ind w:firstLine="284"/>
        <w:jc w:val="both"/>
        <w:rPr>
          <w:rFonts w:ascii="Times New Roman" w:eastAsia="Times New Roman" w:hAnsi="Times New Roman"/>
          <w:szCs w:val="28"/>
          <w:lang w:eastAsia="ar-SA"/>
        </w:rPr>
      </w:pPr>
      <w:r>
        <w:rPr>
          <w:rFonts w:ascii="Times New Roman" w:eastAsia="Times New Roman" w:hAnsi="Times New Roman"/>
          <w:szCs w:val="28"/>
          <w:lang w:eastAsia="ar-SA"/>
        </w:rPr>
        <w:t>Для реализации работы с детьми в адаптационный период составляется рабочая программа коррекционно-развивающей и психопрофилактической работы с участниками образовательных отношений.</w:t>
      </w:r>
    </w:p>
    <w:p w14:paraId="6714BA90" w14:textId="77777777" w:rsidR="00E62306" w:rsidRPr="00E62306" w:rsidRDefault="00E62306" w:rsidP="00E62306">
      <w:pPr>
        <w:suppressAutoHyphens/>
        <w:spacing w:after="0"/>
        <w:rPr>
          <w:rFonts w:ascii="Times New Roman" w:eastAsia="Times New Roman" w:hAnsi="Times New Roman"/>
          <w:szCs w:val="28"/>
          <w:lang w:eastAsia="ar-SA"/>
        </w:rPr>
      </w:pPr>
    </w:p>
    <w:p w14:paraId="3BAEA286" w14:textId="054D0AC4" w:rsidR="00ED4A62" w:rsidRPr="00F645BC" w:rsidRDefault="004E68AA" w:rsidP="00ED6F50">
      <w:pPr>
        <w:pStyle w:val="a3"/>
        <w:numPr>
          <w:ilvl w:val="1"/>
          <w:numId w:val="1"/>
        </w:numPr>
        <w:suppressAutoHyphens/>
        <w:spacing w:after="0"/>
        <w:ind w:left="0" w:firstLine="0"/>
        <w:jc w:val="center"/>
        <w:rPr>
          <w:rFonts w:ascii="Times New Roman" w:eastAsia="Times New Roman" w:hAnsi="Times New Roman"/>
          <w:szCs w:val="28"/>
          <w:lang w:eastAsia="ar-SA"/>
        </w:rPr>
      </w:pPr>
      <w:r w:rsidRPr="006638AE">
        <w:rPr>
          <w:rFonts w:ascii="Times New Roman" w:hAnsi="Times New Roman"/>
          <w:b/>
          <w:szCs w:val="28"/>
        </w:rPr>
        <w:t>Описание вариативных форм</w:t>
      </w:r>
      <w:r w:rsidR="00ED4A62" w:rsidRPr="006638AE">
        <w:rPr>
          <w:rFonts w:ascii="Times New Roman" w:hAnsi="Times New Roman"/>
          <w:b/>
          <w:szCs w:val="28"/>
        </w:rPr>
        <w:t xml:space="preserve"> реализации Программы</w:t>
      </w:r>
    </w:p>
    <w:p w14:paraId="0036B107" w14:textId="77777777" w:rsidR="00F645BC" w:rsidRPr="006638AE" w:rsidRDefault="00F645BC" w:rsidP="00F645BC">
      <w:pPr>
        <w:pStyle w:val="a3"/>
        <w:suppressAutoHyphens/>
        <w:spacing w:after="0"/>
        <w:ind w:left="0"/>
        <w:rPr>
          <w:rFonts w:ascii="Times New Roman" w:eastAsia="Times New Roman" w:hAnsi="Times New Roman"/>
          <w:szCs w:val="28"/>
          <w:lang w:eastAsia="ar-SA"/>
        </w:rPr>
      </w:pPr>
    </w:p>
    <w:tbl>
      <w:tblPr>
        <w:tblStyle w:val="a5"/>
        <w:tblW w:w="9918" w:type="dxa"/>
        <w:tblLook w:val="04A0" w:firstRow="1" w:lastRow="0" w:firstColumn="1" w:lastColumn="0" w:noHBand="0" w:noVBand="1"/>
      </w:tblPr>
      <w:tblGrid>
        <w:gridCol w:w="828"/>
        <w:gridCol w:w="3728"/>
        <w:gridCol w:w="5362"/>
      </w:tblGrid>
      <w:tr w:rsidR="005F70B8" w:rsidRPr="005F70B8" w14:paraId="6E6E7AFD" w14:textId="77777777" w:rsidTr="00142A43">
        <w:tc>
          <w:tcPr>
            <w:tcW w:w="828" w:type="dxa"/>
          </w:tcPr>
          <w:p w14:paraId="7063EBF6" w14:textId="65BE33F4" w:rsidR="005F70B8" w:rsidRPr="005F70B8" w:rsidRDefault="005F70B8" w:rsidP="000B7E97">
            <w:pPr>
              <w:suppressAutoHyphens/>
              <w:spacing w:after="0"/>
              <w:jc w:val="center"/>
              <w:rPr>
                <w:rFonts w:ascii="Times New Roman" w:eastAsia="Times New Roman" w:hAnsi="Times New Roman"/>
                <w:b/>
                <w:bCs/>
                <w:sz w:val="24"/>
                <w:szCs w:val="24"/>
                <w:lang w:eastAsia="ar-SA"/>
              </w:rPr>
            </w:pPr>
            <w:r w:rsidRPr="005F70B8">
              <w:rPr>
                <w:rFonts w:ascii="Times New Roman" w:eastAsia="Times New Roman" w:hAnsi="Times New Roman"/>
                <w:b/>
                <w:bCs/>
                <w:sz w:val="24"/>
                <w:szCs w:val="24"/>
                <w:lang w:eastAsia="ar-SA"/>
              </w:rPr>
              <w:t xml:space="preserve">№ </w:t>
            </w:r>
            <w:proofErr w:type="gramStart"/>
            <w:r w:rsidRPr="005F70B8">
              <w:rPr>
                <w:rFonts w:ascii="Times New Roman" w:eastAsia="Times New Roman" w:hAnsi="Times New Roman"/>
                <w:b/>
                <w:bCs/>
                <w:sz w:val="24"/>
                <w:szCs w:val="24"/>
                <w:lang w:eastAsia="ar-SA"/>
              </w:rPr>
              <w:t>п</w:t>
            </w:r>
            <w:proofErr w:type="gramEnd"/>
            <w:r w:rsidRPr="005F70B8">
              <w:rPr>
                <w:rFonts w:ascii="Times New Roman" w:eastAsia="Times New Roman" w:hAnsi="Times New Roman"/>
                <w:b/>
                <w:bCs/>
                <w:sz w:val="24"/>
                <w:szCs w:val="24"/>
                <w:lang w:eastAsia="ar-SA"/>
              </w:rPr>
              <w:t>/п</w:t>
            </w:r>
          </w:p>
        </w:tc>
        <w:tc>
          <w:tcPr>
            <w:tcW w:w="3728" w:type="dxa"/>
          </w:tcPr>
          <w:p w14:paraId="446022CB" w14:textId="70E189CC" w:rsidR="005F70B8" w:rsidRPr="005F70B8" w:rsidRDefault="005F70B8" w:rsidP="000B7E97">
            <w:pPr>
              <w:suppressAutoHyphens/>
              <w:spacing w:after="0"/>
              <w:jc w:val="center"/>
              <w:rPr>
                <w:rFonts w:ascii="Times New Roman" w:eastAsia="Times New Roman" w:hAnsi="Times New Roman"/>
                <w:b/>
                <w:bCs/>
                <w:sz w:val="24"/>
                <w:szCs w:val="24"/>
                <w:lang w:eastAsia="ar-SA"/>
              </w:rPr>
            </w:pPr>
            <w:r w:rsidRPr="005F70B8">
              <w:rPr>
                <w:rFonts w:ascii="Times New Roman" w:eastAsia="Times New Roman" w:hAnsi="Times New Roman"/>
                <w:b/>
                <w:bCs/>
                <w:sz w:val="24"/>
                <w:szCs w:val="24"/>
                <w:lang w:eastAsia="ar-SA"/>
              </w:rPr>
              <w:t>Наименование вариативной формы реализации программы</w:t>
            </w:r>
          </w:p>
        </w:tc>
        <w:tc>
          <w:tcPr>
            <w:tcW w:w="5362" w:type="dxa"/>
          </w:tcPr>
          <w:p w14:paraId="3723AB46" w14:textId="14975933" w:rsidR="005F70B8" w:rsidRPr="005F70B8" w:rsidRDefault="005F70B8" w:rsidP="000B7E97">
            <w:pPr>
              <w:suppressAutoHyphens/>
              <w:spacing w:after="0"/>
              <w:jc w:val="center"/>
              <w:rPr>
                <w:rFonts w:ascii="Times New Roman" w:eastAsia="Times New Roman" w:hAnsi="Times New Roman"/>
                <w:b/>
                <w:bCs/>
                <w:sz w:val="24"/>
                <w:szCs w:val="24"/>
                <w:lang w:eastAsia="ar-SA"/>
              </w:rPr>
            </w:pPr>
            <w:r w:rsidRPr="005F70B8">
              <w:rPr>
                <w:rFonts w:ascii="Times New Roman" w:eastAsia="Times New Roman" w:hAnsi="Times New Roman"/>
                <w:b/>
                <w:bCs/>
                <w:sz w:val="24"/>
                <w:szCs w:val="24"/>
                <w:lang w:eastAsia="ar-SA"/>
              </w:rPr>
              <w:t>Содержание</w:t>
            </w:r>
          </w:p>
        </w:tc>
      </w:tr>
      <w:tr w:rsidR="005F70B8" w:rsidRPr="005F70B8" w14:paraId="2D140A2B" w14:textId="77777777" w:rsidTr="00142A43">
        <w:tc>
          <w:tcPr>
            <w:tcW w:w="828" w:type="dxa"/>
          </w:tcPr>
          <w:p w14:paraId="1F711E98" w14:textId="02851B77" w:rsidR="005F70B8" w:rsidRPr="005F70B8" w:rsidRDefault="005F70B8" w:rsidP="000B7E97">
            <w:pPr>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3728" w:type="dxa"/>
          </w:tcPr>
          <w:p w14:paraId="51AF693C" w14:textId="173905C9" w:rsidR="005F70B8" w:rsidRPr="005F70B8" w:rsidRDefault="005F70B8" w:rsidP="00207DAF">
            <w:pPr>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Психолого-педагогический консилиум</w:t>
            </w:r>
          </w:p>
        </w:tc>
        <w:tc>
          <w:tcPr>
            <w:tcW w:w="5362" w:type="dxa"/>
          </w:tcPr>
          <w:p w14:paraId="08E35265" w14:textId="42262BBA" w:rsidR="005F70B8" w:rsidRDefault="005F70B8" w:rsidP="000B7E97">
            <w:p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В рамках </w:t>
            </w:r>
            <w:proofErr w:type="spellStart"/>
            <w:r>
              <w:rPr>
                <w:rFonts w:ascii="Times New Roman" w:eastAsia="Times New Roman" w:hAnsi="Times New Roman"/>
                <w:sz w:val="24"/>
                <w:szCs w:val="24"/>
                <w:lang w:eastAsia="ar-SA"/>
              </w:rPr>
              <w:t>ППк</w:t>
            </w:r>
            <w:proofErr w:type="spellEnd"/>
            <w:r>
              <w:rPr>
                <w:rFonts w:ascii="Times New Roman" w:eastAsia="Times New Roman" w:hAnsi="Times New Roman"/>
                <w:sz w:val="24"/>
                <w:szCs w:val="24"/>
                <w:lang w:eastAsia="ar-SA"/>
              </w:rPr>
              <w:t xml:space="preserve"> педагог-психолог:</w:t>
            </w:r>
          </w:p>
          <w:p w14:paraId="423C369E" w14:textId="071D44C1"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Осуществляет консультирование родителей и педагогов по вопросам оказания помощи детям.</w:t>
            </w:r>
          </w:p>
          <w:p w14:paraId="1B081AAD" w14:textId="77777777"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Приводит углубленную диагностику развития ребёнка.</w:t>
            </w:r>
          </w:p>
          <w:p w14:paraId="20F41912" w14:textId="77777777"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Отслеживает результаты коррекционно-развивающей работы.</w:t>
            </w:r>
          </w:p>
          <w:p w14:paraId="4F72802F" w14:textId="77777777"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Участвует в разработке индивидуальной образовательной траектории (маршрута).</w:t>
            </w:r>
          </w:p>
          <w:p w14:paraId="76AC7133" w14:textId="77777777"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lastRenderedPageBreak/>
              <w:t xml:space="preserve">Проводит коррекционно-развивающие занятия по рекомендациям </w:t>
            </w:r>
            <w:proofErr w:type="spellStart"/>
            <w:r w:rsidRPr="005F70B8">
              <w:rPr>
                <w:rFonts w:ascii="Times New Roman" w:eastAsia="Times New Roman" w:hAnsi="Times New Roman"/>
                <w:sz w:val="24"/>
                <w:szCs w:val="24"/>
                <w:lang w:eastAsia="ar-SA"/>
              </w:rPr>
              <w:t>ППк</w:t>
            </w:r>
            <w:proofErr w:type="spellEnd"/>
            <w:r w:rsidRPr="005F70B8">
              <w:rPr>
                <w:rFonts w:ascii="Times New Roman" w:eastAsia="Times New Roman" w:hAnsi="Times New Roman"/>
                <w:sz w:val="24"/>
                <w:szCs w:val="24"/>
                <w:lang w:eastAsia="ar-SA"/>
              </w:rPr>
              <w:t>.</w:t>
            </w:r>
          </w:p>
          <w:p w14:paraId="51650F98" w14:textId="7B7403BD"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Участвует в оформление медицинской карты (психологический блок).</w:t>
            </w:r>
          </w:p>
        </w:tc>
      </w:tr>
      <w:tr w:rsidR="005F70B8" w:rsidRPr="005F70B8" w14:paraId="453BF706" w14:textId="77777777" w:rsidTr="00142A43">
        <w:tc>
          <w:tcPr>
            <w:tcW w:w="828" w:type="dxa"/>
          </w:tcPr>
          <w:p w14:paraId="626E5513" w14:textId="4782AF10" w:rsidR="005F70B8" w:rsidRPr="005F70B8" w:rsidRDefault="001524EA" w:rsidP="000B7E97">
            <w:pPr>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2</w:t>
            </w:r>
          </w:p>
        </w:tc>
        <w:tc>
          <w:tcPr>
            <w:tcW w:w="3728" w:type="dxa"/>
          </w:tcPr>
          <w:p w14:paraId="3DC2B349" w14:textId="198FA776" w:rsidR="005F70B8" w:rsidRPr="005F70B8" w:rsidRDefault="005F70B8" w:rsidP="00207DAF">
            <w:pPr>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Консультационный пункт</w:t>
            </w:r>
          </w:p>
        </w:tc>
        <w:tc>
          <w:tcPr>
            <w:tcW w:w="5362" w:type="dxa"/>
          </w:tcPr>
          <w:p w14:paraId="7164DB3F" w14:textId="557B9606" w:rsidR="005F70B8" w:rsidRPr="005F70B8" w:rsidRDefault="005F70B8" w:rsidP="000B7E97">
            <w:p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Оказание консультативной помощи ро</w:t>
            </w:r>
            <w:r w:rsidR="00207DAF">
              <w:rPr>
                <w:rFonts w:ascii="Times New Roman" w:eastAsia="Times New Roman" w:hAnsi="Times New Roman"/>
                <w:sz w:val="24"/>
                <w:szCs w:val="24"/>
                <w:lang w:eastAsia="ar-SA"/>
              </w:rPr>
              <w:t>дителям детей не посещающих ДОО</w:t>
            </w:r>
          </w:p>
        </w:tc>
      </w:tr>
    </w:tbl>
    <w:p w14:paraId="72FF44E0" w14:textId="77777777" w:rsidR="00ED6F50" w:rsidRDefault="00ED6F50" w:rsidP="00ED6F50">
      <w:pPr>
        <w:pStyle w:val="a3"/>
        <w:spacing w:after="0"/>
        <w:ind w:left="1200"/>
        <w:rPr>
          <w:rFonts w:ascii="Times New Roman" w:hAnsi="Times New Roman"/>
          <w:b/>
          <w:szCs w:val="28"/>
        </w:rPr>
      </w:pPr>
    </w:p>
    <w:p w14:paraId="2F2BAC39" w14:textId="4D23D716" w:rsidR="00BD3D30" w:rsidRDefault="00E43DA7" w:rsidP="00ED6F50">
      <w:pPr>
        <w:pStyle w:val="a3"/>
        <w:numPr>
          <w:ilvl w:val="1"/>
          <w:numId w:val="1"/>
        </w:numPr>
        <w:spacing w:after="0"/>
        <w:jc w:val="center"/>
        <w:rPr>
          <w:rFonts w:ascii="Times New Roman" w:hAnsi="Times New Roman"/>
          <w:b/>
          <w:szCs w:val="28"/>
        </w:rPr>
      </w:pPr>
      <w:r w:rsidRPr="00566D9B">
        <w:rPr>
          <w:rFonts w:ascii="Times New Roman" w:hAnsi="Times New Roman"/>
          <w:b/>
          <w:szCs w:val="28"/>
        </w:rPr>
        <w:t>Особенности взаимодействия педагога-психолога с семьями воспитанников</w:t>
      </w:r>
    </w:p>
    <w:p w14:paraId="4D320AC5" w14:textId="77777777" w:rsidR="00F645BC" w:rsidRPr="00566D9B" w:rsidRDefault="00F645BC" w:rsidP="00F645BC">
      <w:pPr>
        <w:pStyle w:val="a3"/>
        <w:spacing w:after="0"/>
        <w:ind w:left="1080"/>
        <w:rPr>
          <w:rFonts w:ascii="Times New Roman" w:hAnsi="Times New Roman"/>
          <w:b/>
          <w:szCs w:val="28"/>
        </w:rPr>
      </w:pPr>
    </w:p>
    <w:p w14:paraId="73D16B04" w14:textId="793903CB" w:rsidR="00A62075" w:rsidRDefault="00A62075" w:rsidP="001C0A0A">
      <w:pPr>
        <w:spacing w:after="0"/>
        <w:ind w:firstLine="284"/>
        <w:jc w:val="both"/>
        <w:rPr>
          <w:rFonts w:ascii="Times New Roman" w:hAnsi="Times New Roman"/>
          <w:color w:val="000000"/>
          <w:szCs w:val="28"/>
        </w:rPr>
      </w:pPr>
      <w:proofErr w:type="gramStart"/>
      <w:r>
        <w:rPr>
          <w:rFonts w:ascii="Times New Roman" w:hAnsi="Times New Roman"/>
          <w:color w:val="000000"/>
          <w:szCs w:val="28"/>
        </w:rPr>
        <w:t>Работа с родителями</w:t>
      </w:r>
      <w:r w:rsidR="00F17B07">
        <w:rPr>
          <w:rFonts w:ascii="Times New Roman" w:hAnsi="Times New Roman"/>
          <w:color w:val="000000"/>
          <w:szCs w:val="28"/>
        </w:rPr>
        <w:t xml:space="preserve"> (законными представителями)</w:t>
      </w:r>
      <w:r>
        <w:rPr>
          <w:rFonts w:ascii="Times New Roman" w:hAnsi="Times New Roman"/>
          <w:color w:val="000000"/>
          <w:szCs w:val="28"/>
        </w:rPr>
        <w:t xml:space="preserve"> регламентирована ФГОС ДО</w:t>
      </w:r>
      <w:r w:rsidR="007871F9">
        <w:rPr>
          <w:rFonts w:ascii="Times New Roman" w:hAnsi="Times New Roman"/>
          <w:color w:val="000000"/>
          <w:szCs w:val="28"/>
        </w:rPr>
        <w:t xml:space="preserve"> и ФОП ДО</w:t>
      </w:r>
      <w:r>
        <w:rPr>
          <w:rFonts w:ascii="Times New Roman" w:hAnsi="Times New Roman"/>
          <w:color w:val="000000"/>
          <w:szCs w:val="28"/>
        </w:rPr>
        <w:t xml:space="preserve"> и является обязательной частью Программы.</w:t>
      </w:r>
      <w:proofErr w:type="gramEnd"/>
      <w:r>
        <w:rPr>
          <w:rFonts w:ascii="Times New Roman" w:hAnsi="Times New Roman"/>
          <w:color w:val="000000"/>
          <w:szCs w:val="28"/>
        </w:rPr>
        <w:t xml:space="preserve"> Целью работы с родителями является повышение их психолого-педагогической компетентности в вопросах обучения и воспитания, охраны и укрепления физического и психического здоровья детей.</w:t>
      </w:r>
    </w:p>
    <w:p w14:paraId="45D8263D" w14:textId="00F217CE" w:rsidR="009457F1" w:rsidRDefault="00A62075" w:rsidP="001C0A0A">
      <w:pPr>
        <w:spacing w:after="0"/>
        <w:ind w:firstLine="284"/>
        <w:jc w:val="both"/>
        <w:rPr>
          <w:rFonts w:ascii="Times New Roman" w:hAnsi="Times New Roman"/>
          <w:color w:val="000000"/>
          <w:szCs w:val="28"/>
        </w:rPr>
      </w:pPr>
      <w:r>
        <w:rPr>
          <w:rFonts w:ascii="Times New Roman" w:hAnsi="Times New Roman"/>
          <w:color w:val="000000"/>
          <w:szCs w:val="28"/>
        </w:rPr>
        <w:t>При этом</w:t>
      </w:r>
      <w:r w:rsidR="00ED4A62">
        <w:rPr>
          <w:rFonts w:ascii="Times New Roman" w:hAnsi="Times New Roman"/>
          <w:color w:val="000000"/>
          <w:szCs w:val="28"/>
        </w:rPr>
        <w:t>,</w:t>
      </w:r>
      <w:r>
        <w:rPr>
          <w:rFonts w:ascii="Times New Roman" w:hAnsi="Times New Roman"/>
          <w:color w:val="000000"/>
          <w:szCs w:val="28"/>
        </w:rPr>
        <w:t xml:space="preserve"> родители как непосредственные участники образовательного процесса включаются во все направлен</w:t>
      </w:r>
      <w:r w:rsidR="00207DAF">
        <w:rPr>
          <w:rFonts w:ascii="Times New Roman" w:hAnsi="Times New Roman"/>
          <w:color w:val="000000"/>
          <w:szCs w:val="28"/>
        </w:rPr>
        <w:t>ия работы педагога-психолога ДОО</w:t>
      </w:r>
      <w:r w:rsidR="00992D5D">
        <w:rPr>
          <w:rFonts w:ascii="Times New Roman" w:hAnsi="Times New Roman"/>
          <w:color w:val="000000"/>
          <w:szCs w:val="28"/>
        </w:rPr>
        <w:t>, через различные формы.</w:t>
      </w:r>
    </w:p>
    <w:p w14:paraId="13D40E5F" w14:textId="77777777" w:rsidR="00F645BC" w:rsidRDefault="00F645BC" w:rsidP="001C0A0A">
      <w:pPr>
        <w:spacing w:after="0"/>
        <w:ind w:firstLine="284"/>
        <w:jc w:val="both"/>
        <w:rPr>
          <w:rFonts w:ascii="Times New Roman" w:hAnsi="Times New Roman"/>
          <w:color w:val="000000"/>
          <w:szCs w:val="28"/>
        </w:rPr>
      </w:pPr>
    </w:p>
    <w:tbl>
      <w:tblPr>
        <w:tblStyle w:val="a5"/>
        <w:tblW w:w="9918" w:type="dxa"/>
        <w:tblLook w:val="04A0" w:firstRow="1" w:lastRow="0" w:firstColumn="1" w:lastColumn="0" w:noHBand="0" w:noVBand="1"/>
      </w:tblPr>
      <w:tblGrid>
        <w:gridCol w:w="2547"/>
        <w:gridCol w:w="7371"/>
      </w:tblGrid>
      <w:tr w:rsidR="004D07EC" w:rsidRPr="004D07EC" w14:paraId="3B03955E" w14:textId="77777777" w:rsidTr="006743F3">
        <w:tc>
          <w:tcPr>
            <w:tcW w:w="2547" w:type="dxa"/>
          </w:tcPr>
          <w:p w14:paraId="4F5A833E" w14:textId="1370BF54" w:rsidR="004D07EC" w:rsidRPr="004D07EC" w:rsidRDefault="004D07EC" w:rsidP="000B7E97">
            <w:pPr>
              <w:spacing w:after="0"/>
              <w:jc w:val="center"/>
              <w:rPr>
                <w:rFonts w:ascii="Times New Roman" w:hAnsi="Times New Roman"/>
                <w:b/>
                <w:bCs/>
                <w:color w:val="000000"/>
                <w:sz w:val="24"/>
                <w:szCs w:val="24"/>
              </w:rPr>
            </w:pPr>
            <w:r w:rsidRPr="004D07EC">
              <w:rPr>
                <w:rFonts w:ascii="Times New Roman" w:hAnsi="Times New Roman"/>
                <w:b/>
                <w:bCs/>
                <w:color w:val="000000"/>
                <w:sz w:val="24"/>
                <w:szCs w:val="24"/>
              </w:rPr>
              <w:t>Направление работы педагога-психолога</w:t>
            </w:r>
          </w:p>
        </w:tc>
        <w:tc>
          <w:tcPr>
            <w:tcW w:w="7371" w:type="dxa"/>
          </w:tcPr>
          <w:p w14:paraId="1A25E65F" w14:textId="60C2C617" w:rsidR="004D07EC" w:rsidRPr="004D07EC" w:rsidRDefault="004D07EC" w:rsidP="000B7E97">
            <w:pPr>
              <w:spacing w:after="0"/>
              <w:jc w:val="center"/>
              <w:rPr>
                <w:rFonts w:ascii="Times New Roman" w:hAnsi="Times New Roman"/>
                <w:b/>
                <w:bCs/>
                <w:color w:val="000000"/>
                <w:sz w:val="24"/>
                <w:szCs w:val="24"/>
              </w:rPr>
            </w:pPr>
            <w:r w:rsidRPr="004D07EC">
              <w:rPr>
                <w:rFonts w:ascii="Times New Roman" w:hAnsi="Times New Roman"/>
                <w:b/>
                <w:bCs/>
                <w:color w:val="000000"/>
                <w:sz w:val="24"/>
                <w:szCs w:val="24"/>
              </w:rPr>
              <w:t>Формы работы</w:t>
            </w:r>
            <w:r>
              <w:rPr>
                <w:rFonts w:ascii="Times New Roman" w:hAnsi="Times New Roman"/>
                <w:b/>
                <w:bCs/>
                <w:color w:val="000000"/>
                <w:sz w:val="24"/>
                <w:szCs w:val="24"/>
              </w:rPr>
              <w:t xml:space="preserve"> с родителями</w:t>
            </w:r>
          </w:p>
        </w:tc>
      </w:tr>
      <w:tr w:rsidR="004D07EC" w:rsidRPr="004D07EC" w14:paraId="40057060" w14:textId="77777777" w:rsidTr="006743F3">
        <w:tc>
          <w:tcPr>
            <w:tcW w:w="2547" w:type="dxa"/>
          </w:tcPr>
          <w:p w14:paraId="2350F97E" w14:textId="77777777" w:rsid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Психологическая диагностика</w:t>
            </w:r>
          </w:p>
          <w:p w14:paraId="74574E65" w14:textId="77777777" w:rsidR="009457F1" w:rsidRDefault="009457F1" w:rsidP="00F17B07">
            <w:pPr>
              <w:spacing w:after="0"/>
              <w:rPr>
                <w:rFonts w:ascii="Times New Roman" w:hAnsi="Times New Roman"/>
                <w:color w:val="000000"/>
                <w:sz w:val="24"/>
                <w:szCs w:val="24"/>
              </w:rPr>
            </w:pPr>
          </w:p>
          <w:p w14:paraId="1385FC3C" w14:textId="7DC08FF0" w:rsidR="009457F1" w:rsidRPr="004D07EC" w:rsidRDefault="009457F1" w:rsidP="00F17B07">
            <w:pPr>
              <w:spacing w:after="0"/>
              <w:rPr>
                <w:rFonts w:ascii="Times New Roman" w:hAnsi="Times New Roman"/>
                <w:color w:val="000000"/>
                <w:sz w:val="24"/>
                <w:szCs w:val="24"/>
              </w:rPr>
            </w:pPr>
          </w:p>
        </w:tc>
        <w:tc>
          <w:tcPr>
            <w:tcW w:w="7371" w:type="dxa"/>
          </w:tcPr>
          <w:p w14:paraId="07351984" w14:textId="77777777" w:rsidR="004D07EC" w:rsidRPr="009457F1" w:rsidRDefault="004D07EC">
            <w:pPr>
              <w:pStyle w:val="a3"/>
              <w:numPr>
                <w:ilvl w:val="0"/>
                <w:numId w:val="19"/>
              </w:numPr>
              <w:spacing w:after="0"/>
              <w:jc w:val="both"/>
              <w:rPr>
                <w:rFonts w:ascii="Times New Roman" w:hAnsi="Times New Roman"/>
                <w:sz w:val="24"/>
                <w:szCs w:val="24"/>
              </w:rPr>
            </w:pPr>
            <w:r w:rsidRPr="009457F1">
              <w:rPr>
                <w:rFonts w:ascii="Times New Roman" w:hAnsi="Times New Roman"/>
                <w:sz w:val="24"/>
                <w:szCs w:val="24"/>
              </w:rPr>
              <w:t>Получение от родителей письменное согласие/ несогласие на проведение психологической диагностики с ребёнком.</w:t>
            </w:r>
          </w:p>
          <w:p w14:paraId="7CF5906E" w14:textId="43E0FEE8" w:rsidR="004D07EC" w:rsidRPr="009457F1" w:rsidRDefault="004D07EC">
            <w:pPr>
              <w:pStyle w:val="a3"/>
              <w:numPr>
                <w:ilvl w:val="0"/>
                <w:numId w:val="19"/>
              </w:numPr>
              <w:spacing w:after="0"/>
              <w:jc w:val="both"/>
              <w:rPr>
                <w:rFonts w:ascii="Times New Roman" w:hAnsi="Times New Roman"/>
                <w:sz w:val="24"/>
                <w:szCs w:val="24"/>
              </w:rPr>
            </w:pPr>
            <w:r w:rsidRPr="009457F1">
              <w:rPr>
                <w:rFonts w:ascii="Times New Roman" w:hAnsi="Times New Roman"/>
                <w:sz w:val="24"/>
                <w:szCs w:val="24"/>
              </w:rPr>
              <w:t>При желании родителей их присутствие на диагностике.</w:t>
            </w:r>
          </w:p>
          <w:p w14:paraId="703518CD" w14:textId="7D00EBD1" w:rsidR="009457F1" w:rsidRPr="00A819D0" w:rsidRDefault="003A3320" w:rsidP="00207DAF">
            <w:pPr>
              <w:pStyle w:val="a3"/>
              <w:numPr>
                <w:ilvl w:val="0"/>
                <w:numId w:val="19"/>
              </w:numPr>
              <w:spacing w:after="0"/>
              <w:jc w:val="both"/>
              <w:rPr>
                <w:rFonts w:ascii="Times New Roman" w:hAnsi="Times New Roman"/>
                <w:sz w:val="24"/>
                <w:szCs w:val="24"/>
              </w:rPr>
            </w:pPr>
            <w:r w:rsidRPr="009457F1">
              <w:rPr>
                <w:rFonts w:ascii="Times New Roman" w:hAnsi="Times New Roman"/>
                <w:sz w:val="24"/>
                <w:szCs w:val="24"/>
              </w:rPr>
              <w:t>Участие родителей в анкетировании</w:t>
            </w:r>
            <w:r w:rsidR="007E725A">
              <w:rPr>
                <w:rFonts w:ascii="Times New Roman" w:hAnsi="Times New Roman"/>
                <w:sz w:val="24"/>
                <w:szCs w:val="24"/>
              </w:rPr>
              <w:t>.</w:t>
            </w:r>
          </w:p>
        </w:tc>
      </w:tr>
      <w:tr w:rsidR="004D07EC" w:rsidRPr="004D07EC" w14:paraId="2203D9AA" w14:textId="77777777" w:rsidTr="006743F3">
        <w:tc>
          <w:tcPr>
            <w:tcW w:w="2547" w:type="dxa"/>
          </w:tcPr>
          <w:p w14:paraId="2BB4EF1D" w14:textId="068DDDE3" w:rsidR="004D07EC" w:rsidRP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Психологическое консультирование</w:t>
            </w:r>
          </w:p>
        </w:tc>
        <w:tc>
          <w:tcPr>
            <w:tcW w:w="7371" w:type="dxa"/>
          </w:tcPr>
          <w:p w14:paraId="31FBC00F" w14:textId="6AD585E0" w:rsidR="004D07EC" w:rsidRPr="009457F1" w:rsidRDefault="004D07EC">
            <w:pPr>
              <w:pStyle w:val="a3"/>
              <w:numPr>
                <w:ilvl w:val="0"/>
                <w:numId w:val="20"/>
              </w:numPr>
              <w:spacing w:after="0"/>
              <w:jc w:val="both"/>
              <w:rPr>
                <w:rFonts w:ascii="Times New Roman" w:hAnsi="Times New Roman"/>
                <w:sz w:val="24"/>
                <w:szCs w:val="24"/>
              </w:rPr>
            </w:pPr>
            <w:r w:rsidRPr="009457F1">
              <w:rPr>
                <w:rFonts w:ascii="Times New Roman" w:hAnsi="Times New Roman"/>
                <w:sz w:val="24"/>
                <w:szCs w:val="24"/>
              </w:rPr>
              <w:t xml:space="preserve">Проведение индивидуальных консультаций с родителями по </w:t>
            </w:r>
            <w:r w:rsidR="00FF7569" w:rsidRPr="009457F1">
              <w:rPr>
                <w:rFonts w:ascii="Times New Roman" w:hAnsi="Times New Roman"/>
                <w:sz w:val="24"/>
                <w:szCs w:val="24"/>
              </w:rPr>
              <w:t>пр</w:t>
            </w:r>
            <w:r w:rsidR="007E725A">
              <w:rPr>
                <w:rFonts w:ascii="Times New Roman" w:hAnsi="Times New Roman"/>
                <w:sz w:val="24"/>
                <w:szCs w:val="24"/>
              </w:rPr>
              <w:t>иглашению педагога-психолога ДОО</w:t>
            </w:r>
            <w:r w:rsidR="00FF7569" w:rsidRPr="009457F1">
              <w:rPr>
                <w:rFonts w:ascii="Times New Roman" w:hAnsi="Times New Roman"/>
                <w:sz w:val="24"/>
                <w:szCs w:val="24"/>
              </w:rPr>
              <w:t xml:space="preserve">, направлению педагогов и </w:t>
            </w:r>
            <w:r w:rsidRPr="009457F1">
              <w:rPr>
                <w:rFonts w:ascii="Times New Roman" w:hAnsi="Times New Roman"/>
                <w:sz w:val="24"/>
                <w:szCs w:val="24"/>
              </w:rPr>
              <w:t xml:space="preserve">их </w:t>
            </w:r>
            <w:r w:rsidR="00FF7569" w:rsidRPr="009457F1">
              <w:rPr>
                <w:rFonts w:ascii="Times New Roman" w:hAnsi="Times New Roman"/>
                <w:sz w:val="24"/>
                <w:szCs w:val="24"/>
              </w:rPr>
              <w:t xml:space="preserve">собственным </w:t>
            </w:r>
            <w:r w:rsidRPr="009457F1">
              <w:rPr>
                <w:rFonts w:ascii="Times New Roman" w:hAnsi="Times New Roman"/>
                <w:sz w:val="24"/>
                <w:szCs w:val="24"/>
              </w:rPr>
              <w:t>запросам.</w:t>
            </w:r>
          </w:p>
        </w:tc>
      </w:tr>
      <w:tr w:rsidR="004D07EC" w:rsidRPr="004D07EC" w14:paraId="5149AEF5" w14:textId="77777777" w:rsidTr="006743F3">
        <w:tc>
          <w:tcPr>
            <w:tcW w:w="2547" w:type="dxa"/>
          </w:tcPr>
          <w:p w14:paraId="08C21CE9" w14:textId="33BA181E" w:rsidR="004D07EC" w:rsidRP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Коррекционно-развивающее направление</w:t>
            </w:r>
          </w:p>
        </w:tc>
        <w:tc>
          <w:tcPr>
            <w:tcW w:w="7371" w:type="dxa"/>
          </w:tcPr>
          <w:p w14:paraId="78A92F94" w14:textId="58B7FB4E" w:rsidR="004D07EC" w:rsidRPr="009457F1" w:rsidRDefault="004D07EC">
            <w:pPr>
              <w:pStyle w:val="a3"/>
              <w:numPr>
                <w:ilvl w:val="0"/>
                <w:numId w:val="21"/>
              </w:numPr>
              <w:spacing w:after="0"/>
              <w:jc w:val="both"/>
              <w:rPr>
                <w:rFonts w:ascii="Times New Roman" w:hAnsi="Times New Roman"/>
                <w:sz w:val="24"/>
                <w:szCs w:val="24"/>
              </w:rPr>
            </w:pPr>
            <w:r w:rsidRPr="009457F1">
              <w:rPr>
                <w:rFonts w:ascii="Times New Roman" w:hAnsi="Times New Roman"/>
                <w:sz w:val="24"/>
                <w:szCs w:val="24"/>
              </w:rPr>
              <w:t>Совместное пребывание ребенка и родителей на занятиях.</w:t>
            </w:r>
          </w:p>
          <w:p w14:paraId="2530D0EE" w14:textId="7C5F0F36" w:rsidR="00ED4A62" w:rsidRPr="009457F1" w:rsidRDefault="00ED4A62">
            <w:pPr>
              <w:pStyle w:val="a3"/>
              <w:numPr>
                <w:ilvl w:val="0"/>
                <w:numId w:val="21"/>
              </w:numPr>
              <w:spacing w:after="0"/>
              <w:jc w:val="both"/>
              <w:rPr>
                <w:rFonts w:ascii="Times New Roman" w:hAnsi="Times New Roman"/>
                <w:sz w:val="24"/>
                <w:szCs w:val="24"/>
              </w:rPr>
            </w:pPr>
            <w:r w:rsidRPr="009457F1">
              <w:rPr>
                <w:rFonts w:ascii="Times New Roman" w:hAnsi="Times New Roman"/>
                <w:sz w:val="24"/>
                <w:szCs w:val="24"/>
              </w:rPr>
              <w:t>Выполнение рекомендаций педагога-психолога.</w:t>
            </w:r>
          </w:p>
          <w:p w14:paraId="227DDB10" w14:textId="77777777" w:rsidR="004D07EC" w:rsidRPr="009457F1" w:rsidRDefault="004D07EC" w:rsidP="000B7E97">
            <w:pPr>
              <w:spacing w:after="0"/>
              <w:jc w:val="both"/>
              <w:rPr>
                <w:rFonts w:ascii="Times New Roman" w:hAnsi="Times New Roman"/>
                <w:sz w:val="24"/>
                <w:szCs w:val="24"/>
              </w:rPr>
            </w:pPr>
          </w:p>
        </w:tc>
      </w:tr>
      <w:tr w:rsidR="004D07EC" w:rsidRPr="004D07EC" w14:paraId="0C5758F5" w14:textId="77777777" w:rsidTr="006743F3">
        <w:tc>
          <w:tcPr>
            <w:tcW w:w="2547" w:type="dxa"/>
          </w:tcPr>
          <w:p w14:paraId="12C9C50C" w14:textId="35AA3736" w:rsidR="004D07EC" w:rsidRP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Психологическая профилактика</w:t>
            </w:r>
          </w:p>
        </w:tc>
        <w:tc>
          <w:tcPr>
            <w:tcW w:w="7371" w:type="dxa"/>
          </w:tcPr>
          <w:p w14:paraId="4AD9FE81" w14:textId="77777777" w:rsidR="004D07EC" w:rsidRPr="009457F1" w:rsidRDefault="004D07EC">
            <w:pPr>
              <w:pStyle w:val="a3"/>
              <w:numPr>
                <w:ilvl w:val="0"/>
                <w:numId w:val="23"/>
              </w:numPr>
              <w:spacing w:after="0"/>
              <w:jc w:val="both"/>
              <w:rPr>
                <w:rFonts w:ascii="Times New Roman" w:hAnsi="Times New Roman"/>
                <w:sz w:val="24"/>
                <w:szCs w:val="24"/>
              </w:rPr>
            </w:pPr>
            <w:r w:rsidRPr="009457F1">
              <w:rPr>
                <w:rFonts w:ascii="Times New Roman" w:hAnsi="Times New Roman"/>
                <w:sz w:val="24"/>
                <w:szCs w:val="24"/>
              </w:rPr>
              <w:t>Участие в детско-родительских тренингах.</w:t>
            </w:r>
          </w:p>
          <w:p w14:paraId="0C8F600D" w14:textId="4EB978B9" w:rsidR="00FF7569" w:rsidRPr="009457F1" w:rsidRDefault="00FF7569">
            <w:pPr>
              <w:pStyle w:val="a3"/>
              <w:numPr>
                <w:ilvl w:val="0"/>
                <w:numId w:val="23"/>
              </w:numPr>
              <w:spacing w:after="0"/>
              <w:jc w:val="both"/>
              <w:rPr>
                <w:rFonts w:ascii="Times New Roman" w:hAnsi="Times New Roman"/>
                <w:sz w:val="24"/>
                <w:szCs w:val="24"/>
              </w:rPr>
            </w:pPr>
            <w:r w:rsidRPr="009457F1">
              <w:rPr>
                <w:rFonts w:ascii="Times New Roman" w:hAnsi="Times New Roman"/>
                <w:sz w:val="24"/>
                <w:szCs w:val="24"/>
              </w:rPr>
              <w:t>Участие род</w:t>
            </w:r>
            <w:r w:rsidR="007E725A">
              <w:rPr>
                <w:rFonts w:ascii="Times New Roman" w:hAnsi="Times New Roman"/>
                <w:sz w:val="24"/>
                <w:szCs w:val="24"/>
              </w:rPr>
              <w:t>ителей в недели психологии в ДОО</w:t>
            </w:r>
            <w:r w:rsidRPr="009457F1">
              <w:rPr>
                <w:rFonts w:ascii="Times New Roman" w:hAnsi="Times New Roman"/>
                <w:sz w:val="24"/>
                <w:szCs w:val="24"/>
              </w:rPr>
              <w:t>.</w:t>
            </w:r>
          </w:p>
          <w:p w14:paraId="4A9D3717" w14:textId="02B2818F" w:rsidR="00FF7569" w:rsidRPr="009457F1" w:rsidRDefault="00FF7569">
            <w:pPr>
              <w:pStyle w:val="a3"/>
              <w:numPr>
                <w:ilvl w:val="0"/>
                <w:numId w:val="23"/>
              </w:numPr>
              <w:spacing w:after="0"/>
              <w:jc w:val="both"/>
              <w:rPr>
                <w:rFonts w:ascii="Times New Roman" w:hAnsi="Times New Roman"/>
                <w:sz w:val="24"/>
                <w:szCs w:val="24"/>
              </w:rPr>
            </w:pPr>
            <w:r w:rsidRPr="009457F1">
              <w:rPr>
                <w:rFonts w:ascii="Times New Roman" w:hAnsi="Times New Roman"/>
                <w:sz w:val="24"/>
                <w:szCs w:val="24"/>
              </w:rPr>
              <w:t>Участие родителей в проектной деятельности педагога-психолога.</w:t>
            </w:r>
          </w:p>
        </w:tc>
      </w:tr>
      <w:tr w:rsidR="004D07EC" w:rsidRPr="004D07EC" w14:paraId="2361EEF9" w14:textId="77777777" w:rsidTr="006743F3">
        <w:trPr>
          <w:trHeight w:val="1621"/>
        </w:trPr>
        <w:tc>
          <w:tcPr>
            <w:tcW w:w="2547" w:type="dxa"/>
          </w:tcPr>
          <w:p w14:paraId="0DFC5C30" w14:textId="4A311C75" w:rsidR="004D07EC" w:rsidRP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Психологическое просвещение</w:t>
            </w:r>
          </w:p>
        </w:tc>
        <w:tc>
          <w:tcPr>
            <w:tcW w:w="7371" w:type="dxa"/>
          </w:tcPr>
          <w:p w14:paraId="69E3201F" w14:textId="77777777" w:rsidR="004D07EC" w:rsidRPr="009457F1" w:rsidRDefault="004D07EC">
            <w:pPr>
              <w:pStyle w:val="a3"/>
              <w:numPr>
                <w:ilvl w:val="0"/>
                <w:numId w:val="22"/>
              </w:numPr>
              <w:spacing w:after="0"/>
              <w:jc w:val="both"/>
              <w:rPr>
                <w:rFonts w:ascii="Times New Roman" w:hAnsi="Times New Roman"/>
                <w:sz w:val="24"/>
                <w:szCs w:val="24"/>
              </w:rPr>
            </w:pPr>
            <w:r w:rsidRPr="009457F1">
              <w:rPr>
                <w:rFonts w:ascii="Times New Roman" w:hAnsi="Times New Roman"/>
                <w:sz w:val="24"/>
                <w:szCs w:val="24"/>
              </w:rPr>
              <w:t>Участие родителей в мастер-классах, семинарах-практикумах, родительских собраниях.</w:t>
            </w:r>
          </w:p>
          <w:p w14:paraId="575CEFA2" w14:textId="1E3B4943" w:rsidR="00FF7569" w:rsidRPr="009457F1" w:rsidRDefault="00FF7569">
            <w:pPr>
              <w:pStyle w:val="a3"/>
              <w:numPr>
                <w:ilvl w:val="0"/>
                <w:numId w:val="22"/>
              </w:numPr>
              <w:spacing w:after="0"/>
              <w:jc w:val="both"/>
              <w:rPr>
                <w:rFonts w:ascii="Times New Roman" w:hAnsi="Times New Roman"/>
                <w:sz w:val="24"/>
                <w:szCs w:val="24"/>
              </w:rPr>
            </w:pPr>
            <w:r w:rsidRPr="009457F1">
              <w:rPr>
                <w:rFonts w:ascii="Times New Roman" w:hAnsi="Times New Roman"/>
                <w:sz w:val="24"/>
                <w:szCs w:val="24"/>
              </w:rPr>
              <w:t>Предоставление информации родителям через информационные стенды, памятки, газеты, журналы, информационные листовки.</w:t>
            </w:r>
          </w:p>
        </w:tc>
      </w:tr>
    </w:tbl>
    <w:p w14:paraId="5FBA62CE" w14:textId="77777777" w:rsidR="004177FA" w:rsidRPr="00A64F79" w:rsidRDefault="004177FA" w:rsidP="000B7E97">
      <w:pPr>
        <w:spacing w:after="0"/>
        <w:rPr>
          <w:rFonts w:ascii="Times New Roman" w:hAnsi="Times New Roman"/>
          <w:b/>
          <w:szCs w:val="28"/>
          <w:u w:val="single"/>
        </w:rPr>
      </w:pPr>
    </w:p>
    <w:p w14:paraId="60DE555F" w14:textId="292F512E" w:rsidR="00CF65A4" w:rsidRPr="00F645BC" w:rsidRDefault="00E43DA7">
      <w:pPr>
        <w:pStyle w:val="a3"/>
        <w:numPr>
          <w:ilvl w:val="1"/>
          <w:numId w:val="21"/>
        </w:numPr>
        <w:spacing w:after="0"/>
        <w:ind w:left="0" w:firstLine="0"/>
        <w:jc w:val="center"/>
        <w:rPr>
          <w:rFonts w:ascii="Times New Roman" w:hAnsi="Times New Roman"/>
          <w:b/>
          <w:szCs w:val="28"/>
          <w:u w:val="single"/>
        </w:rPr>
      </w:pPr>
      <w:r w:rsidRPr="004177FA">
        <w:rPr>
          <w:rFonts w:ascii="Times New Roman" w:hAnsi="Times New Roman"/>
          <w:b/>
          <w:szCs w:val="28"/>
        </w:rPr>
        <w:lastRenderedPageBreak/>
        <w:t xml:space="preserve">Особенности взаимодействия педагога-психолога </w:t>
      </w:r>
      <w:r w:rsidR="007E725A">
        <w:rPr>
          <w:rFonts w:ascii="Times New Roman" w:hAnsi="Times New Roman"/>
          <w:b/>
          <w:szCs w:val="28"/>
        </w:rPr>
        <w:t>с педагогами ДОО</w:t>
      </w:r>
    </w:p>
    <w:p w14:paraId="49381C77" w14:textId="77777777" w:rsidR="00F645BC" w:rsidRPr="004177FA" w:rsidRDefault="00F645BC" w:rsidP="00F645BC">
      <w:pPr>
        <w:pStyle w:val="a3"/>
        <w:spacing w:after="0"/>
        <w:ind w:left="0"/>
        <w:rPr>
          <w:rFonts w:ascii="Times New Roman" w:hAnsi="Times New Roman"/>
          <w:b/>
          <w:szCs w:val="28"/>
          <w:u w:val="single"/>
        </w:rPr>
      </w:pPr>
    </w:p>
    <w:p w14:paraId="10F7940D" w14:textId="1FE76628" w:rsidR="00BD44B3" w:rsidRDefault="00B50449" w:rsidP="000B7E97">
      <w:pPr>
        <w:spacing w:after="0"/>
        <w:jc w:val="both"/>
        <w:rPr>
          <w:rFonts w:ascii="Times New Roman" w:hAnsi="Times New Roman"/>
          <w:bCs/>
          <w:szCs w:val="28"/>
        </w:rPr>
      </w:pPr>
      <w:r>
        <w:rPr>
          <w:rFonts w:ascii="Times New Roman" w:hAnsi="Times New Roman"/>
          <w:bCs/>
          <w:szCs w:val="28"/>
        </w:rPr>
        <w:t xml:space="preserve">   </w:t>
      </w:r>
      <w:r w:rsidR="004B2CE1">
        <w:rPr>
          <w:rFonts w:ascii="Times New Roman" w:hAnsi="Times New Roman"/>
          <w:bCs/>
          <w:szCs w:val="28"/>
        </w:rPr>
        <w:t>Психолого-педагогическое сопровождение ребёнка осуществляется комплексно</w:t>
      </w:r>
      <w:r w:rsidR="00702BC5">
        <w:rPr>
          <w:rFonts w:ascii="Times New Roman" w:hAnsi="Times New Roman"/>
          <w:bCs/>
          <w:szCs w:val="28"/>
        </w:rPr>
        <w:t xml:space="preserve"> всеми педагогическими работниками, участвующими в работе с детьми.</w:t>
      </w:r>
      <w:r w:rsidR="005242B6">
        <w:rPr>
          <w:rFonts w:ascii="Times New Roman" w:hAnsi="Times New Roman"/>
          <w:bCs/>
          <w:szCs w:val="28"/>
        </w:rPr>
        <w:t xml:space="preserve"> Взаимодействие педагога-психолога с педагогами заключается </w:t>
      </w:r>
      <w:proofErr w:type="gramStart"/>
      <w:r w:rsidR="005242B6">
        <w:rPr>
          <w:rFonts w:ascii="Times New Roman" w:hAnsi="Times New Roman"/>
          <w:bCs/>
          <w:szCs w:val="28"/>
        </w:rPr>
        <w:t>в</w:t>
      </w:r>
      <w:proofErr w:type="gramEnd"/>
      <w:r w:rsidR="005242B6">
        <w:rPr>
          <w:rFonts w:ascii="Times New Roman" w:hAnsi="Times New Roman"/>
          <w:bCs/>
          <w:szCs w:val="28"/>
        </w:rPr>
        <w:t>:</w:t>
      </w:r>
    </w:p>
    <w:p w14:paraId="006A2B19" w14:textId="22AC2D8F" w:rsidR="005242B6"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совместной разработке индивидуальных учебных планов воспитанников с учётом их личностных и психологических особенностей, анализируя возможности и ограничения используемых педагогических технологий, методов и средств обучения с учётом возрастного и психофизического развития обучающегося;</w:t>
      </w:r>
    </w:p>
    <w:p w14:paraId="7291213D" w14:textId="7768F281" w:rsidR="001A6980" w:rsidRDefault="0006009A">
      <w:pPr>
        <w:pStyle w:val="a3"/>
        <w:numPr>
          <w:ilvl w:val="0"/>
          <w:numId w:val="26"/>
        </w:numPr>
        <w:spacing w:after="0"/>
        <w:jc w:val="both"/>
        <w:rPr>
          <w:rFonts w:ascii="Times New Roman" w:hAnsi="Times New Roman"/>
          <w:bCs/>
          <w:szCs w:val="28"/>
        </w:rPr>
      </w:pPr>
      <w:proofErr w:type="gramStart"/>
      <w:r>
        <w:rPr>
          <w:rFonts w:ascii="Times New Roman" w:hAnsi="Times New Roman"/>
          <w:bCs/>
          <w:szCs w:val="28"/>
        </w:rPr>
        <w:t>оказании</w:t>
      </w:r>
      <w:proofErr w:type="gramEnd"/>
      <w:r>
        <w:rPr>
          <w:rFonts w:ascii="Times New Roman" w:hAnsi="Times New Roman"/>
          <w:bCs/>
          <w:szCs w:val="28"/>
        </w:rPr>
        <w:t xml:space="preserve"> консультативной помощи педагогам по выбору образовательных технологий с учётом индивидуально-психологических особенностей обучающихся;</w:t>
      </w:r>
    </w:p>
    <w:p w14:paraId="36925121" w14:textId="6F3009F6" w:rsidR="001A6980" w:rsidRDefault="0006009A">
      <w:pPr>
        <w:pStyle w:val="a3"/>
        <w:numPr>
          <w:ilvl w:val="0"/>
          <w:numId w:val="26"/>
        </w:numPr>
        <w:spacing w:after="0"/>
        <w:jc w:val="both"/>
        <w:rPr>
          <w:rFonts w:ascii="Times New Roman" w:hAnsi="Times New Roman"/>
          <w:bCs/>
          <w:szCs w:val="28"/>
        </w:rPr>
      </w:pPr>
      <w:proofErr w:type="gramStart"/>
      <w:r>
        <w:rPr>
          <w:rFonts w:ascii="Times New Roman" w:hAnsi="Times New Roman"/>
          <w:bCs/>
          <w:szCs w:val="28"/>
        </w:rPr>
        <w:t>оказании</w:t>
      </w:r>
      <w:proofErr w:type="gramEnd"/>
      <w:r>
        <w:rPr>
          <w:rFonts w:ascii="Times New Roman" w:hAnsi="Times New Roman"/>
          <w:bCs/>
          <w:szCs w:val="28"/>
        </w:rPr>
        <w:t xml:space="preserve"> психологической поддержки педагогам в проектной деятельности по совершенствованию образовательного процесса;</w:t>
      </w:r>
    </w:p>
    <w:p w14:paraId="590B1D6B" w14:textId="0F2DB5E7"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разработке совместно с педагогами и специалистами </w:t>
      </w:r>
      <w:r w:rsidR="007E725A">
        <w:rPr>
          <w:rFonts w:ascii="Times New Roman" w:hAnsi="Times New Roman"/>
          <w:bCs/>
          <w:szCs w:val="28"/>
        </w:rPr>
        <w:t>ДОО</w:t>
      </w:r>
      <w:r>
        <w:rPr>
          <w:rFonts w:ascii="Times New Roman" w:hAnsi="Times New Roman"/>
          <w:bCs/>
          <w:szCs w:val="28"/>
        </w:rPr>
        <w:t xml:space="preserve"> индивидуальных образовательных траекторий с учётом индивидуальных и возрастных потребностей и возможностей обучающихся;</w:t>
      </w:r>
    </w:p>
    <w:p w14:paraId="5826D98B" w14:textId="4B6EF014" w:rsidR="001A6980" w:rsidRDefault="0006009A">
      <w:pPr>
        <w:pStyle w:val="a3"/>
        <w:numPr>
          <w:ilvl w:val="0"/>
          <w:numId w:val="26"/>
        </w:numPr>
        <w:spacing w:after="0"/>
        <w:jc w:val="both"/>
        <w:rPr>
          <w:rFonts w:ascii="Times New Roman" w:hAnsi="Times New Roman"/>
          <w:bCs/>
          <w:szCs w:val="28"/>
        </w:rPr>
      </w:pPr>
      <w:proofErr w:type="gramStart"/>
      <w:r>
        <w:rPr>
          <w:rFonts w:ascii="Times New Roman" w:hAnsi="Times New Roman"/>
          <w:bCs/>
          <w:szCs w:val="28"/>
        </w:rPr>
        <w:t>участии</w:t>
      </w:r>
      <w:proofErr w:type="gramEnd"/>
      <w:r>
        <w:rPr>
          <w:rFonts w:ascii="Times New Roman" w:hAnsi="Times New Roman"/>
          <w:bCs/>
          <w:szCs w:val="28"/>
        </w:rPr>
        <w:t xml:space="preserve"> поиска путей совершенствования образовательного процесса педагогическим коллективом;</w:t>
      </w:r>
    </w:p>
    <w:p w14:paraId="3D7A6DAD" w14:textId="0C6221C6" w:rsidR="001A6980" w:rsidRDefault="0006009A">
      <w:pPr>
        <w:pStyle w:val="a3"/>
        <w:numPr>
          <w:ilvl w:val="0"/>
          <w:numId w:val="26"/>
        </w:numPr>
        <w:spacing w:after="0"/>
        <w:jc w:val="both"/>
        <w:rPr>
          <w:rFonts w:ascii="Times New Roman" w:hAnsi="Times New Roman"/>
          <w:bCs/>
          <w:szCs w:val="28"/>
        </w:rPr>
      </w:pPr>
      <w:proofErr w:type="gramStart"/>
      <w:r>
        <w:rPr>
          <w:rFonts w:ascii="Times New Roman" w:hAnsi="Times New Roman"/>
          <w:bCs/>
          <w:szCs w:val="28"/>
        </w:rPr>
        <w:t>оказании</w:t>
      </w:r>
      <w:proofErr w:type="gramEnd"/>
      <w:r>
        <w:rPr>
          <w:rFonts w:ascii="Times New Roman" w:hAnsi="Times New Roman"/>
          <w:bCs/>
          <w:szCs w:val="28"/>
        </w:rPr>
        <w:t xml:space="preserve"> консультативной помощи администрации, педагогам и другим работникам </w:t>
      </w:r>
      <w:r w:rsidR="007E725A">
        <w:rPr>
          <w:rFonts w:ascii="Times New Roman" w:hAnsi="Times New Roman"/>
          <w:bCs/>
          <w:szCs w:val="28"/>
        </w:rPr>
        <w:t>ДОО</w:t>
      </w:r>
      <w:r>
        <w:rPr>
          <w:rFonts w:ascii="Times New Roman" w:hAnsi="Times New Roman"/>
          <w:bCs/>
          <w:szCs w:val="28"/>
        </w:rPr>
        <w:t xml:space="preserve"> по психологическим проблемам обучения, воспитания и развития детей;</w:t>
      </w:r>
    </w:p>
    <w:p w14:paraId="018A56DF" w14:textId="3977A277"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организации и осуществлении совместно со специалистами </w:t>
      </w:r>
      <w:r w:rsidR="007E725A">
        <w:rPr>
          <w:rFonts w:ascii="Times New Roman" w:hAnsi="Times New Roman"/>
          <w:bCs/>
          <w:szCs w:val="28"/>
        </w:rPr>
        <w:t>ДОО</w:t>
      </w:r>
      <w:r w:rsidR="00785533">
        <w:rPr>
          <w:rFonts w:ascii="Times New Roman" w:hAnsi="Times New Roman"/>
          <w:bCs/>
          <w:szCs w:val="28"/>
        </w:rPr>
        <w:t xml:space="preserve"> </w:t>
      </w:r>
      <w:r>
        <w:rPr>
          <w:rFonts w:ascii="Times New Roman" w:hAnsi="Times New Roman"/>
          <w:bCs/>
          <w:szCs w:val="28"/>
        </w:rPr>
        <w:t>психологической коррекции определённых недостатков;</w:t>
      </w:r>
    </w:p>
    <w:p w14:paraId="622D53A1" w14:textId="3D95C08F" w:rsidR="00CF1965" w:rsidRDefault="0006009A">
      <w:pPr>
        <w:pStyle w:val="a3"/>
        <w:numPr>
          <w:ilvl w:val="0"/>
          <w:numId w:val="26"/>
        </w:numPr>
        <w:spacing w:after="0"/>
        <w:jc w:val="both"/>
        <w:rPr>
          <w:rFonts w:ascii="Times New Roman" w:hAnsi="Times New Roman"/>
          <w:bCs/>
          <w:szCs w:val="28"/>
        </w:rPr>
      </w:pPr>
      <w:proofErr w:type="gramStart"/>
      <w:r>
        <w:rPr>
          <w:rFonts w:ascii="Times New Roman" w:hAnsi="Times New Roman"/>
          <w:bCs/>
          <w:szCs w:val="28"/>
        </w:rPr>
        <w:t xml:space="preserve">знакомстве педагогов и администрации </w:t>
      </w:r>
      <w:r w:rsidR="007E725A">
        <w:rPr>
          <w:rFonts w:ascii="Times New Roman" w:hAnsi="Times New Roman"/>
          <w:bCs/>
          <w:szCs w:val="28"/>
        </w:rPr>
        <w:t>ДОО</w:t>
      </w:r>
      <w:r>
        <w:rPr>
          <w:rFonts w:ascii="Times New Roman" w:hAnsi="Times New Roman"/>
          <w:bCs/>
          <w:szCs w:val="28"/>
        </w:rPr>
        <w:t xml:space="preserve"> с современными исследования в области психологии раннего и дошкольного возраста, в области социальной адаптации, а также информирование субъектов образовательного процесса о формах и результатах своей профессиональной деятельности;</w:t>
      </w:r>
      <w:proofErr w:type="gramEnd"/>
    </w:p>
    <w:p w14:paraId="782501F1" w14:textId="40E69BC6" w:rsidR="00CF1965"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совместном </w:t>
      </w:r>
      <w:proofErr w:type="gramStart"/>
      <w:r>
        <w:rPr>
          <w:rFonts w:ascii="Times New Roman" w:hAnsi="Times New Roman"/>
          <w:bCs/>
          <w:szCs w:val="28"/>
        </w:rPr>
        <w:t>планировании</w:t>
      </w:r>
      <w:proofErr w:type="gramEnd"/>
      <w:r>
        <w:rPr>
          <w:rFonts w:ascii="Times New Roman" w:hAnsi="Times New Roman"/>
          <w:bCs/>
          <w:szCs w:val="28"/>
        </w:rPr>
        <w:t xml:space="preserve"> и реализации превентивных мероприятий по профилактике возникновения социальной </w:t>
      </w:r>
      <w:proofErr w:type="spellStart"/>
      <w:r>
        <w:rPr>
          <w:rFonts w:ascii="Times New Roman" w:hAnsi="Times New Roman"/>
          <w:bCs/>
          <w:szCs w:val="28"/>
        </w:rPr>
        <w:t>дезадаптации</w:t>
      </w:r>
      <w:proofErr w:type="spellEnd"/>
      <w:r>
        <w:rPr>
          <w:rFonts w:ascii="Times New Roman" w:hAnsi="Times New Roman"/>
          <w:bCs/>
          <w:szCs w:val="28"/>
        </w:rPr>
        <w:t xml:space="preserve">, </w:t>
      </w:r>
      <w:proofErr w:type="spellStart"/>
      <w:r>
        <w:rPr>
          <w:rFonts w:ascii="Times New Roman" w:hAnsi="Times New Roman"/>
          <w:bCs/>
          <w:szCs w:val="28"/>
        </w:rPr>
        <w:t>аддикций</w:t>
      </w:r>
      <w:proofErr w:type="spellEnd"/>
      <w:r>
        <w:rPr>
          <w:rFonts w:ascii="Times New Roman" w:hAnsi="Times New Roman"/>
          <w:bCs/>
          <w:szCs w:val="28"/>
        </w:rPr>
        <w:t xml:space="preserve"> и девиации поведения;</w:t>
      </w:r>
    </w:p>
    <w:p w14:paraId="0E1757DE" w14:textId="201743B8" w:rsidR="00CF1965" w:rsidRDefault="0006009A">
      <w:pPr>
        <w:pStyle w:val="a3"/>
        <w:numPr>
          <w:ilvl w:val="0"/>
          <w:numId w:val="26"/>
        </w:numPr>
        <w:spacing w:after="0"/>
        <w:jc w:val="both"/>
        <w:rPr>
          <w:rFonts w:ascii="Times New Roman" w:hAnsi="Times New Roman"/>
          <w:bCs/>
          <w:szCs w:val="28"/>
        </w:rPr>
      </w:pPr>
      <w:proofErr w:type="gramStart"/>
      <w:r>
        <w:rPr>
          <w:rFonts w:ascii="Times New Roman" w:hAnsi="Times New Roman"/>
          <w:bCs/>
          <w:szCs w:val="28"/>
        </w:rPr>
        <w:t>разъяснении</w:t>
      </w:r>
      <w:proofErr w:type="gramEnd"/>
      <w:r>
        <w:rPr>
          <w:rFonts w:ascii="Times New Roman" w:hAnsi="Times New Roman"/>
          <w:bCs/>
          <w:szCs w:val="28"/>
        </w:rPr>
        <w:t xml:space="preserve"> субъектам образовательного процесса необходимости применения </w:t>
      </w:r>
      <w:proofErr w:type="spellStart"/>
      <w:r>
        <w:rPr>
          <w:rFonts w:ascii="Times New Roman" w:hAnsi="Times New Roman"/>
          <w:bCs/>
          <w:szCs w:val="28"/>
        </w:rPr>
        <w:t>здоровьесберегающих</w:t>
      </w:r>
      <w:proofErr w:type="spellEnd"/>
      <w:r>
        <w:rPr>
          <w:rFonts w:ascii="Times New Roman" w:hAnsi="Times New Roman"/>
          <w:bCs/>
          <w:szCs w:val="28"/>
        </w:rPr>
        <w:t xml:space="preserve"> образовательных технологий;</w:t>
      </w:r>
    </w:p>
    <w:p w14:paraId="4BEB5C4A" w14:textId="31C3F827" w:rsidR="00F645BC" w:rsidRPr="00D927E6" w:rsidRDefault="0006009A" w:rsidP="00D927E6">
      <w:pPr>
        <w:pStyle w:val="a3"/>
        <w:numPr>
          <w:ilvl w:val="0"/>
          <w:numId w:val="26"/>
        </w:numPr>
        <w:spacing w:after="0"/>
        <w:jc w:val="both"/>
        <w:rPr>
          <w:rFonts w:ascii="Times New Roman" w:hAnsi="Times New Roman"/>
          <w:bCs/>
          <w:szCs w:val="28"/>
        </w:rPr>
      </w:pPr>
      <w:r>
        <w:rPr>
          <w:rFonts w:ascii="Times New Roman" w:hAnsi="Times New Roman"/>
          <w:bCs/>
          <w:szCs w:val="28"/>
        </w:rPr>
        <w:t xml:space="preserve">оценке результата применения </w:t>
      </w:r>
      <w:proofErr w:type="spellStart"/>
      <w:r>
        <w:rPr>
          <w:rFonts w:ascii="Times New Roman" w:hAnsi="Times New Roman"/>
          <w:bCs/>
          <w:szCs w:val="28"/>
        </w:rPr>
        <w:t>здоровьесберегающих</w:t>
      </w:r>
      <w:proofErr w:type="spellEnd"/>
      <w:r>
        <w:rPr>
          <w:rFonts w:ascii="Times New Roman" w:hAnsi="Times New Roman"/>
          <w:bCs/>
          <w:szCs w:val="28"/>
        </w:rPr>
        <w:t xml:space="preserve"> образовательных технологий</w:t>
      </w:r>
      <w:r w:rsidR="00992D5D">
        <w:rPr>
          <w:rFonts w:ascii="Times New Roman" w:hAnsi="Times New Roman"/>
          <w:bCs/>
          <w:szCs w:val="28"/>
        </w:rPr>
        <w:t>.</w:t>
      </w:r>
    </w:p>
    <w:p w14:paraId="31E36BA0" w14:textId="37600A29" w:rsidR="007E725A" w:rsidRPr="003D5E2D" w:rsidRDefault="007E725A" w:rsidP="003D5E2D">
      <w:pPr>
        <w:pStyle w:val="a3"/>
        <w:numPr>
          <w:ilvl w:val="1"/>
          <w:numId w:val="21"/>
        </w:numPr>
        <w:spacing w:after="0"/>
        <w:jc w:val="center"/>
        <w:rPr>
          <w:rFonts w:ascii="Times New Roman" w:hAnsi="Times New Roman"/>
          <w:b/>
          <w:bCs/>
          <w:szCs w:val="28"/>
        </w:rPr>
      </w:pPr>
      <w:r w:rsidRPr="003D5E2D">
        <w:rPr>
          <w:rFonts w:ascii="Times New Roman" w:hAnsi="Times New Roman"/>
          <w:b/>
          <w:bCs/>
          <w:szCs w:val="28"/>
        </w:rPr>
        <w:lastRenderedPageBreak/>
        <w:t>Содержание работы с воспитанниками</w:t>
      </w:r>
    </w:p>
    <w:p w14:paraId="4EB7AC0E" w14:textId="77777777" w:rsidR="007E725A" w:rsidRPr="007E725A" w:rsidRDefault="007E725A" w:rsidP="007E725A">
      <w:pPr>
        <w:spacing w:after="0"/>
        <w:jc w:val="center"/>
        <w:rPr>
          <w:rFonts w:ascii="Times New Roman" w:hAnsi="Times New Roman"/>
          <w:b/>
          <w:bCs/>
          <w:szCs w:val="28"/>
        </w:rPr>
      </w:pPr>
    </w:p>
    <w:p w14:paraId="7CA4B030" w14:textId="77777777" w:rsidR="007E725A" w:rsidRPr="007E725A" w:rsidRDefault="007E725A" w:rsidP="009472E2">
      <w:pPr>
        <w:spacing w:after="0"/>
        <w:ind w:firstLine="709"/>
        <w:jc w:val="both"/>
        <w:rPr>
          <w:rFonts w:ascii="Times New Roman" w:hAnsi="Times New Roman"/>
          <w:b/>
          <w:bCs/>
          <w:szCs w:val="28"/>
        </w:rPr>
      </w:pPr>
      <w:r w:rsidRPr="007E725A">
        <w:rPr>
          <w:rFonts w:ascii="Times New Roman" w:hAnsi="Times New Roman"/>
          <w:b/>
          <w:bCs/>
          <w:szCs w:val="28"/>
        </w:rPr>
        <w:t>Формы работы педагога – психолога с детьми:</w:t>
      </w:r>
    </w:p>
    <w:p w14:paraId="55082430" w14:textId="77777777" w:rsidR="007E725A" w:rsidRPr="007E725A" w:rsidRDefault="007E725A" w:rsidP="009472E2">
      <w:pPr>
        <w:spacing w:after="0"/>
        <w:ind w:firstLine="709"/>
        <w:jc w:val="both"/>
        <w:rPr>
          <w:rFonts w:ascii="Times New Roman" w:hAnsi="Times New Roman"/>
          <w:bCs/>
          <w:szCs w:val="28"/>
        </w:rPr>
      </w:pPr>
      <w:r w:rsidRPr="007E725A">
        <w:rPr>
          <w:rFonts w:ascii="Times New Roman" w:hAnsi="Times New Roman"/>
          <w:b/>
          <w:bCs/>
          <w:szCs w:val="28"/>
        </w:rPr>
        <w:t xml:space="preserve">Подгрупповые занятия – </w:t>
      </w:r>
      <w:r w:rsidRPr="007E725A">
        <w:rPr>
          <w:rFonts w:ascii="Times New Roman" w:hAnsi="Times New Roman"/>
          <w:bCs/>
          <w:szCs w:val="28"/>
        </w:rPr>
        <w:t>являются основной формой коррекционно – развивающей работы.</w:t>
      </w:r>
    </w:p>
    <w:p w14:paraId="0CC5FACC" w14:textId="18F09382" w:rsidR="007E725A" w:rsidRPr="007E725A" w:rsidRDefault="007E725A" w:rsidP="009472E2">
      <w:pPr>
        <w:spacing w:after="0"/>
        <w:ind w:firstLine="709"/>
        <w:jc w:val="both"/>
        <w:rPr>
          <w:rFonts w:ascii="Times New Roman" w:hAnsi="Times New Roman"/>
          <w:bCs/>
          <w:szCs w:val="28"/>
        </w:rPr>
      </w:pPr>
      <w:r w:rsidRPr="007E725A">
        <w:rPr>
          <w:rFonts w:ascii="Times New Roman" w:hAnsi="Times New Roman"/>
          <w:bCs/>
          <w:szCs w:val="28"/>
        </w:rPr>
        <w:t>Все обучающиеся один раз в неделю посещают подгрупповые занятия, которые организуются с</w:t>
      </w:r>
      <w:r>
        <w:rPr>
          <w:rFonts w:ascii="Times New Roman" w:hAnsi="Times New Roman"/>
          <w:bCs/>
          <w:szCs w:val="28"/>
        </w:rPr>
        <w:t xml:space="preserve"> </w:t>
      </w:r>
      <w:r w:rsidRPr="007E725A">
        <w:rPr>
          <w:rFonts w:ascii="Times New Roman" w:hAnsi="Times New Roman"/>
          <w:bCs/>
          <w:szCs w:val="28"/>
        </w:rPr>
        <w:t>ноября по май.</w:t>
      </w:r>
    </w:p>
    <w:p w14:paraId="34454406" w14:textId="0218B8BA" w:rsidR="007E725A" w:rsidRPr="007E725A" w:rsidRDefault="007E725A" w:rsidP="009472E2">
      <w:pPr>
        <w:spacing w:after="0"/>
        <w:ind w:firstLine="709"/>
        <w:jc w:val="both"/>
        <w:rPr>
          <w:rFonts w:ascii="Times New Roman" w:hAnsi="Times New Roman"/>
          <w:bCs/>
          <w:szCs w:val="28"/>
        </w:rPr>
      </w:pPr>
      <w:r w:rsidRPr="007E725A">
        <w:rPr>
          <w:rFonts w:ascii="Times New Roman" w:hAnsi="Times New Roman"/>
          <w:bCs/>
          <w:szCs w:val="28"/>
        </w:rPr>
        <w:t>Дети делятся на подгруппы. Количество человек в подгруппе 5 – 7. Комплектование</w:t>
      </w:r>
      <w:r>
        <w:rPr>
          <w:rFonts w:ascii="Times New Roman" w:hAnsi="Times New Roman"/>
          <w:bCs/>
          <w:szCs w:val="28"/>
        </w:rPr>
        <w:t xml:space="preserve"> </w:t>
      </w:r>
      <w:r w:rsidRPr="007E725A">
        <w:rPr>
          <w:rFonts w:ascii="Times New Roman" w:hAnsi="Times New Roman"/>
          <w:bCs/>
          <w:szCs w:val="28"/>
        </w:rPr>
        <w:t>подгрупп осуществляется на основании результатов изучения индивидуальных особенностей,</w:t>
      </w:r>
      <w:r>
        <w:rPr>
          <w:rFonts w:ascii="Times New Roman" w:hAnsi="Times New Roman"/>
          <w:bCs/>
          <w:szCs w:val="28"/>
        </w:rPr>
        <w:t xml:space="preserve"> </w:t>
      </w:r>
      <w:r w:rsidRPr="007E725A">
        <w:rPr>
          <w:rFonts w:ascii="Times New Roman" w:hAnsi="Times New Roman"/>
          <w:bCs/>
          <w:szCs w:val="28"/>
        </w:rPr>
        <w:t>возможностей каждого ребенка, ориентировано на зоны их ближайшего развития.</w:t>
      </w:r>
    </w:p>
    <w:p w14:paraId="5F264366" w14:textId="2DEC855E" w:rsidR="007E725A" w:rsidRPr="007E725A" w:rsidRDefault="007E725A" w:rsidP="009472E2">
      <w:pPr>
        <w:spacing w:after="0"/>
        <w:ind w:firstLine="709"/>
        <w:jc w:val="both"/>
        <w:rPr>
          <w:rFonts w:ascii="Times New Roman" w:hAnsi="Times New Roman"/>
          <w:bCs/>
          <w:szCs w:val="28"/>
        </w:rPr>
      </w:pPr>
      <w:r w:rsidRPr="007E725A">
        <w:rPr>
          <w:rFonts w:ascii="Times New Roman" w:hAnsi="Times New Roman"/>
          <w:bCs/>
          <w:szCs w:val="28"/>
        </w:rPr>
        <w:t>Продолжительность занятий зависит от возраста обучающихся и соответствует</w:t>
      </w:r>
      <w:r>
        <w:rPr>
          <w:rFonts w:ascii="Times New Roman" w:hAnsi="Times New Roman"/>
          <w:bCs/>
          <w:szCs w:val="28"/>
        </w:rPr>
        <w:t xml:space="preserve"> </w:t>
      </w:r>
      <w:r w:rsidRPr="007E725A">
        <w:rPr>
          <w:rFonts w:ascii="Times New Roman" w:hAnsi="Times New Roman"/>
          <w:bCs/>
          <w:szCs w:val="28"/>
        </w:rPr>
        <w:t>требованиям СанПиН.</w:t>
      </w:r>
    </w:p>
    <w:p w14:paraId="36ABF5E8" w14:textId="53088305" w:rsidR="007E725A" w:rsidRPr="007E725A" w:rsidRDefault="007E725A" w:rsidP="009472E2">
      <w:pPr>
        <w:spacing w:after="0"/>
        <w:ind w:firstLine="709"/>
        <w:jc w:val="both"/>
        <w:rPr>
          <w:rFonts w:ascii="Times New Roman" w:hAnsi="Times New Roman"/>
          <w:bCs/>
          <w:szCs w:val="28"/>
        </w:rPr>
      </w:pPr>
      <w:r w:rsidRPr="007E725A">
        <w:rPr>
          <w:rFonts w:ascii="Times New Roman" w:hAnsi="Times New Roman"/>
          <w:bCs/>
          <w:szCs w:val="28"/>
        </w:rPr>
        <w:t>Такая форма организации направлена</w:t>
      </w:r>
      <w:r>
        <w:rPr>
          <w:rFonts w:ascii="Times New Roman" w:hAnsi="Times New Roman"/>
          <w:bCs/>
          <w:szCs w:val="28"/>
        </w:rPr>
        <w:t xml:space="preserve"> на непрерывное психологическое </w:t>
      </w:r>
      <w:r w:rsidRPr="007E725A">
        <w:rPr>
          <w:rFonts w:ascii="Times New Roman" w:hAnsi="Times New Roman"/>
          <w:bCs/>
          <w:szCs w:val="28"/>
        </w:rPr>
        <w:t>сопровождение</w:t>
      </w:r>
      <w:r>
        <w:rPr>
          <w:rFonts w:ascii="Times New Roman" w:hAnsi="Times New Roman"/>
          <w:bCs/>
          <w:szCs w:val="28"/>
        </w:rPr>
        <w:t xml:space="preserve"> </w:t>
      </w:r>
      <w:r w:rsidRPr="007E725A">
        <w:rPr>
          <w:rFonts w:ascii="Times New Roman" w:hAnsi="Times New Roman"/>
          <w:bCs/>
          <w:szCs w:val="28"/>
        </w:rPr>
        <w:t>развития ребенка на протяжении всего дошкольного детства, с учетом динамики развития</w:t>
      </w:r>
      <w:r>
        <w:rPr>
          <w:rFonts w:ascii="Times New Roman" w:hAnsi="Times New Roman"/>
          <w:bCs/>
          <w:szCs w:val="28"/>
        </w:rPr>
        <w:t xml:space="preserve"> </w:t>
      </w:r>
      <w:r w:rsidRPr="007E725A">
        <w:rPr>
          <w:rFonts w:ascii="Times New Roman" w:hAnsi="Times New Roman"/>
          <w:bCs/>
          <w:szCs w:val="28"/>
        </w:rPr>
        <w:t>всех психических процессов и сфер психики в течение каждого года и позволяет</w:t>
      </w:r>
      <w:r>
        <w:rPr>
          <w:rFonts w:ascii="Times New Roman" w:hAnsi="Times New Roman"/>
          <w:bCs/>
          <w:szCs w:val="28"/>
        </w:rPr>
        <w:t xml:space="preserve"> </w:t>
      </w:r>
      <w:r w:rsidRPr="007E725A">
        <w:rPr>
          <w:rFonts w:ascii="Times New Roman" w:hAnsi="Times New Roman"/>
          <w:bCs/>
          <w:szCs w:val="28"/>
        </w:rPr>
        <w:t>осуществл</w:t>
      </w:r>
      <w:r>
        <w:rPr>
          <w:rFonts w:ascii="Times New Roman" w:hAnsi="Times New Roman"/>
          <w:bCs/>
          <w:szCs w:val="28"/>
        </w:rPr>
        <w:t xml:space="preserve">ять интеграцию и систематизацию </w:t>
      </w:r>
      <w:r w:rsidRPr="007E725A">
        <w:rPr>
          <w:rFonts w:ascii="Times New Roman" w:hAnsi="Times New Roman"/>
          <w:bCs/>
          <w:szCs w:val="28"/>
        </w:rPr>
        <w:t>психологического материала по всем</w:t>
      </w:r>
      <w:r>
        <w:rPr>
          <w:rFonts w:ascii="Times New Roman" w:hAnsi="Times New Roman"/>
          <w:bCs/>
          <w:szCs w:val="28"/>
        </w:rPr>
        <w:t xml:space="preserve"> </w:t>
      </w:r>
      <w:r w:rsidRPr="007E725A">
        <w:rPr>
          <w:rFonts w:ascii="Times New Roman" w:hAnsi="Times New Roman"/>
          <w:bCs/>
          <w:szCs w:val="28"/>
        </w:rPr>
        <w:t>направлениям деятельности психолога ДОО.</w:t>
      </w:r>
    </w:p>
    <w:p w14:paraId="036862DC" w14:textId="03E5879B" w:rsidR="007E725A" w:rsidRPr="007E725A" w:rsidRDefault="007E725A" w:rsidP="009472E2">
      <w:pPr>
        <w:spacing w:after="0"/>
        <w:ind w:firstLine="709"/>
        <w:jc w:val="both"/>
        <w:rPr>
          <w:rFonts w:ascii="Times New Roman" w:hAnsi="Times New Roman"/>
          <w:bCs/>
          <w:szCs w:val="28"/>
        </w:rPr>
      </w:pPr>
      <w:r w:rsidRPr="007E725A">
        <w:rPr>
          <w:rFonts w:ascii="Times New Roman" w:hAnsi="Times New Roman"/>
          <w:b/>
          <w:bCs/>
          <w:szCs w:val="28"/>
        </w:rPr>
        <w:t xml:space="preserve">Занятия в малых группах </w:t>
      </w:r>
      <w:r w:rsidRPr="007E725A">
        <w:rPr>
          <w:rFonts w:ascii="Times New Roman" w:hAnsi="Times New Roman"/>
          <w:bCs/>
          <w:szCs w:val="28"/>
        </w:rPr>
        <w:t>осуществляется с</w:t>
      </w:r>
      <w:r>
        <w:rPr>
          <w:rFonts w:ascii="Times New Roman" w:hAnsi="Times New Roman"/>
          <w:bCs/>
          <w:szCs w:val="28"/>
        </w:rPr>
        <w:t xml:space="preserve"> детьми, объединенными по общим </w:t>
      </w:r>
      <w:r w:rsidRPr="007E725A">
        <w:rPr>
          <w:rFonts w:ascii="Times New Roman" w:hAnsi="Times New Roman"/>
          <w:bCs/>
          <w:szCs w:val="28"/>
        </w:rPr>
        <w:t>проблемам,</w:t>
      </w:r>
      <w:r>
        <w:rPr>
          <w:rFonts w:ascii="Times New Roman" w:hAnsi="Times New Roman"/>
          <w:bCs/>
          <w:szCs w:val="28"/>
        </w:rPr>
        <w:t xml:space="preserve"> </w:t>
      </w:r>
      <w:r w:rsidRPr="007E725A">
        <w:rPr>
          <w:rFonts w:ascii="Times New Roman" w:hAnsi="Times New Roman"/>
          <w:bCs/>
          <w:szCs w:val="28"/>
        </w:rPr>
        <w:t>выявленным в ходе изучения или</w:t>
      </w:r>
      <w:r>
        <w:rPr>
          <w:rFonts w:ascii="Times New Roman" w:hAnsi="Times New Roman"/>
          <w:bCs/>
          <w:szCs w:val="28"/>
        </w:rPr>
        <w:t xml:space="preserve"> наблюдения. Количество в такой </w:t>
      </w:r>
      <w:r w:rsidRPr="007E725A">
        <w:rPr>
          <w:rFonts w:ascii="Times New Roman" w:hAnsi="Times New Roman"/>
          <w:bCs/>
          <w:szCs w:val="28"/>
        </w:rPr>
        <w:t>группе от двух до четырех</w:t>
      </w:r>
      <w:r>
        <w:rPr>
          <w:rFonts w:ascii="Times New Roman" w:hAnsi="Times New Roman"/>
          <w:bCs/>
          <w:szCs w:val="28"/>
        </w:rPr>
        <w:t xml:space="preserve"> </w:t>
      </w:r>
      <w:r w:rsidRPr="007E725A">
        <w:rPr>
          <w:rFonts w:ascii="Times New Roman" w:hAnsi="Times New Roman"/>
          <w:bCs/>
          <w:szCs w:val="28"/>
        </w:rPr>
        <w:t>человек.</w:t>
      </w:r>
    </w:p>
    <w:p w14:paraId="56A540D3" w14:textId="037C71A1" w:rsidR="007E725A" w:rsidRPr="007E725A" w:rsidRDefault="003D5E2D" w:rsidP="009472E2">
      <w:pPr>
        <w:spacing w:after="0"/>
        <w:ind w:firstLine="709"/>
        <w:jc w:val="both"/>
        <w:rPr>
          <w:rFonts w:ascii="Times New Roman" w:hAnsi="Times New Roman"/>
          <w:b/>
          <w:bCs/>
          <w:szCs w:val="28"/>
        </w:rPr>
      </w:pPr>
      <w:r>
        <w:rPr>
          <w:rFonts w:ascii="Times New Roman" w:hAnsi="Times New Roman"/>
          <w:b/>
          <w:bCs/>
          <w:szCs w:val="28"/>
        </w:rPr>
        <w:t>Индивидуальные занятия с детьми</w:t>
      </w:r>
    </w:p>
    <w:p w14:paraId="4EE79F82" w14:textId="22A5D3B6" w:rsidR="0069455B" w:rsidRDefault="007E725A" w:rsidP="009472E2">
      <w:pPr>
        <w:spacing w:after="0"/>
        <w:ind w:firstLine="709"/>
        <w:jc w:val="both"/>
        <w:rPr>
          <w:rFonts w:ascii="Times New Roman" w:hAnsi="Times New Roman"/>
          <w:bCs/>
          <w:szCs w:val="28"/>
        </w:rPr>
      </w:pPr>
      <w:r w:rsidRPr="007E725A">
        <w:rPr>
          <w:rFonts w:ascii="Times New Roman" w:hAnsi="Times New Roman"/>
          <w:bCs/>
          <w:szCs w:val="28"/>
        </w:rPr>
        <w:t>Этот вид работы включает в себя изучение дет</w:t>
      </w:r>
      <w:r>
        <w:rPr>
          <w:rFonts w:ascii="Times New Roman" w:hAnsi="Times New Roman"/>
          <w:bCs/>
          <w:szCs w:val="28"/>
        </w:rPr>
        <w:t xml:space="preserve">ей в начале, середине и в конце </w:t>
      </w:r>
      <w:r w:rsidRPr="007E725A">
        <w:rPr>
          <w:rFonts w:ascii="Times New Roman" w:hAnsi="Times New Roman"/>
          <w:bCs/>
          <w:szCs w:val="28"/>
        </w:rPr>
        <w:t>года в рамках</w:t>
      </w:r>
      <w:r>
        <w:rPr>
          <w:rFonts w:ascii="Times New Roman" w:hAnsi="Times New Roman"/>
          <w:bCs/>
          <w:szCs w:val="28"/>
        </w:rPr>
        <w:t xml:space="preserve"> </w:t>
      </w:r>
      <w:r w:rsidRPr="007E725A">
        <w:rPr>
          <w:rFonts w:ascii="Times New Roman" w:hAnsi="Times New Roman"/>
          <w:bCs/>
          <w:szCs w:val="28"/>
        </w:rPr>
        <w:t>диагностики с ц</w:t>
      </w:r>
      <w:r>
        <w:rPr>
          <w:rFonts w:ascii="Times New Roman" w:hAnsi="Times New Roman"/>
          <w:bCs/>
          <w:szCs w:val="28"/>
        </w:rPr>
        <w:t xml:space="preserve">елью выявления индивидуальных – </w:t>
      </w:r>
      <w:r w:rsidRPr="007E725A">
        <w:rPr>
          <w:rFonts w:ascii="Times New Roman" w:hAnsi="Times New Roman"/>
          <w:bCs/>
          <w:szCs w:val="28"/>
        </w:rPr>
        <w:t>психологических особенностей детей,</w:t>
      </w:r>
      <w:r>
        <w:rPr>
          <w:rFonts w:ascii="Times New Roman" w:hAnsi="Times New Roman"/>
          <w:bCs/>
          <w:szCs w:val="28"/>
        </w:rPr>
        <w:t xml:space="preserve"> необходимых для решения задач </w:t>
      </w:r>
      <w:r w:rsidRPr="007E725A">
        <w:rPr>
          <w:rFonts w:ascii="Times New Roman" w:hAnsi="Times New Roman"/>
          <w:bCs/>
          <w:szCs w:val="28"/>
        </w:rPr>
        <w:t>психологического сопровождения и для проведения</w:t>
      </w:r>
      <w:r>
        <w:rPr>
          <w:rFonts w:ascii="Times New Roman" w:hAnsi="Times New Roman"/>
          <w:bCs/>
          <w:szCs w:val="28"/>
        </w:rPr>
        <w:t xml:space="preserve"> </w:t>
      </w:r>
      <w:r w:rsidRPr="007E725A">
        <w:rPr>
          <w:rFonts w:ascii="Times New Roman" w:hAnsi="Times New Roman"/>
          <w:bCs/>
          <w:szCs w:val="28"/>
        </w:rPr>
        <w:t>коррекционной работы. К этому виду работы также относятся индивидуальные</w:t>
      </w:r>
      <w:r>
        <w:rPr>
          <w:rFonts w:ascii="Times New Roman" w:hAnsi="Times New Roman"/>
          <w:bCs/>
          <w:szCs w:val="28"/>
        </w:rPr>
        <w:t xml:space="preserve"> </w:t>
      </w:r>
      <w:r w:rsidRPr="007E725A">
        <w:rPr>
          <w:rFonts w:ascii="Times New Roman" w:hAnsi="Times New Roman"/>
          <w:bCs/>
          <w:szCs w:val="28"/>
        </w:rPr>
        <w:t>коррекционные занятия, которые проводятся с детьми, имеющими особые образовательные</w:t>
      </w:r>
      <w:r>
        <w:rPr>
          <w:rFonts w:ascii="Times New Roman" w:hAnsi="Times New Roman"/>
          <w:bCs/>
          <w:szCs w:val="28"/>
        </w:rPr>
        <w:t xml:space="preserve"> </w:t>
      </w:r>
      <w:r w:rsidRPr="007E725A">
        <w:rPr>
          <w:rFonts w:ascii="Times New Roman" w:hAnsi="Times New Roman"/>
          <w:bCs/>
          <w:szCs w:val="28"/>
        </w:rPr>
        <w:t>потребности, а также с детьми, которые отсутствовали на подгрупповых занятиях.</w:t>
      </w:r>
    </w:p>
    <w:p w14:paraId="6D6F50D5" w14:textId="627CDAE9" w:rsidR="00FD1542" w:rsidRDefault="00FD1542" w:rsidP="0069455B">
      <w:pPr>
        <w:spacing w:after="0"/>
        <w:jc w:val="both"/>
        <w:rPr>
          <w:rFonts w:ascii="Times New Roman" w:hAnsi="Times New Roman"/>
          <w:bCs/>
          <w:szCs w:val="28"/>
        </w:rPr>
      </w:pPr>
    </w:p>
    <w:p w14:paraId="01C195FE" w14:textId="7C87376B" w:rsidR="00FD1542" w:rsidRDefault="00FD1542" w:rsidP="0069455B">
      <w:pPr>
        <w:spacing w:after="0"/>
        <w:jc w:val="both"/>
        <w:rPr>
          <w:rFonts w:ascii="Times New Roman" w:hAnsi="Times New Roman"/>
          <w:bCs/>
          <w:szCs w:val="28"/>
        </w:rPr>
      </w:pPr>
    </w:p>
    <w:p w14:paraId="6A660C2A" w14:textId="46023611" w:rsidR="00294A66" w:rsidRDefault="00294A66" w:rsidP="0069455B">
      <w:pPr>
        <w:spacing w:after="0"/>
        <w:jc w:val="both"/>
        <w:rPr>
          <w:rFonts w:ascii="Times New Roman" w:hAnsi="Times New Roman"/>
          <w:bCs/>
          <w:szCs w:val="28"/>
        </w:rPr>
      </w:pPr>
    </w:p>
    <w:p w14:paraId="5DE10B35" w14:textId="1D77D2B6" w:rsidR="00ED6F50" w:rsidRDefault="00ED6F50" w:rsidP="0069455B">
      <w:pPr>
        <w:spacing w:after="0"/>
        <w:jc w:val="both"/>
        <w:rPr>
          <w:rFonts w:ascii="Times New Roman" w:hAnsi="Times New Roman"/>
          <w:bCs/>
          <w:szCs w:val="28"/>
        </w:rPr>
      </w:pPr>
    </w:p>
    <w:p w14:paraId="18DB5D85" w14:textId="329F8325" w:rsidR="00ED6F50" w:rsidRDefault="00ED6F50" w:rsidP="0069455B">
      <w:pPr>
        <w:spacing w:after="0"/>
        <w:jc w:val="both"/>
        <w:rPr>
          <w:rFonts w:ascii="Times New Roman" w:hAnsi="Times New Roman"/>
          <w:bCs/>
          <w:szCs w:val="28"/>
        </w:rPr>
      </w:pPr>
    </w:p>
    <w:p w14:paraId="2C76F563" w14:textId="6AB0B3B9" w:rsidR="00ED6F50" w:rsidRDefault="00ED6F50" w:rsidP="0069455B">
      <w:pPr>
        <w:spacing w:after="0"/>
        <w:jc w:val="both"/>
        <w:rPr>
          <w:rFonts w:ascii="Times New Roman" w:hAnsi="Times New Roman"/>
          <w:bCs/>
          <w:szCs w:val="28"/>
        </w:rPr>
      </w:pPr>
    </w:p>
    <w:p w14:paraId="17EBBB78" w14:textId="4983965A" w:rsidR="00ED6F50" w:rsidRDefault="00ED6F50" w:rsidP="0069455B">
      <w:pPr>
        <w:spacing w:after="0"/>
        <w:jc w:val="both"/>
        <w:rPr>
          <w:rFonts w:ascii="Times New Roman" w:hAnsi="Times New Roman"/>
          <w:bCs/>
          <w:szCs w:val="28"/>
        </w:rPr>
      </w:pPr>
    </w:p>
    <w:p w14:paraId="069239E8" w14:textId="77777777" w:rsidR="00C86D4B" w:rsidRPr="0069455B" w:rsidRDefault="00C86D4B" w:rsidP="0069455B">
      <w:pPr>
        <w:spacing w:after="0"/>
        <w:jc w:val="both"/>
        <w:rPr>
          <w:rFonts w:ascii="Times New Roman" w:hAnsi="Times New Roman"/>
          <w:bCs/>
          <w:szCs w:val="28"/>
        </w:rPr>
      </w:pPr>
    </w:p>
    <w:p w14:paraId="41DD3E13" w14:textId="0267128C" w:rsidR="000820A2" w:rsidRDefault="006979FE" w:rsidP="000B7E97">
      <w:pPr>
        <w:pStyle w:val="a3"/>
        <w:numPr>
          <w:ilvl w:val="0"/>
          <w:numId w:val="4"/>
        </w:numPr>
        <w:spacing w:after="0"/>
        <w:ind w:left="0" w:firstLine="0"/>
        <w:jc w:val="center"/>
        <w:rPr>
          <w:rFonts w:ascii="Times New Roman" w:hAnsi="Times New Roman"/>
          <w:b/>
          <w:sz w:val="32"/>
          <w:szCs w:val="32"/>
        </w:rPr>
      </w:pPr>
      <w:r w:rsidRPr="000B6CDD">
        <w:rPr>
          <w:rFonts w:ascii="Times New Roman" w:hAnsi="Times New Roman"/>
          <w:b/>
          <w:sz w:val="32"/>
          <w:szCs w:val="32"/>
        </w:rPr>
        <w:lastRenderedPageBreak/>
        <w:t>О</w:t>
      </w:r>
      <w:r w:rsidR="000820A2">
        <w:rPr>
          <w:rFonts w:ascii="Times New Roman" w:hAnsi="Times New Roman"/>
          <w:b/>
          <w:sz w:val="32"/>
          <w:szCs w:val="32"/>
        </w:rPr>
        <w:t>Р</w:t>
      </w:r>
      <w:r w:rsidRPr="000B6CDD">
        <w:rPr>
          <w:rFonts w:ascii="Times New Roman" w:hAnsi="Times New Roman"/>
          <w:b/>
          <w:sz w:val="32"/>
          <w:szCs w:val="32"/>
        </w:rPr>
        <w:t>ГАНИЗАЦИОННЫЙ РАЗДЕЛ</w:t>
      </w:r>
    </w:p>
    <w:p w14:paraId="1F40632B" w14:textId="77777777" w:rsidR="00F645BC" w:rsidRPr="000820A2" w:rsidRDefault="00F645BC" w:rsidP="00F645BC">
      <w:pPr>
        <w:pStyle w:val="a3"/>
        <w:spacing w:after="0"/>
        <w:ind w:left="0"/>
        <w:rPr>
          <w:rFonts w:ascii="Times New Roman" w:hAnsi="Times New Roman"/>
          <w:b/>
          <w:sz w:val="32"/>
          <w:szCs w:val="32"/>
        </w:rPr>
      </w:pPr>
    </w:p>
    <w:p w14:paraId="581DC5CB" w14:textId="77777777" w:rsidR="00CA4361" w:rsidRDefault="00CA4361" w:rsidP="000B7E97">
      <w:pPr>
        <w:numPr>
          <w:ilvl w:val="1"/>
          <w:numId w:val="4"/>
        </w:numPr>
        <w:spacing w:after="0"/>
        <w:ind w:left="0" w:firstLine="0"/>
        <w:jc w:val="center"/>
        <w:rPr>
          <w:rFonts w:ascii="Times New Roman" w:hAnsi="Times New Roman"/>
          <w:b/>
          <w:szCs w:val="28"/>
        </w:rPr>
      </w:pPr>
      <w:r w:rsidRPr="006979FE">
        <w:rPr>
          <w:rFonts w:ascii="Times New Roman" w:hAnsi="Times New Roman"/>
          <w:b/>
          <w:szCs w:val="28"/>
        </w:rPr>
        <w:t>М</w:t>
      </w:r>
      <w:r w:rsidR="006979FE" w:rsidRPr="006979FE">
        <w:rPr>
          <w:rFonts w:ascii="Times New Roman" w:hAnsi="Times New Roman"/>
          <w:b/>
          <w:szCs w:val="28"/>
        </w:rPr>
        <w:t>атер</w:t>
      </w:r>
      <w:r w:rsidR="00601BE3">
        <w:rPr>
          <w:rFonts w:ascii="Times New Roman" w:hAnsi="Times New Roman"/>
          <w:b/>
          <w:szCs w:val="28"/>
        </w:rPr>
        <w:t>иально-техническое обеспечение П</w:t>
      </w:r>
      <w:r w:rsidR="006979FE" w:rsidRPr="006979FE">
        <w:rPr>
          <w:rFonts w:ascii="Times New Roman" w:hAnsi="Times New Roman"/>
          <w:b/>
          <w:szCs w:val="28"/>
        </w:rPr>
        <w:t>рограммы</w:t>
      </w:r>
    </w:p>
    <w:p w14:paraId="04292BC3" w14:textId="77777777" w:rsidR="00F645BC" w:rsidRDefault="00F645BC" w:rsidP="00F645BC">
      <w:pPr>
        <w:spacing w:after="0"/>
        <w:rPr>
          <w:rFonts w:ascii="Times New Roman" w:hAnsi="Times New Roman"/>
          <w:b/>
          <w:szCs w:val="28"/>
        </w:rPr>
      </w:pPr>
    </w:p>
    <w:p w14:paraId="78C33EAA" w14:textId="77777777" w:rsidR="0082034A" w:rsidRDefault="0082034A" w:rsidP="0082034A">
      <w:pPr>
        <w:shd w:val="clear" w:color="auto" w:fill="FFFFFF"/>
        <w:tabs>
          <w:tab w:val="num" w:pos="142"/>
        </w:tabs>
        <w:spacing w:after="0" w:line="240" w:lineRule="auto"/>
        <w:ind w:left="142" w:firstLine="709"/>
        <w:jc w:val="both"/>
        <w:rPr>
          <w:rFonts w:ascii="Times New Roman" w:eastAsia="Times New Roman" w:hAnsi="Times New Roman"/>
          <w:color w:val="000000"/>
          <w:szCs w:val="28"/>
        </w:rPr>
      </w:pPr>
      <w:r>
        <w:rPr>
          <w:rFonts w:ascii="Times New Roman" w:eastAsia="Times New Roman" w:hAnsi="Times New Roman"/>
          <w:color w:val="000000"/>
          <w:szCs w:val="28"/>
        </w:rPr>
        <w:t>Кабинет педагога-психолога оборудован таким образом, чтобы способствовать реализации трех основных функций: диагностической, коррекционно-развивающей и релаксационной.</w:t>
      </w:r>
    </w:p>
    <w:p w14:paraId="7547FBFC" w14:textId="77777777" w:rsidR="0082034A" w:rsidRDefault="0082034A" w:rsidP="0082034A">
      <w:pPr>
        <w:shd w:val="clear" w:color="auto" w:fill="FFFFFF"/>
        <w:tabs>
          <w:tab w:val="num" w:pos="142"/>
        </w:tabs>
        <w:spacing w:after="0" w:line="240" w:lineRule="auto"/>
        <w:ind w:left="142" w:firstLine="709"/>
        <w:jc w:val="both"/>
        <w:rPr>
          <w:rFonts w:ascii="Times New Roman" w:eastAsia="Times New Roman" w:hAnsi="Times New Roman"/>
          <w:color w:val="000000"/>
          <w:szCs w:val="28"/>
        </w:rPr>
      </w:pPr>
      <w:r>
        <w:rPr>
          <w:rFonts w:ascii="Times New Roman" w:eastAsia="Times New Roman" w:hAnsi="Times New Roman"/>
          <w:color w:val="000000"/>
          <w:szCs w:val="28"/>
        </w:rPr>
        <w:t>Созданная пространственно – предметная среда, позволяет обеспечить психологический комфорт для каждого ребёнка, создать возможности для развития познавательных процессов, речи и эмоционально – волевой сферы.</w:t>
      </w:r>
    </w:p>
    <w:p w14:paraId="659AF90B" w14:textId="77777777" w:rsidR="0082034A" w:rsidRDefault="0082034A" w:rsidP="0082034A">
      <w:pPr>
        <w:shd w:val="clear" w:color="auto" w:fill="FFFFFF"/>
        <w:tabs>
          <w:tab w:val="num" w:pos="142"/>
        </w:tabs>
        <w:spacing w:after="0" w:line="240" w:lineRule="auto"/>
        <w:ind w:left="142" w:firstLine="709"/>
        <w:jc w:val="both"/>
        <w:rPr>
          <w:rFonts w:ascii="Times New Roman" w:eastAsia="Times New Roman" w:hAnsi="Times New Roman"/>
          <w:color w:val="000000"/>
          <w:szCs w:val="28"/>
        </w:rPr>
      </w:pPr>
      <w:r>
        <w:rPr>
          <w:rFonts w:ascii="Times New Roman" w:eastAsia="Times New Roman" w:hAnsi="Times New Roman"/>
          <w:color w:val="000000"/>
          <w:szCs w:val="28"/>
        </w:rPr>
        <w:t>Зона для проведения коррекционно – развивающих индивидуальных и групповых занятий хорошо освещена и включает в себя:</w:t>
      </w:r>
    </w:p>
    <w:p w14:paraId="0550F6A3" w14:textId="77777777" w:rsidR="0082034A" w:rsidRDefault="0082034A" w:rsidP="00D159A0">
      <w:pPr>
        <w:numPr>
          <w:ilvl w:val="0"/>
          <w:numId w:val="59"/>
        </w:numPr>
        <w:shd w:val="clear" w:color="auto" w:fill="FFFFFF"/>
        <w:tabs>
          <w:tab w:val="num" w:pos="142"/>
        </w:tabs>
        <w:suppressAutoHyphens/>
        <w:spacing w:after="0" w:line="240" w:lineRule="auto"/>
        <w:ind w:left="142" w:firstLine="709"/>
        <w:jc w:val="both"/>
        <w:rPr>
          <w:rFonts w:ascii="Times New Roman" w:eastAsia="Times New Roman" w:hAnsi="Times New Roman"/>
          <w:color w:val="000000"/>
          <w:szCs w:val="28"/>
        </w:rPr>
      </w:pPr>
      <w:r>
        <w:rPr>
          <w:rFonts w:ascii="Times New Roman" w:eastAsia="Times New Roman" w:hAnsi="Times New Roman"/>
          <w:color w:val="000000"/>
          <w:szCs w:val="28"/>
        </w:rPr>
        <w:t>доска и мел;</w:t>
      </w:r>
    </w:p>
    <w:p w14:paraId="0E128450" w14:textId="77777777" w:rsidR="0082034A" w:rsidRDefault="0082034A" w:rsidP="00D159A0">
      <w:pPr>
        <w:numPr>
          <w:ilvl w:val="0"/>
          <w:numId w:val="59"/>
        </w:numPr>
        <w:shd w:val="clear" w:color="auto" w:fill="FFFFFF"/>
        <w:tabs>
          <w:tab w:val="num" w:pos="142"/>
        </w:tabs>
        <w:suppressAutoHyphens/>
        <w:spacing w:after="0" w:line="240" w:lineRule="auto"/>
        <w:ind w:left="142" w:firstLine="709"/>
        <w:jc w:val="both"/>
        <w:rPr>
          <w:rFonts w:ascii="Times New Roman" w:eastAsia="Times New Roman" w:hAnsi="Times New Roman"/>
          <w:color w:val="000000"/>
          <w:szCs w:val="28"/>
        </w:rPr>
      </w:pPr>
      <w:r>
        <w:rPr>
          <w:rFonts w:ascii="Times New Roman" w:eastAsia="Times New Roman" w:hAnsi="Times New Roman"/>
          <w:color w:val="000000"/>
          <w:szCs w:val="28"/>
        </w:rPr>
        <w:t>столы детские;</w:t>
      </w:r>
    </w:p>
    <w:p w14:paraId="776AB445" w14:textId="77777777" w:rsidR="0082034A" w:rsidRDefault="0082034A" w:rsidP="00D159A0">
      <w:pPr>
        <w:numPr>
          <w:ilvl w:val="0"/>
          <w:numId w:val="59"/>
        </w:numPr>
        <w:shd w:val="clear" w:color="auto" w:fill="FFFFFF"/>
        <w:tabs>
          <w:tab w:val="num" w:pos="142"/>
        </w:tabs>
        <w:suppressAutoHyphens/>
        <w:spacing w:after="0" w:line="240" w:lineRule="auto"/>
        <w:ind w:left="142" w:firstLine="709"/>
        <w:jc w:val="both"/>
        <w:rPr>
          <w:rFonts w:ascii="Times New Roman" w:eastAsia="Times New Roman" w:hAnsi="Times New Roman"/>
          <w:color w:val="000000"/>
          <w:szCs w:val="28"/>
        </w:rPr>
      </w:pPr>
      <w:r>
        <w:rPr>
          <w:rFonts w:ascii="Times New Roman" w:eastAsia="Times New Roman" w:hAnsi="Times New Roman"/>
          <w:color w:val="000000"/>
          <w:szCs w:val="28"/>
        </w:rPr>
        <w:t>стулья детские;</w:t>
      </w:r>
    </w:p>
    <w:p w14:paraId="3EC27C44" w14:textId="295D6FBA" w:rsidR="0082034A" w:rsidRPr="00F645BC" w:rsidRDefault="0082034A" w:rsidP="00F645BC">
      <w:pPr>
        <w:numPr>
          <w:ilvl w:val="0"/>
          <w:numId w:val="59"/>
        </w:numPr>
        <w:shd w:val="clear" w:color="auto" w:fill="FFFFFF"/>
        <w:tabs>
          <w:tab w:val="num" w:pos="142"/>
        </w:tabs>
        <w:suppressAutoHyphens/>
        <w:spacing w:after="0" w:line="240" w:lineRule="auto"/>
        <w:ind w:left="142" w:firstLine="709"/>
        <w:jc w:val="both"/>
        <w:rPr>
          <w:rFonts w:ascii="Times New Roman" w:eastAsia="Times New Roman" w:hAnsi="Times New Roman"/>
          <w:color w:val="000000"/>
          <w:szCs w:val="28"/>
        </w:rPr>
      </w:pPr>
      <w:r>
        <w:rPr>
          <w:rFonts w:ascii="Times New Roman" w:eastAsia="Times New Roman" w:hAnsi="Times New Roman"/>
          <w:color w:val="000000"/>
          <w:szCs w:val="28"/>
        </w:rPr>
        <w:t>ноутбук.</w:t>
      </w:r>
    </w:p>
    <w:p w14:paraId="46260CE0" w14:textId="77777777" w:rsidR="0082034A" w:rsidRDefault="0082034A" w:rsidP="0082034A">
      <w:pPr>
        <w:shd w:val="clear" w:color="auto" w:fill="FFFFFF"/>
        <w:tabs>
          <w:tab w:val="num" w:pos="142"/>
        </w:tabs>
        <w:spacing w:after="0" w:line="240" w:lineRule="auto"/>
        <w:ind w:left="142" w:firstLine="709"/>
        <w:jc w:val="both"/>
        <w:rPr>
          <w:rFonts w:ascii="Times New Roman" w:eastAsia="Times New Roman" w:hAnsi="Times New Roman"/>
          <w:color w:val="000000"/>
          <w:szCs w:val="28"/>
        </w:rPr>
      </w:pPr>
      <w:r>
        <w:rPr>
          <w:rFonts w:ascii="Times New Roman" w:eastAsia="Times New Roman" w:hAnsi="Times New Roman"/>
          <w:color w:val="000000"/>
          <w:szCs w:val="28"/>
        </w:rPr>
        <w:t>Консультативная зона включает в себя:</w:t>
      </w:r>
    </w:p>
    <w:p w14:paraId="3CC8D4DA" w14:textId="46B91757" w:rsidR="0082034A" w:rsidRDefault="009472E2" w:rsidP="00D159A0">
      <w:pPr>
        <w:numPr>
          <w:ilvl w:val="0"/>
          <w:numId w:val="60"/>
        </w:numPr>
        <w:shd w:val="clear" w:color="auto" w:fill="FFFFFF"/>
        <w:tabs>
          <w:tab w:val="num" w:pos="142"/>
        </w:tabs>
        <w:suppressAutoHyphens/>
        <w:spacing w:after="0" w:line="240" w:lineRule="auto"/>
        <w:ind w:left="142" w:firstLine="709"/>
        <w:jc w:val="both"/>
        <w:rPr>
          <w:rFonts w:ascii="Times New Roman" w:eastAsia="Times New Roman" w:hAnsi="Times New Roman"/>
          <w:color w:val="000000"/>
          <w:szCs w:val="28"/>
        </w:rPr>
      </w:pPr>
      <w:r>
        <w:rPr>
          <w:rFonts w:ascii="Times New Roman" w:eastAsia="Times New Roman" w:hAnsi="Times New Roman"/>
          <w:color w:val="000000"/>
          <w:szCs w:val="28"/>
        </w:rPr>
        <w:t>р</w:t>
      </w:r>
      <w:r w:rsidR="0082034A">
        <w:rPr>
          <w:rFonts w:ascii="Times New Roman" w:eastAsia="Times New Roman" w:hAnsi="Times New Roman"/>
          <w:color w:val="000000"/>
          <w:szCs w:val="28"/>
        </w:rPr>
        <w:t>абочий стол педагога – психолога;</w:t>
      </w:r>
    </w:p>
    <w:p w14:paraId="7F9A831D" w14:textId="206045BE" w:rsidR="0082034A" w:rsidRDefault="009472E2" w:rsidP="00D159A0">
      <w:pPr>
        <w:numPr>
          <w:ilvl w:val="0"/>
          <w:numId w:val="60"/>
        </w:numPr>
        <w:shd w:val="clear" w:color="auto" w:fill="FFFFFF"/>
        <w:tabs>
          <w:tab w:val="num" w:pos="142"/>
        </w:tabs>
        <w:suppressAutoHyphens/>
        <w:spacing w:after="0" w:line="240" w:lineRule="auto"/>
        <w:ind w:left="142" w:firstLine="709"/>
        <w:jc w:val="both"/>
        <w:rPr>
          <w:rFonts w:ascii="Times New Roman" w:eastAsia="Times New Roman" w:hAnsi="Times New Roman"/>
          <w:color w:val="000000"/>
          <w:szCs w:val="28"/>
        </w:rPr>
      </w:pPr>
      <w:r>
        <w:rPr>
          <w:rFonts w:ascii="Times New Roman" w:eastAsia="Times New Roman" w:hAnsi="Times New Roman"/>
          <w:color w:val="000000"/>
          <w:szCs w:val="28"/>
        </w:rPr>
        <w:t>ш</w:t>
      </w:r>
      <w:r w:rsidR="0082034A">
        <w:rPr>
          <w:rFonts w:ascii="Times New Roman" w:eastAsia="Times New Roman" w:hAnsi="Times New Roman"/>
          <w:color w:val="000000"/>
          <w:szCs w:val="28"/>
        </w:rPr>
        <w:t>каф для хранения документов;</w:t>
      </w:r>
    </w:p>
    <w:p w14:paraId="65A4DA28" w14:textId="135FD86B" w:rsidR="0082034A" w:rsidRDefault="009472E2" w:rsidP="00D159A0">
      <w:pPr>
        <w:numPr>
          <w:ilvl w:val="0"/>
          <w:numId w:val="60"/>
        </w:numPr>
        <w:shd w:val="clear" w:color="auto" w:fill="FFFFFF"/>
        <w:tabs>
          <w:tab w:val="num" w:pos="142"/>
        </w:tabs>
        <w:suppressAutoHyphens/>
        <w:spacing w:after="0" w:line="240" w:lineRule="auto"/>
        <w:ind w:left="142" w:firstLine="709"/>
        <w:jc w:val="both"/>
        <w:rPr>
          <w:rFonts w:ascii="Times New Roman" w:eastAsia="Times New Roman" w:hAnsi="Times New Roman"/>
          <w:color w:val="000000"/>
          <w:szCs w:val="28"/>
        </w:rPr>
      </w:pPr>
      <w:r>
        <w:rPr>
          <w:rFonts w:ascii="Times New Roman" w:eastAsia="Times New Roman" w:hAnsi="Times New Roman"/>
          <w:color w:val="000000"/>
          <w:szCs w:val="28"/>
        </w:rPr>
        <w:t>д</w:t>
      </w:r>
      <w:r w:rsidR="0082034A">
        <w:rPr>
          <w:rFonts w:ascii="Times New Roman" w:eastAsia="Times New Roman" w:hAnsi="Times New Roman"/>
          <w:color w:val="000000"/>
          <w:szCs w:val="28"/>
        </w:rPr>
        <w:t>окументы, регламентирующие деятельность педагога – психолога;</w:t>
      </w:r>
    </w:p>
    <w:p w14:paraId="00521CA8" w14:textId="5BFC8B8B" w:rsidR="0082034A" w:rsidRDefault="009472E2" w:rsidP="00D159A0">
      <w:pPr>
        <w:numPr>
          <w:ilvl w:val="0"/>
          <w:numId w:val="60"/>
        </w:numPr>
        <w:shd w:val="clear" w:color="auto" w:fill="FFFFFF"/>
        <w:tabs>
          <w:tab w:val="num" w:pos="142"/>
        </w:tabs>
        <w:suppressAutoHyphens/>
        <w:spacing w:after="0" w:line="240" w:lineRule="auto"/>
        <w:ind w:left="142" w:firstLine="709"/>
        <w:jc w:val="both"/>
        <w:rPr>
          <w:rFonts w:ascii="Times New Roman" w:eastAsia="Times New Roman" w:hAnsi="Times New Roman"/>
          <w:color w:val="000000"/>
          <w:szCs w:val="28"/>
        </w:rPr>
      </w:pPr>
      <w:r>
        <w:rPr>
          <w:rFonts w:ascii="Times New Roman" w:eastAsia="Times New Roman" w:hAnsi="Times New Roman"/>
          <w:color w:val="000000"/>
          <w:szCs w:val="28"/>
        </w:rPr>
        <w:t>н</w:t>
      </w:r>
      <w:r w:rsidR="0082034A">
        <w:rPr>
          <w:rFonts w:ascii="Times New Roman" w:eastAsia="Times New Roman" w:hAnsi="Times New Roman"/>
          <w:color w:val="000000"/>
          <w:szCs w:val="28"/>
        </w:rPr>
        <w:t>оутбук;</w:t>
      </w:r>
    </w:p>
    <w:p w14:paraId="692210A0" w14:textId="57376C3B" w:rsidR="0082034A" w:rsidRDefault="009472E2" w:rsidP="00D159A0">
      <w:pPr>
        <w:numPr>
          <w:ilvl w:val="0"/>
          <w:numId w:val="60"/>
        </w:numPr>
        <w:shd w:val="clear" w:color="auto" w:fill="FFFFFF"/>
        <w:tabs>
          <w:tab w:val="num" w:pos="142"/>
        </w:tabs>
        <w:suppressAutoHyphens/>
        <w:spacing w:after="0" w:line="240" w:lineRule="auto"/>
        <w:ind w:left="142" w:firstLine="709"/>
        <w:jc w:val="both"/>
        <w:rPr>
          <w:rFonts w:ascii="Times New Roman" w:eastAsia="Times New Roman" w:hAnsi="Times New Roman"/>
          <w:color w:val="000000"/>
          <w:szCs w:val="28"/>
        </w:rPr>
      </w:pPr>
      <w:r>
        <w:rPr>
          <w:rFonts w:ascii="Times New Roman" w:eastAsia="Times New Roman" w:hAnsi="Times New Roman"/>
          <w:color w:val="000000"/>
          <w:szCs w:val="28"/>
        </w:rPr>
        <w:t>н</w:t>
      </w:r>
      <w:r w:rsidR="0082034A">
        <w:rPr>
          <w:rFonts w:ascii="Times New Roman" w:eastAsia="Times New Roman" w:hAnsi="Times New Roman"/>
          <w:color w:val="000000"/>
          <w:szCs w:val="28"/>
        </w:rPr>
        <w:t>абор диагностических методик;</w:t>
      </w:r>
    </w:p>
    <w:p w14:paraId="14EB2752" w14:textId="26E577EC" w:rsidR="0082034A" w:rsidRPr="00F645BC" w:rsidRDefault="009472E2" w:rsidP="00F645BC">
      <w:pPr>
        <w:numPr>
          <w:ilvl w:val="0"/>
          <w:numId w:val="60"/>
        </w:numPr>
        <w:shd w:val="clear" w:color="auto" w:fill="FFFFFF"/>
        <w:tabs>
          <w:tab w:val="num" w:pos="142"/>
        </w:tabs>
        <w:suppressAutoHyphens/>
        <w:spacing w:after="0" w:line="240" w:lineRule="auto"/>
        <w:ind w:left="142" w:firstLine="709"/>
        <w:jc w:val="both"/>
        <w:rPr>
          <w:rFonts w:ascii="Times New Roman" w:eastAsia="Times New Roman" w:hAnsi="Times New Roman"/>
          <w:color w:val="000000"/>
          <w:szCs w:val="28"/>
        </w:rPr>
      </w:pPr>
      <w:r>
        <w:rPr>
          <w:rFonts w:ascii="Times New Roman" w:eastAsia="Times New Roman" w:hAnsi="Times New Roman"/>
          <w:color w:val="000000"/>
          <w:szCs w:val="28"/>
        </w:rPr>
        <w:t>с</w:t>
      </w:r>
      <w:r w:rsidR="0082034A">
        <w:rPr>
          <w:rFonts w:ascii="Times New Roman" w:eastAsia="Times New Roman" w:hAnsi="Times New Roman"/>
          <w:color w:val="000000"/>
          <w:szCs w:val="28"/>
        </w:rPr>
        <w:t>тимульный материал для проведения диагностики.</w:t>
      </w:r>
    </w:p>
    <w:p w14:paraId="1C502C77" w14:textId="77777777" w:rsidR="0082034A" w:rsidRDefault="0082034A" w:rsidP="0082034A">
      <w:pPr>
        <w:shd w:val="clear" w:color="auto" w:fill="FFFFFF"/>
        <w:tabs>
          <w:tab w:val="num" w:pos="142"/>
        </w:tabs>
        <w:spacing w:after="0" w:line="240" w:lineRule="auto"/>
        <w:ind w:left="142" w:firstLine="709"/>
        <w:jc w:val="both"/>
        <w:rPr>
          <w:rFonts w:ascii="Times New Roman" w:eastAsia="Times New Roman" w:hAnsi="Times New Roman"/>
          <w:color w:val="000000"/>
          <w:szCs w:val="28"/>
        </w:rPr>
      </w:pPr>
      <w:r>
        <w:rPr>
          <w:rFonts w:ascii="Times New Roman" w:eastAsia="Times New Roman" w:hAnsi="Times New Roman"/>
          <w:color w:val="000000"/>
          <w:szCs w:val="28"/>
        </w:rPr>
        <w:t>В кабинете педагога-психолога также имеются:</w:t>
      </w:r>
    </w:p>
    <w:p w14:paraId="4AC68322" w14:textId="5B4177D6" w:rsidR="0082034A" w:rsidRDefault="009472E2" w:rsidP="00D159A0">
      <w:pPr>
        <w:numPr>
          <w:ilvl w:val="0"/>
          <w:numId w:val="61"/>
        </w:numPr>
        <w:shd w:val="clear" w:color="auto" w:fill="FFFFFF"/>
        <w:tabs>
          <w:tab w:val="num" w:pos="142"/>
        </w:tabs>
        <w:suppressAutoHyphens/>
        <w:spacing w:after="0" w:line="240" w:lineRule="auto"/>
        <w:ind w:left="142" w:firstLine="709"/>
        <w:jc w:val="both"/>
        <w:rPr>
          <w:rFonts w:ascii="Times New Roman" w:eastAsia="Times New Roman" w:hAnsi="Times New Roman"/>
          <w:color w:val="000000"/>
          <w:szCs w:val="28"/>
        </w:rPr>
      </w:pPr>
      <w:r>
        <w:rPr>
          <w:rFonts w:ascii="Times New Roman" w:eastAsia="Times New Roman" w:hAnsi="Times New Roman"/>
          <w:color w:val="000000"/>
          <w:szCs w:val="28"/>
        </w:rPr>
        <w:t>и</w:t>
      </w:r>
      <w:r w:rsidR="0082034A">
        <w:rPr>
          <w:rFonts w:ascii="Times New Roman" w:eastAsia="Times New Roman" w:hAnsi="Times New Roman"/>
          <w:color w:val="000000"/>
          <w:szCs w:val="28"/>
        </w:rPr>
        <w:t>грушки, способствующие установлению контакта с детьми;</w:t>
      </w:r>
    </w:p>
    <w:p w14:paraId="3CA18824" w14:textId="6E497DBD" w:rsidR="0082034A" w:rsidRDefault="009472E2" w:rsidP="00D159A0">
      <w:pPr>
        <w:numPr>
          <w:ilvl w:val="0"/>
          <w:numId w:val="61"/>
        </w:numPr>
        <w:shd w:val="clear" w:color="auto" w:fill="FFFFFF"/>
        <w:tabs>
          <w:tab w:val="num" w:pos="142"/>
        </w:tabs>
        <w:suppressAutoHyphens/>
        <w:spacing w:after="0" w:line="240" w:lineRule="auto"/>
        <w:ind w:left="142" w:firstLine="709"/>
        <w:jc w:val="both"/>
        <w:rPr>
          <w:rFonts w:ascii="Times New Roman" w:eastAsia="Times New Roman" w:hAnsi="Times New Roman"/>
          <w:color w:val="000000"/>
          <w:szCs w:val="28"/>
        </w:rPr>
      </w:pPr>
      <w:r>
        <w:rPr>
          <w:rFonts w:ascii="Times New Roman" w:eastAsia="Times New Roman" w:hAnsi="Times New Roman"/>
          <w:color w:val="000000"/>
          <w:szCs w:val="28"/>
        </w:rPr>
        <w:t>к</w:t>
      </w:r>
      <w:r w:rsidR="0082034A">
        <w:rPr>
          <w:rFonts w:ascii="Times New Roman" w:eastAsia="Times New Roman" w:hAnsi="Times New Roman"/>
          <w:color w:val="000000"/>
          <w:szCs w:val="28"/>
        </w:rPr>
        <w:t>омплексы наглядных материалов для психолого-педагогического обследования детей разных возрастных групп с разным уровнем сложности в каждой возрастной группе;</w:t>
      </w:r>
    </w:p>
    <w:p w14:paraId="1BF0B049" w14:textId="37D75958" w:rsidR="0082034A" w:rsidRDefault="009472E2" w:rsidP="00D159A0">
      <w:pPr>
        <w:numPr>
          <w:ilvl w:val="0"/>
          <w:numId w:val="61"/>
        </w:numPr>
        <w:shd w:val="clear" w:color="auto" w:fill="FFFFFF"/>
        <w:tabs>
          <w:tab w:val="num" w:pos="142"/>
        </w:tabs>
        <w:suppressAutoHyphens/>
        <w:spacing w:after="0" w:line="240" w:lineRule="auto"/>
        <w:ind w:left="142" w:firstLine="709"/>
        <w:jc w:val="both"/>
        <w:rPr>
          <w:rFonts w:ascii="Times New Roman" w:eastAsia="Times New Roman" w:hAnsi="Times New Roman"/>
          <w:color w:val="000000"/>
          <w:szCs w:val="28"/>
        </w:rPr>
      </w:pPr>
      <w:r>
        <w:rPr>
          <w:rFonts w:ascii="Times New Roman" w:eastAsia="Times New Roman" w:hAnsi="Times New Roman"/>
          <w:color w:val="000000"/>
          <w:szCs w:val="28"/>
        </w:rPr>
        <w:t>к</w:t>
      </w:r>
      <w:r w:rsidR="0082034A">
        <w:rPr>
          <w:rFonts w:ascii="Times New Roman" w:eastAsia="Times New Roman" w:hAnsi="Times New Roman"/>
          <w:color w:val="000000"/>
          <w:szCs w:val="28"/>
        </w:rPr>
        <w:t xml:space="preserve">омплект «Развивающие игры Никитиных», набор тематических игр «Дары </w:t>
      </w:r>
      <w:proofErr w:type="spellStart"/>
      <w:r w:rsidR="0082034A">
        <w:rPr>
          <w:rFonts w:ascii="Times New Roman" w:eastAsia="Times New Roman" w:hAnsi="Times New Roman"/>
          <w:color w:val="000000"/>
          <w:szCs w:val="28"/>
        </w:rPr>
        <w:t>Фребеля</w:t>
      </w:r>
      <w:proofErr w:type="spellEnd"/>
      <w:r w:rsidR="0082034A">
        <w:rPr>
          <w:rFonts w:ascii="Times New Roman" w:eastAsia="Times New Roman" w:hAnsi="Times New Roman"/>
          <w:color w:val="000000"/>
          <w:szCs w:val="28"/>
        </w:rPr>
        <w:t>»;</w:t>
      </w:r>
    </w:p>
    <w:p w14:paraId="69B9CEB7" w14:textId="098DC1BC" w:rsidR="0082034A" w:rsidRPr="00F645BC" w:rsidRDefault="009472E2" w:rsidP="00F645BC">
      <w:pPr>
        <w:numPr>
          <w:ilvl w:val="0"/>
          <w:numId w:val="61"/>
        </w:numPr>
        <w:shd w:val="clear" w:color="auto" w:fill="FFFFFF"/>
        <w:tabs>
          <w:tab w:val="num" w:pos="142"/>
        </w:tabs>
        <w:suppressAutoHyphens/>
        <w:spacing w:after="0" w:line="240" w:lineRule="auto"/>
        <w:ind w:left="142" w:firstLine="709"/>
        <w:jc w:val="both"/>
        <w:rPr>
          <w:rFonts w:ascii="Times New Roman" w:eastAsia="Times New Roman" w:hAnsi="Times New Roman"/>
          <w:color w:val="000000"/>
          <w:szCs w:val="28"/>
        </w:rPr>
      </w:pPr>
      <w:r>
        <w:rPr>
          <w:rFonts w:ascii="Times New Roman" w:eastAsia="Times New Roman" w:hAnsi="Times New Roman"/>
          <w:color w:val="000000"/>
          <w:szCs w:val="28"/>
        </w:rPr>
        <w:t>ш</w:t>
      </w:r>
      <w:r w:rsidR="0082034A">
        <w:rPr>
          <w:rFonts w:ascii="Times New Roman" w:eastAsia="Times New Roman" w:hAnsi="Times New Roman"/>
          <w:color w:val="000000"/>
          <w:szCs w:val="28"/>
        </w:rPr>
        <w:t>кафы  для хранения игрушек, наглядных пособий, дидактических игр.</w:t>
      </w:r>
    </w:p>
    <w:p w14:paraId="183C3FB0" w14:textId="77777777" w:rsidR="0082034A" w:rsidRDefault="0082034A" w:rsidP="0082034A">
      <w:pPr>
        <w:tabs>
          <w:tab w:val="num" w:pos="142"/>
        </w:tabs>
        <w:spacing w:after="0" w:line="240" w:lineRule="auto"/>
        <w:ind w:left="142" w:firstLine="709"/>
        <w:jc w:val="both"/>
        <w:rPr>
          <w:rFonts w:ascii="Times New Roman" w:hAnsi="Times New Roman"/>
          <w:szCs w:val="28"/>
        </w:rPr>
      </w:pPr>
      <w:r>
        <w:rPr>
          <w:rFonts w:ascii="Times New Roman" w:hAnsi="Times New Roman"/>
          <w:b/>
          <w:bCs/>
          <w:szCs w:val="28"/>
        </w:rPr>
        <w:t>Сенсорная комната</w:t>
      </w:r>
      <w:r>
        <w:rPr>
          <w:rFonts w:ascii="Times New Roman" w:hAnsi="Times New Roman"/>
          <w:szCs w:val="28"/>
        </w:rPr>
        <w:t xml:space="preserve"> дошкольного отделения также оснащена всем необходимым для коррекционно-развивающих занятий с воспитанниками и релаксации:</w:t>
      </w:r>
    </w:p>
    <w:p w14:paraId="5A640A6B" w14:textId="77777777" w:rsidR="0082034A" w:rsidRDefault="0082034A" w:rsidP="00D159A0">
      <w:pPr>
        <w:numPr>
          <w:ilvl w:val="0"/>
          <w:numId w:val="62"/>
        </w:numPr>
        <w:tabs>
          <w:tab w:val="num" w:pos="142"/>
        </w:tabs>
        <w:suppressAutoHyphens/>
        <w:spacing w:after="0" w:line="240" w:lineRule="auto"/>
        <w:ind w:left="142" w:firstLine="709"/>
        <w:jc w:val="both"/>
        <w:rPr>
          <w:rFonts w:ascii="Times New Roman" w:hAnsi="Times New Roman"/>
          <w:szCs w:val="28"/>
        </w:rPr>
      </w:pPr>
      <w:r>
        <w:rPr>
          <w:rFonts w:ascii="Times New Roman" w:hAnsi="Times New Roman"/>
          <w:szCs w:val="28"/>
        </w:rPr>
        <w:t>музыкальный центр и диски с записями звуков природы и музыкой;</w:t>
      </w:r>
    </w:p>
    <w:p w14:paraId="4AF08FA6" w14:textId="77777777" w:rsidR="0082034A" w:rsidRDefault="0082034A" w:rsidP="00D159A0">
      <w:pPr>
        <w:numPr>
          <w:ilvl w:val="0"/>
          <w:numId w:val="62"/>
        </w:numPr>
        <w:tabs>
          <w:tab w:val="num" w:pos="142"/>
        </w:tabs>
        <w:suppressAutoHyphens/>
        <w:spacing w:after="0" w:line="240" w:lineRule="auto"/>
        <w:ind w:left="142" w:firstLine="709"/>
        <w:jc w:val="both"/>
        <w:rPr>
          <w:rFonts w:ascii="Times New Roman" w:hAnsi="Times New Roman"/>
          <w:szCs w:val="28"/>
        </w:rPr>
      </w:pPr>
      <w:r>
        <w:rPr>
          <w:rFonts w:ascii="Times New Roman" w:hAnsi="Times New Roman"/>
          <w:szCs w:val="28"/>
        </w:rPr>
        <w:t>световой стол для рисования песком;</w:t>
      </w:r>
    </w:p>
    <w:p w14:paraId="09C3B8E9" w14:textId="77777777" w:rsidR="0082034A" w:rsidRDefault="0082034A" w:rsidP="00D159A0">
      <w:pPr>
        <w:numPr>
          <w:ilvl w:val="0"/>
          <w:numId w:val="62"/>
        </w:numPr>
        <w:tabs>
          <w:tab w:val="num" w:pos="142"/>
        </w:tabs>
        <w:suppressAutoHyphens/>
        <w:spacing w:after="0" w:line="240" w:lineRule="auto"/>
        <w:ind w:left="142" w:firstLine="709"/>
        <w:jc w:val="both"/>
        <w:rPr>
          <w:rFonts w:ascii="Times New Roman" w:hAnsi="Times New Roman"/>
          <w:szCs w:val="28"/>
        </w:rPr>
      </w:pPr>
      <w:r>
        <w:rPr>
          <w:rFonts w:ascii="Times New Roman" w:hAnsi="Times New Roman"/>
          <w:szCs w:val="28"/>
        </w:rPr>
        <w:t>воздушно-пузырьковая колонна с зеркалами;</w:t>
      </w:r>
    </w:p>
    <w:p w14:paraId="349981CF" w14:textId="77777777" w:rsidR="0082034A" w:rsidRDefault="0082034A" w:rsidP="00D159A0">
      <w:pPr>
        <w:numPr>
          <w:ilvl w:val="0"/>
          <w:numId w:val="62"/>
        </w:numPr>
        <w:tabs>
          <w:tab w:val="num" w:pos="142"/>
        </w:tabs>
        <w:suppressAutoHyphens/>
        <w:spacing w:after="0" w:line="240" w:lineRule="auto"/>
        <w:ind w:left="142" w:firstLine="709"/>
        <w:jc w:val="both"/>
        <w:rPr>
          <w:rFonts w:ascii="Times New Roman" w:hAnsi="Times New Roman"/>
          <w:szCs w:val="28"/>
        </w:rPr>
      </w:pPr>
      <w:r>
        <w:rPr>
          <w:rFonts w:ascii="Times New Roman" w:hAnsi="Times New Roman"/>
          <w:szCs w:val="28"/>
        </w:rPr>
        <w:t>пуфики в виде животных;</w:t>
      </w:r>
    </w:p>
    <w:p w14:paraId="0015C0C3" w14:textId="77777777" w:rsidR="0082034A" w:rsidRDefault="0082034A" w:rsidP="00D159A0">
      <w:pPr>
        <w:numPr>
          <w:ilvl w:val="0"/>
          <w:numId w:val="62"/>
        </w:numPr>
        <w:tabs>
          <w:tab w:val="num" w:pos="142"/>
        </w:tabs>
        <w:suppressAutoHyphens/>
        <w:spacing w:after="0" w:line="240" w:lineRule="auto"/>
        <w:ind w:left="142" w:firstLine="709"/>
        <w:jc w:val="both"/>
        <w:rPr>
          <w:rFonts w:ascii="Times New Roman" w:hAnsi="Times New Roman"/>
          <w:szCs w:val="28"/>
        </w:rPr>
      </w:pPr>
      <w:r>
        <w:rPr>
          <w:rFonts w:ascii="Times New Roman" w:hAnsi="Times New Roman"/>
          <w:szCs w:val="28"/>
        </w:rPr>
        <w:t>большое мягкое кресло;</w:t>
      </w:r>
    </w:p>
    <w:p w14:paraId="5D90B528" w14:textId="77777777" w:rsidR="0082034A" w:rsidRDefault="0082034A" w:rsidP="00D159A0">
      <w:pPr>
        <w:numPr>
          <w:ilvl w:val="0"/>
          <w:numId w:val="62"/>
        </w:numPr>
        <w:tabs>
          <w:tab w:val="num" w:pos="142"/>
        </w:tabs>
        <w:suppressAutoHyphens/>
        <w:spacing w:after="0" w:line="240" w:lineRule="auto"/>
        <w:ind w:left="142" w:firstLine="709"/>
        <w:jc w:val="both"/>
        <w:rPr>
          <w:rFonts w:ascii="Times New Roman" w:hAnsi="Times New Roman"/>
          <w:szCs w:val="28"/>
        </w:rPr>
      </w:pPr>
      <w:r>
        <w:rPr>
          <w:rFonts w:ascii="Times New Roman" w:hAnsi="Times New Roman"/>
          <w:szCs w:val="28"/>
        </w:rPr>
        <w:t>мелкие игрушки, пуговицы, фигурки животных и др.</w:t>
      </w:r>
    </w:p>
    <w:p w14:paraId="7E222698" w14:textId="77777777" w:rsidR="006979FE" w:rsidRPr="006979FE" w:rsidRDefault="006979FE" w:rsidP="000B7E97">
      <w:pPr>
        <w:widowControl w:val="0"/>
        <w:suppressAutoHyphens/>
        <w:autoSpaceDN w:val="0"/>
        <w:spacing w:after="0"/>
        <w:contextualSpacing/>
        <w:textAlignment w:val="baseline"/>
        <w:rPr>
          <w:rFonts w:ascii="Times New Roman" w:eastAsia="MS Mincho" w:hAnsi="Times New Roman"/>
          <w:kern w:val="3"/>
          <w:sz w:val="24"/>
          <w:szCs w:val="24"/>
          <w:lang w:eastAsia="ja-JP" w:bidi="fa-IR"/>
        </w:rPr>
      </w:pPr>
    </w:p>
    <w:p w14:paraId="7F2F90B2" w14:textId="2EC6B39A" w:rsidR="006979FE" w:rsidRDefault="00EF607B" w:rsidP="000B7E97">
      <w:pPr>
        <w:pStyle w:val="a3"/>
        <w:numPr>
          <w:ilvl w:val="1"/>
          <w:numId w:val="4"/>
        </w:numPr>
        <w:shd w:val="clear" w:color="auto" w:fill="FFFFFF"/>
        <w:autoSpaceDE w:val="0"/>
        <w:autoSpaceDN w:val="0"/>
        <w:adjustRightInd w:val="0"/>
        <w:spacing w:after="0"/>
        <w:ind w:left="0" w:firstLine="0"/>
        <w:jc w:val="center"/>
        <w:rPr>
          <w:rFonts w:ascii="Times New Roman" w:hAnsi="Times New Roman"/>
          <w:b/>
          <w:szCs w:val="28"/>
        </w:rPr>
      </w:pPr>
      <w:r>
        <w:rPr>
          <w:rFonts w:ascii="Times New Roman" w:hAnsi="Times New Roman"/>
          <w:b/>
          <w:szCs w:val="28"/>
        </w:rPr>
        <w:lastRenderedPageBreak/>
        <w:t>Учебно-методическое обеспечение Программы</w:t>
      </w:r>
    </w:p>
    <w:p w14:paraId="15878236" w14:textId="77777777" w:rsidR="0082034A" w:rsidRPr="0082034A" w:rsidRDefault="0082034A" w:rsidP="0082034A">
      <w:pPr>
        <w:shd w:val="clear" w:color="auto" w:fill="FFFFFF"/>
        <w:autoSpaceDE w:val="0"/>
        <w:autoSpaceDN w:val="0"/>
        <w:adjustRightInd w:val="0"/>
        <w:spacing w:after="0"/>
        <w:jc w:val="center"/>
        <w:rPr>
          <w:rFonts w:ascii="Times New Roman" w:hAnsi="Times New Roman"/>
          <w:b/>
          <w:szCs w:val="28"/>
        </w:rPr>
      </w:pPr>
    </w:p>
    <w:tbl>
      <w:tblPr>
        <w:tblW w:w="0" w:type="auto"/>
        <w:tblInd w:w="99" w:type="dxa"/>
        <w:tblLayout w:type="fixed"/>
        <w:tblLook w:val="0000" w:firstRow="0" w:lastRow="0" w:firstColumn="0" w:lastColumn="0" w:noHBand="0" w:noVBand="0"/>
      </w:tblPr>
      <w:tblGrid>
        <w:gridCol w:w="1656"/>
        <w:gridCol w:w="8002"/>
      </w:tblGrid>
      <w:tr w:rsidR="0082034A" w14:paraId="1CB5401F" w14:textId="77777777" w:rsidTr="00F603DB">
        <w:trPr>
          <w:trHeight w:val="10942"/>
        </w:trPr>
        <w:tc>
          <w:tcPr>
            <w:tcW w:w="1656" w:type="dxa"/>
            <w:tcBorders>
              <w:top w:val="single" w:sz="4" w:space="0" w:color="000000"/>
              <w:left w:val="single" w:sz="4" w:space="0" w:color="000000"/>
              <w:bottom w:val="single" w:sz="4" w:space="0" w:color="000000"/>
            </w:tcBorders>
            <w:shd w:val="clear" w:color="auto" w:fill="auto"/>
          </w:tcPr>
          <w:p w14:paraId="33FD4D17" w14:textId="77777777" w:rsidR="0082034A" w:rsidRDefault="0082034A" w:rsidP="00F603DB">
            <w:pPr>
              <w:tabs>
                <w:tab w:val="num" w:pos="142"/>
              </w:tabs>
              <w:spacing w:line="240" w:lineRule="auto"/>
              <w:ind w:left="142"/>
              <w:jc w:val="both"/>
              <w:rPr>
                <w:rFonts w:ascii="Times New Roman" w:hAnsi="Times New Roman"/>
                <w:color w:val="000000"/>
                <w:szCs w:val="28"/>
              </w:rPr>
            </w:pPr>
            <w:r>
              <w:rPr>
                <w:rFonts w:ascii="Times New Roman" w:hAnsi="Times New Roman"/>
                <w:szCs w:val="28"/>
              </w:rPr>
              <w:t>Перечень программ,  технологий, пособий</w:t>
            </w:r>
          </w:p>
        </w:tc>
        <w:tc>
          <w:tcPr>
            <w:tcW w:w="8002" w:type="dxa"/>
            <w:tcBorders>
              <w:top w:val="single" w:sz="4" w:space="0" w:color="000000"/>
              <w:left w:val="single" w:sz="4" w:space="0" w:color="000000"/>
              <w:bottom w:val="single" w:sz="4" w:space="0" w:color="000000"/>
              <w:right w:val="single" w:sz="4" w:space="0" w:color="000000"/>
            </w:tcBorders>
            <w:shd w:val="clear" w:color="auto" w:fill="auto"/>
          </w:tcPr>
          <w:p w14:paraId="17832AE6" w14:textId="77777777" w:rsidR="0082034A" w:rsidRDefault="0082034A" w:rsidP="00D159A0">
            <w:pPr>
              <w:numPr>
                <w:ilvl w:val="0"/>
                <w:numId w:val="63"/>
              </w:numPr>
              <w:tabs>
                <w:tab w:val="clear" w:pos="0"/>
                <w:tab w:val="num" w:pos="142"/>
              </w:tabs>
              <w:suppressAutoHyphens/>
              <w:spacing w:after="0" w:line="240" w:lineRule="auto"/>
              <w:ind w:left="142" w:firstLine="88"/>
              <w:jc w:val="both"/>
              <w:rPr>
                <w:rFonts w:ascii="Times New Roman" w:hAnsi="Times New Roman"/>
                <w:color w:val="000000"/>
                <w:szCs w:val="28"/>
              </w:rPr>
            </w:pPr>
            <w:r>
              <w:rPr>
                <w:rFonts w:ascii="Times New Roman" w:hAnsi="Times New Roman"/>
                <w:color w:val="000000"/>
                <w:szCs w:val="28"/>
              </w:rPr>
              <w:t xml:space="preserve">Индивидуальная психологическая диагностика дошкольника (А.Н. </w:t>
            </w:r>
            <w:proofErr w:type="spellStart"/>
            <w:r>
              <w:rPr>
                <w:rFonts w:ascii="Times New Roman" w:hAnsi="Times New Roman"/>
                <w:color w:val="000000"/>
                <w:szCs w:val="28"/>
              </w:rPr>
              <w:t>Веракса</w:t>
            </w:r>
            <w:proofErr w:type="spellEnd"/>
            <w:r>
              <w:rPr>
                <w:rFonts w:ascii="Times New Roman" w:hAnsi="Times New Roman"/>
                <w:color w:val="000000"/>
                <w:szCs w:val="28"/>
              </w:rPr>
              <w:t>)</w:t>
            </w:r>
          </w:p>
          <w:p w14:paraId="1E116E3B" w14:textId="77777777" w:rsidR="0082034A" w:rsidRDefault="0082034A" w:rsidP="00D159A0">
            <w:pPr>
              <w:numPr>
                <w:ilvl w:val="0"/>
                <w:numId w:val="63"/>
              </w:numPr>
              <w:suppressAutoHyphens/>
              <w:spacing w:after="0" w:line="240" w:lineRule="auto"/>
              <w:ind w:left="230" w:firstLine="196"/>
              <w:jc w:val="both"/>
              <w:rPr>
                <w:rFonts w:ascii="Times New Roman" w:hAnsi="Times New Roman"/>
                <w:color w:val="000000"/>
                <w:szCs w:val="28"/>
              </w:rPr>
            </w:pPr>
            <w:r w:rsidRPr="00264F6F">
              <w:rPr>
                <w:rFonts w:ascii="Times New Roman" w:hAnsi="Times New Roman"/>
                <w:color w:val="000000"/>
                <w:szCs w:val="28"/>
              </w:rPr>
              <w:t>Практи</w:t>
            </w:r>
            <w:r>
              <w:rPr>
                <w:rFonts w:ascii="Times New Roman" w:hAnsi="Times New Roman"/>
                <w:color w:val="000000"/>
                <w:szCs w:val="28"/>
              </w:rPr>
              <w:t>ческий психолог в детском саду (</w:t>
            </w:r>
            <w:proofErr w:type="spellStart"/>
            <w:r w:rsidRPr="00264F6F">
              <w:rPr>
                <w:rFonts w:ascii="Times New Roman" w:hAnsi="Times New Roman"/>
                <w:color w:val="000000"/>
                <w:szCs w:val="28"/>
              </w:rPr>
              <w:t>Веракса</w:t>
            </w:r>
            <w:proofErr w:type="spellEnd"/>
            <w:r w:rsidRPr="00264F6F">
              <w:rPr>
                <w:rFonts w:ascii="Times New Roman" w:hAnsi="Times New Roman"/>
                <w:color w:val="000000"/>
                <w:szCs w:val="28"/>
              </w:rPr>
              <w:t xml:space="preserve"> А.Н., </w:t>
            </w:r>
            <w:proofErr w:type="spellStart"/>
            <w:r w:rsidRPr="00264F6F">
              <w:rPr>
                <w:rFonts w:ascii="Times New Roman" w:hAnsi="Times New Roman"/>
                <w:color w:val="000000"/>
                <w:szCs w:val="28"/>
              </w:rPr>
              <w:t>Гуторова</w:t>
            </w:r>
            <w:proofErr w:type="spellEnd"/>
            <w:r w:rsidRPr="00264F6F">
              <w:rPr>
                <w:rFonts w:ascii="Times New Roman" w:hAnsi="Times New Roman"/>
                <w:color w:val="000000"/>
                <w:szCs w:val="28"/>
              </w:rPr>
              <w:t xml:space="preserve"> М.Ф.</w:t>
            </w:r>
            <w:r>
              <w:rPr>
                <w:rFonts w:ascii="Times New Roman" w:hAnsi="Times New Roman"/>
                <w:color w:val="000000"/>
                <w:szCs w:val="28"/>
              </w:rPr>
              <w:t>)</w:t>
            </w:r>
          </w:p>
          <w:p w14:paraId="1DBE9B83" w14:textId="77777777" w:rsidR="0082034A" w:rsidRPr="00264F6F" w:rsidRDefault="0082034A" w:rsidP="00D159A0">
            <w:pPr>
              <w:numPr>
                <w:ilvl w:val="0"/>
                <w:numId w:val="63"/>
              </w:numPr>
              <w:tabs>
                <w:tab w:val="clear" w:pos="0"/>
                <w:tab w:val="num" w:pos="142"/>
              </w:tabs>
              <w:suppressAutoHyphens/>
              <w:spacing w:after="0" w:line="240" w:lineRule="auto"/>
              <w:ind w:left="142" w:firstLine="88"/>
              <w:jc w:val="both"/>
              <w:rPr>
                <w:rStyle w:val="7"/>
                <w:rFonts w:eastAsia="SimSun"/>
                <w:b w:val="0"/>
                <w:bCs w:val="0"/>
                <w:szCs w:val="28"/>
              </w:rPr>
            </w:pPr>
            <w:r w:rsidRPr="00264F6F">
              <w:rPr>
                <w:rFonts w:ascii="Times New Roman" w:hAnsi="Times New Roman"/>
                <w:color w:val="000000"/>
                <w:szCs w:val="28"/>
              </w:rPr>
              <w:t>Рабочая программа педагога-психолога ДОУ</w:t>
            </w:r>
            <w:r>
              <w:rPr>
                <w:rFonts w:ascii="Times New Roman" w:hAnsi="Times New Roman"/>
                <w:color w:val="000000"/>
                <w:szCs w:val="28"/>
              </w:rPr>
              <w:t xml:space="preserve"> (</w:t>
            </w:r>
            <w:proofErr w:type="spellStart"/>
            <w:r w:rsidRPr="00264F6F">
              <w:rPr>
                <w:rFonts w:ascii="Times New Roman" w:hAnsi="Times New Roman"/>
                <w:color w:val="000000"/>
                <w:szCs w:val="28"/>
              </w:rPr>
              <w:t>Афонькина</w:t>
            </w:r>
            <w:proofErr w:type="spellEnd"/>
            <w:r w:rsidRPr="00264F6F">
              <w:rPr>
                <w:rFonts w:ascii="Times New Roman" w:hAnsi="Times New Roman"/>
                <w:color w:val="000000"/>
                <w:szCs w:val="28"/>
              </w:rPr>
              <w:t xml:space="preserve"> Ю.А.</w:t>
            </w:r>
            <w:r>
              <w:rPr>
                <w:rFonts w:ascii="Times New Roman" w:hAnsi="Times New Roman"/>
                <w:color w:val="000000"/>
                <w:szCs w:val="28"/>
              </w:rPr>
              <w:t>)</w:t>
            </w:r>
          </w:p>
          <w:p w14:paraId="3460AE68" w14:textId="77777777" w:rsidR="0082034A" w:rsidRDefault="0082034A" w:rsidP="00D159A0">
            <w:pPr>
              <w:numPr>
                <w:ilvl w:val="0"/>
                <w:numId w:val="63"/>
              </w:numPr>
              <w:tabs>
                <w:tab w:val="clear" w:pos="0"/>
                <w:tab w:val="num" w:pos="142"/>
              </w:tabs>
              <w:suppressAutoHyphens/>
              <w:spacing w:line="240" w:lineRule="auto"/>
              <w:ind w:left="142" w:firstLine="88"/>
              <w:jc w:val="both"/>
              <w:rPr>
                <w:rFonts w:ascii="Times New Roman" w:hAnsi="Times New Roman"/>
                <w:color w:val="000000"/>
                <w:szCs w:val="28"/>
              </w:rPr>
            </w:pPr>
            <w:r>
              <w:rPr>
                <w:rStyle w:val="7"/>
                <w:rFonts w:eastAsia="SimSun"/>
                <w:b w:val="0"/>
                <w:bCs w:val="0"/>
                <w:szCs w:val="28"/>
              </w:rPr>
              <w:t xml:space="preserve"> Коррекционно-развивающие занятия в подготовительной группе (</w:t>
            </w:r>
            <w:r w:rsidRPr="00264F6F">
              <w:rPr>
                <w:rFonts w:ascii="Times New Roman" w:hAnsi="Times New Roman"/>
                <w:color w:val="000000"/>
                <w:szCs w:val="28"/>
              </w:rPr>
              <w:t>Катаева Л.И.</w:t>
            </w:r>
            <w:r>
              <w:rPr>
                <w:rFonts w:ascii="Times New Roman" w:hAnsi="Times New Roman"/>
                <w:color w:val="000000"/>
                <w:szCs w:val="28"/>
              </w:rPr>
              <w:t>)</w:t>
            </w:r>
          </w:p>
          <w:p w14:paraId="7C0F9FFF" w14:textId="77777777" w:rsidR="0082034A" w:rsidRDefault="0082034A" w:rsidP="00D159A0">
            <w:pPr>
              <w:numPr>
                <w:ilvl w:val="0"/>
                <w:numId w:val="63"/>
              </w:numPr>
              <w:tabs>
                <w:tab w:val="clear" w:pos="0"/>
                <w:tab w:val="num" w:pos="142"/>
              </w:tabs>
              <w:suppressAutoHyphens/>
              <w:spacing w:after="0" w:line="240" w:lineRule="auto"/>
              <w:ind w:left="142" w:firstLine="88"/>
              <w:jc w:val="both"/>
              <w:rPr>
                <w:rFonts w:ascii="Times New Roman" w:hAnsi="Times New Roman"/>
                <w:color w:val="000000"/>
                <w:szCs w:val="28"/>
              </w:rPr>
            </w:pPr>
            <w:r>
              <w:rPr>
                <w:rFonts w:ascii="Times New Roman" w:hAnsi="Times New Roman"/>
                <w:color w:val="000000"/>
                <w:szCs w:val="28"/>
              </w:rPr>
              <w:t>Экспресс-диагностика в детском саду (</w:t>
            </w:r>
            <w:r w:rsidRPr="00264F6F">
              <w:rPr>
                <w:rFonts w:ascii="Times New Roman" w:hAnsi="Times New Roman"/>
                <w:color w:val="000000"/>
                <w:szCs w:val="28"/>
              </w:rPr>
              <w:t>Павлова Н.Н., Руденко Л.Г.</w:t>
            </w:r>
            <w:r>
              <w:rPr>
                <w:rFonts w:ascii="Times New Roman" w:hAnsi="Times New Roman"/>
                <w:color w:val="000000"/>
                <w:szCs w:val="28"/>
              </w:rPr>
              <w:t>)</w:t>
            </w:r>
          </w:p>
          <w:p w14:paraId="7E7A0021" w14:textId="77777777" w:rsidR="0082034A" w:rsidRDefault="0082034A" w:rsidP="00D159A0">
            <w:pPr>
              <w:pStyle w:val="12"/>
              <w:numPr>
                <w:ilvl w:val="0"/>
                <w:numId w:val="63"/>
              </w:numPr>
              <w:tabs>
                <w:tab w:val="clear" w:pos="0"/>
                <w:tab w:val="num" w:pos="142"/>
              </w:tabs>
              <w:spacing w:after="0" w:line="240" w:lineRule="auto"/>
              <w:ind w:left="142" w:firstLine="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Занятия </w:t>
            </w:r>
            <w:proofErr w:type="spellStart"/>
            <w:r>
              <w:rPr>
                <w:rFonts w:ascii="Times New Roman" w:hAnsi="Times New Roman" w:cs="Times New Roman"/>
                <w:color w:val="000000"/>
                <w:sz w:val="28"/>
                <w:szCs w:val="28"/>
              </w:rPr>
              <w:t>психоога</w:t>
            </w:r>
            <w:proofErr w:type="spellEnd"/>
            <w:r>
              <w:rPr>
                <w:rFonts w:ascii="Times New Roman" w:hAnsi="Times New Roman" w:cs="Times New Roman"/>
                <w:color w:val="000000"/>
                <w:sz w:val="28"/>
                <w:szCs w:val="28"/>
              </w:rPr>
              <w:t xml:space="preserve"> с детьми 2-4-х лет в период адаптации к дошкольному учреждению (</w:t>
            </w:r>
            <w:proofErr w:type="spellStart"/>
            <w:r w:rsidRPr="00264F6F">
              <w:rPr>
                <w:rFonts w:ascii="Times New Roman" w:hAnsi="Times New Roman" w:cs="Times New Roman"/>
                <w:color w:val="000000"/>
                <w:sz w:val="28"/>
                <w:szCs w:val="28"/>
              </w:rPr>
              <w:t>Роньжина</w:t>
            </w:r>
            <w:proofErr w:type="spellEnd"/>
            <w:r w:rsidRPr="00264F6F">
              <w:rPr>
                <w:rFonts w:ascii="Times New Roman" w:hAnsi="Times New Roman" w:cs="Times New Roman"/>
                <w:color w:val="000000"/>
                <w:sz w:val="28"/>
                <w:szCs w:val="28"/>
              </w:rPr>
              <w:t xml:space="preserve"> А.С</w:t>
            </w:r>
            <w:r>
              <w:rPr>
                <w:rFonts w:ascii="Times New Roman" w:hAnsi="Times New Roman" w:cs="Times New Roman"/>
                <w:color w:val="000000"/>
                <w:sz w:val="28"/>
                <w:szCs w:val="28"/>
              </w:rPr>
              <w:t>.)</w:t>
            </w:r>
          </w:p>
          <w:p w14:paraId="2963F3FE" w14:textId="77777777" w:rsidR="0082034A" w:rsidRDefault="0082034A" w:rsidP="00D159A0">
            <w:pPr>
              <w:numPr>
                <w:ilvl w:val="0"/>
                <w:numId w:val="63"/>
              </w:numPr>
              <w:tabs>
                <w:tab w:val="clear" w:pos="0"/>
                <w:tab w:val="num" w:pos="142"/>
              </w:tabs>
              <w:suppressAutoHyphens/>
              <w:spacing w:after="0" w:line="240" w:lineRule="auto"/>
              <w:ind w:left="142" w:firstLine="88"/>
              <w:jc w:val="both"/>
              <w:rPr>
                <w:rFonts w:ascii="Times New Roman" w:hAnsi="Times New Roman"/>
                <w:color w:val="000000"/>
                <w:szCs w:val="28"/>
              </w:rPr>
            </w:pPr>
            <w:r>
              <w:rPr>
                <w:rFonts w:ascii="Times New Roman" w:hAnsi="Times New Roman"/>
                <w:color w:val="000000"/>
                <w:szCs w:val="28"/>
              </w:rPr>
              <w:t>Коррекционно-развивающие занятия в младшей группе  (</w:t>
            </w:r>
            <w:proofErr w:type="spellStart"/>
            <w:r w:rsidRPr="00264F6F">
              <w:rPr>
                <w:rFonts w:ascii="Times New Roman" w:hAnsi="Times New Roman"/>
                <w:color w:val="000000"/>
                <w:szCs w:val="28"/>
              </w:rPr>
              <w:t>Шарохина</w:t>
            </w:r>
            <w:proofErr w:type="spellEnd"/>
            <w:r w:rsidRPr="00264F6F">
              <w:rPr>
                <w:rFonts w:ascii="Times New Roman" w:hAnsi="Times New Roman"/>
                <w:color w:val="000000"/>
                <w:szCs w:val="28"/>
              </w:rPr>
              <w:t xml:space="preserve"> В.Л.</w:t>
            </w:r>
            <w:r>
              <w:rPr>
                <w:rFonts w:ascii="Times New Roman" w:hAnsi="Times New Roman"/>
                <w:color w:val="000000"/>
                <w:szCs w:val="28"/>
              </w:rPr>
              <w:t>)</w:t>
            </w:r>
          </w:p>
          <w:p w14:paraId="7A941071" w14:textId="77777777" w:rsidR="0082034A" w:rsidRDefault="0082034A" w:rsidP="00D159A0">
            <w:pPr>
              <w:numPr>
                <w:ilvl w:val="0"/>
                <w:numId w:val="63"/>
              </w:numPr>
              <w:tabs>
                <w:tab w:val="clear" w:pos="0"/>
                <w:tab w:val="num" w:pos="142"/>
              </w:tabs>
              <w:suppressAutoHyphens/>
              <w:spacing w:after="0" w:line="240" w:lineRule="auto"/>
              <w:ind w:left="142" w:firstLine="88"/>
              <w:jc w:val="both"/>
              <w:rPr>
                <w:rFonts w:ascii="Times New Roman" w:hAnsi="Times New Roman"/>
                <w:color w:val="000000"/>
                <w:szCs w:val="28"/>
              </w:rPr>
            </w:pPr>
            <w:r>
              <w:rPr>
                <w:rFonts w:ascii="Times New Roman" w:hAnsi="Times New Roman"/>
                <w:color w:val="000000"/>
                <w:szCs w:val="28"/>
              </w:rPr>
              <w:t>Коррекционно-развивающие занятия в средней группе (</w:t>
            </w:r>
            <w:proofErr w:type="spellStart"/>
            <w:r>
              <w:rPr>
                <w:rFonts w:ascii="Times New Roman" w:hAnsi="Times New Roman"/>
                <w:color w:val="000000"/>
                <w:szCs w:val="28"/>
              </w:rPr>
              <w:t>Шарохина</w:t>
            </w:r>
            <w:proofErr w:type="spellEnd"/>
            <w:r>
              <w:rPr>
                <w:rFonts w:ascii="Times New Roman" w:hAnsi="Times New Roman"/>
                <w:color w:val="000000"/>
                <w:szCs w:val="28"/>
              </w:rPr>
              <w:t xml:space="preserve"> В.Л.)</w:t>
            </w:r>
          </w:p>
          <w:p w14:paraId="1D47AF98" w14:textId="77777777" w:rsidR="0082034A" w:rsidRDefault="0082034A" w:rsidP="00D159A0">
            <w:pPr>
              <w:numPr>
                <w:ilvl w:val="0"/>
                <w:numId w:val="63"/>
              </w:numPr>
              <w:tabs>
                <w:tab w:val="clear" w:pos="0"/>
                <w:tab w:val="num" w:pos="142"/>
              </w:tabs>
              <w:suppressAutoHyphens/>
              <w:spacing w:after="0" w:line="240" w:lineRule="auto"/>
              <w:ind w:left="142" w:firstLine="88"/>
              <w:jc w:val="both"/>
              <w:rPr>
                <w:rStyle w:val="7"/>
                <w:rFonts w:eastAsia="SimSun"/>
                <w:b w:val="0"/>
                <w:bCs w:val="0"/>
                <w:szCs w:val="28"/>
              </w:rPr>
            </w:pPr>
            <w:r>
              <w:rPr>
                <w:rFonts w:ascii="Times New Roman" w:hAnsi="Times New Roman"/>
                <w:color w:val="000000"/>
                <w:szCs w:val="28"/>
              </w:rPr>
              <w:t>Коррекционно-развивающие занятия в старшей группе (</w:t>
            </w:r>
            <w:proofErr w:type="spellStart"/>
            <w:r>
              <w:rPr>
                <w:rFonts w:ascii="Times New Roman" w:hAnsi="Times New Roman"/>
                <w:color w:val="000000"/>
                <w:szCs w:val="28"/>
              </w:rPr>
              <w:t>Шарохина</w:t>
            </w:r>
            <w:proofErr w:type="spellEnd"/>
            <w:r>
              <w:rPr>
                <w:rFonts w:ascii="Times New Roman" w:hAnsi="Times New Roman"/>
                <w:color w:val="000000"/>
                <w:szCs w:val="28"/>
              </w:rPr>
              <w:t xml:space="preserve"> В.Л.) </w:t>
            </w:r>
          </w:p>
          <w:p w14:paraId="62282D76" w14:textId="77777777" w:rsidR="0082034A" w:rsidRDefault="0082034A" w:rsidP="00D159A0">
            <w:pPr>
              <w:numPr>
                <w:ilvl w:val="0"/>
                <w:numId w:val="63"/>
              </w:numPr>
              <w:tabs>
                <w:tab w:val="clear" w:pos="0"/>
                <w:tab w:val="num" w:pos="142"/>
              </w:tabs>
              <w:suppressAutoHyphens/>
              <w:spacing w:after="0" w:line="240" w:lineRule="auto"/>
              <w:ind w:left="142" w:firstLine="88"/>
              <w:jc w:val="both"/>
              <w:rPr>
                <w:rStyle w:val="7"/>
                <w:rFonts w:eastAsia="SimSun"/>
                <w:b w:val="0"/>
                <w:bCs w:val="0"/>
                <w:szCs w:val="28"/>
              </w:rPr>
            </w:pPr>
            <w:r>
              <w:rPr>
                <w:rStyle w:val="7"/>
                <w:rFonts w:eastAsia="SimSun"/>
                <w:b w:val="0"/>
                <w:bCs w:val="0"/>
                <w:szCs w:val="28"/>
              </w:rPr>
              <w:t>Психологическая подготовка детей к школе (</w:t>
            </w:r>
            <w:proofErr w:type="spellStart"/>
            <w:r>
              <w:rPr>
                <w:rStyle w:val="7"/>
                <w:rFonts w:eastAsia="SimSun"/>
                <w:b w:val="0"/>
                <w:bCs w:val="0"/>
                <w:szCs w:val="28"/>
              </w:rPr>
              <w:t>Шарохина</w:t>
            </w:r>
            <w:proofErr w:type="spellEnd"/>
            <w:r>
              <w:rPr>
                <w:rStyle w:val="7"/>
                <w:rFonts w:eastAsia="SimSun"/>
                <w:b w:val="0"/>
                <w:bCs w:val="0"/>
                <w:szCs w:val="28"/>
              </w:rPr>
              <w:t xml:space="preserve"> В.Л.)</w:t>
            </w:r>
          </w:p>
          <w:p w14:paraId="3A650081" w14:textId="77777777" w:rsidR="0082034A" w:rsidRDefault="0082034A" w:rsidP="00D159A0">
            <w:pPr>
              <w:numPr>
                <w:ilvl w:val="0"/>
                <w:numId w:val="63"/>
              </w:numPr>
              <w:suppressAutoHyphens/>
              <w:spacing w:after="0" w:line="240" w:lineRule="auto"/>
              <w:ind w:left="0" w:firstLine="230"/>
              <w:jc w:val="both"/>
              <w:rPr>
                <w:rFonts w:ascii="Times New Roman" w:hAnsi="Times New Roman"/>
                <w:color w:val="000000"/>
                <w:szCs w:val="28"/>
              </w:rPr>
            </w:pPr>
            <w:r w:rsidRPr="008E2BBA">
              <w:rPr>
                <w:rFonts w:ascii="Times New Roman" w:hAnsi="Times New Roman"/>
                <w:color w:val="000000"/>
                <w:szCs w:val="28"/>
              </w:rPr>
              <w:t>«Цветик-</w:t>
            </w:r>
            <w:proofErr w:type="spellStart"/>
            <w:r w:rsidRPr="008E2BBA">
              <w:rPr>
                <w:rFonts w:ascii="Times New Roman" w:hAnsi="Times New Roman"/>
                <w:color w:val="000000"/>
                <w:szCs w:val="28"/>
              </w:rPr>
              <w:t>семицветик</w:t>
            </w:r>
            <w:proofErr w:type="spellEnd"/>
            <w:r w:rsidRPr="008E2BBA">
              <w:rPr>
                <w:rFonts w:ascii="Times New Roman" w:hAnsi="Times New Roman"/>
                <w:color w:val="000000"/>
                <w:szCs w:val="28"/>
              </w:rPr>
              <w:t>»</w:t>
            </w:r>
            <w:r>
              <w:rPr>
                <w:rFonts w:ascii="Times New Roman" w:hAnsi="Times New Roman"/>
                <w:color w:val="000000"/>
                <w:szCs w:val="28"/>
              </w:rPr>
              <w:t xml:space="preserve"> </w:t>
            </w:r>
            <w:r w:rsidRPr="008E2BBA">
              <w:rPr>
                <w:rFonts w:ascii="Times New Roman" w:hAnsi="Times New Roman"/>
                <w:color w:val="000000"/>
                <w:szCs w:val="28"/>
              </w:rPr>
              <w:t>программа интеллектуального, эмоционального и волевого развития детей</w:t>
            </w:r>
            <w:r>
              <w:rPr>
                <w:rFonts w:ascii="Times New Roman" w:hAnsi="Times New Roman"/>
                <w:color w:val="000000"/>
                <w:szCs w:val="28"/>
              </w:rPr>
              <w:t xml:space="preserve"> 6-7 лет </w:t>
            </w:r>
            <w:r w:rsidRPr="008E2BBA">
              <w:rPr>
                <w:rFonts w:ascii="Times New Roman" w:hAnsi="Times New Roman"/>
                <w:color w:val="000000"/>
                <w:szCs w:val="28"/>
              </w:rPr>
              <w:t xml:space="preserve">(Н.Ю. </w:t>
            </w:r>
            <w:proofErr w:type="spellStart"/>
            <w:r w:rsidRPr="008E2BBA">
              <w:rPr>
                <w:rFonts w:ascii="Times New Roman" w:hAnsi="Times New Roman"/>
                <w:color w:val="000000"/>
                <w:szCs w:val="28"/>
              </w:rPr>
              <w:t>Куражева</w:t>
            </w:r>
            <w:proofErr w:type="spellEnd"/>
            <w:r w:rsidRPr="008E2BBA">
              <w:rPr>
                <w:rFonts w:ascii="Times New Roman" w:hAnsi="Times New Roman"/>
                <w:color w:val="000000"/>
                <w:szCs w:val="28"/>
              </w:rPr>
              <w:t xml:space="preserve">, Н.В. </w:t>
            </w:r>
            <w:proofErr w:type="spellStart"/>
            <w:r w:rsidRPr="008E2BBA">
              <w:rPr>
                <w:rFonts w:ascii="Times New Roman" w:hAnsi="Times New Roman"/>
                <w:color w:val="000000"/>
                <w:szCs w:val="28"/>
              </w:rPr>
              <w:t>Вараева</w:t>
            </w:r>
            <w:proofErr w:type="spellEnd"/>
            <w:r w:rsidRPr="008E2BBA">
              <w:rPr>
                <w:rFonts w:ascii="Times New Roman" w:hAnsi="Times New Roman"/>
                <w:color w:val="000000"/>
                <w:szCs w:val="28"/>
              </w:rPr>
              <w:t xml:space="preserve">, А.С. </w:t>
            </w:r>
            <w:proofErr w:type="spellStart"/>
            <w:r w:rsidRPr="008E2BBA">
              <w:rPr>
                <w:rFonts w:ascii="Times New Roman" w:hAnsi="Times New Roman"/>
                <w:color w:val="000000"/>
                <w:szCs w:val="28"/>
              </w:rPr>
              <w:t>Тузаева</w:t>
            </w:r>
            <w:proofErr w:type="spellEnd"/>
            <w:r w:rsidRPr="008E2BBA">
              <w:rPr>
                <w:rFonts w:ascii="Times New Roman" w:hAnsi="Times New Roman"/>
                <w:color w:val="000000"/>
                <w:szCs w:val="28"/>
              </w:rPr>
              <w:t>, И.А. Козлова)</w:t>
            </w:r>
          </w:p>
          <w:p w14:paraId="4FD11946" w14:textId="77777777" w:rsidR="0082034A" w:rsidRDefault="0082034A" w:rsidP="00D159A0">
            <w:pPr>
              <w:numPr>
                <w:ilvl w:val="0"/>
                <w:numId w:val="63"/>
              </w:numPr>
              <w:suppressAutoHyphens/>
              <w:spacing w:after="0" w:line="240" w:lineRule="auto"/>
              <w:ind w:left="88" w:firstLine="142"/>
              <w:jc w:val="both"/>
              <w:rPr>
                <w:rFonts w:ascii="Times New Roman" w:hAnsi="Times New Roman"/>
                <w:color w:val="000000"/>
                <w:szCs w:val="28"/>
              </w:rPr>
            </w:pPr>
            <w:r w:rsidRPr="008E2BBA">
              <w:rPr>
                <w:rFonts w:ascii="Times New Roman" w:hAnsi="Times New Roman"/>
                <w:color w:val="000000"/>
                <w:szCs w:val="28"/>
              </w:rPr>
              <w:t>Удивляюсь, злю</w:t>
            </w:r>
            <w:r>
              <w:rPr>
                <w:rFonts w:ascii="Times New Roman" w:hAnsi="Times New Roman"/>
                <w:color w:val="000000"/>
                <w:szCs w:val="28"/>
              </w:rPr>
              <w:t xml:space="preserve">сь, боюсь, хвастаюсь и радуюсь. </w:t>
            </w:r>
            <w:r w:rsidRPr="008E2BBA">
              <w:rPr>
                <w:rFonts w:ascii="Times New Roman" w:hAnsi="Times New Roman"/>
                <w:color w:val="000000"/>
                <w:szCs w:val="28"/>
              </w:rPr>
              <w:t>Программы эмоционального развития детей дошкольного и младшего школьного возраста</w:t>
            </w:r>
            <w:r>
              <w:rPr>
                <w:rFonts w:ascii="Times New Roman" w:hAnsi="Times New Roman"/>
                <w:color w:val="000000"/>
                <w:szCs w:val="28"/>
              </w:rPr>
              <w:t xml:space="preserve"> (</w:t>
            </w:r>
            <w:r w:rsidRPr="008E2BBA">
              <w:rPr>
                <w:rFonts w:ascii="Times New Roman" w:hAnsi="Times New Roman"/>
                <w:color w:val="000000"/>
                <w:szCs w:val="28"/>
              </w:rPr>
              <w:t xml:space="preserve">Крюкова С.В., </w:t>
            </w:r>
            <w:proofErr w:type="spellStart"/>
            <w:r w:rsidRPr="008E2BBA">
              <w:rPr>
                <w:rFonts w:ascii="Times New Roman" w:hAnsi="Times New Roman"/>
                <w:color w:val="000000"/>
                <w:szCs w:val="28"/>
              </w:rPr>
              <w:t>Слободяник</w:t>
            </w:r>
            <w:proofErr w:type="spellEnd"/>
            <w:r w:rsidRPr="008E2BBA">
              <w:rPr>
                <w:rFonts w:ascii="Times New Roman" w:hAnsi="Times New Roman"/>
                <w:color w:val="000000"/>
                <w:szCs w:val="28"/>
              </w:rPr>
              <w:t xml:space="preserve"> Н.П.</w:t>
            </w:r>
            <w:r>
              <w:rPr>
                <w:rFonts w:ascii="Times New Roman" w:hAnsi="Times New Roman"/>
                <w:color w:val="000000"/>
                <w:szCs w:val="28"/>
              </w:rPr>
              <w:t>)</w:t>
            </w:r>
          </w:p>
          <w:p w14:paraId="23C3660D" w14:textId="77777777" w:rsidR="0082034A" w:rsidRDefault="0082034A" w:rsidP="00D159A0">
            <w:pPr>
              <w:numPr>
                <w:ilvl w:val="0"/>
                <w:numId w:val="63"/>
              </w:numPr>
              <w:suppressAutoHyphens/>
              <w:spacing w:after="0" w:line="240" w:lineRule="auto"/>
              <w:ind w:left="88" w:firstLine="142"/>
              <w:jc w:val="both"/>
              <w:rPr>
                <w:rFonts w:ascii="Times New Roman" w:hAnsi="Times New Roman"/>
                <w:color w:val="000000"/>
                <w:szCs w:val="28"/>
              </w:rPr>
            </w:pPr>
            <w:r>
              <w:rPr>
                <w:rFonts w:ascii="Times New Roman" w:hAnsi="Times New Roman"/>
                <w:color w:val="000000"/>
                <w:szCs w:val="28"/>
              </w:rPr>
              <w:t xml:space="preserve">Психологический тренинг для дошкольников «Давайте дружить» (О.Н. </w:t>
            </w:r>
            <w:proofErr w:type="gramStart"/>
            <w:r>
              <w:rPr>
                <w:rFonts w:ascii="Times New Roman" w:hAnsi="Times New Roman"/>
                <w:color w:val="000000"/>
                <w:szCs w:val="28"/>
              </w:rPr>
              <w:t>Саранская</w:t>
            </w:r>
            <w:proofErr w:type="gramEnd"/>
            <w:r>
              <w:rPr>
                <w:rFonts w:ascii="Times New Roman" w:hAnsi="Times New Roman"/>
                <w:color w:val="000000"/>
                <w:szCs w:val="28"/>
              </w:rPr>
              <w:t>)</w:t>
            </w:r>
          </w:p>
          <w:p w14:paraId="1A2ECF7A" w14:textId="77777777" w:rsidR="0082034A" w:rsidRDefault="0082034A" w:rsidP="00D159A0">
            <w:pPr>
              <w:numPr>
                <w:ilvl w:val="0"/>
                <w:numId w:val="63"/>
              </w:numPr>
              <w:suppressAutoHyphens/>
              <w:spacing w:after="0" w:line="240" w:lineRule="auto"/>
              <w:ind w:left="88" w:firstLine="142"/>
              <w:jc w:val="both"/>
              <w:rPr>
                <w:rFonts w:ascii="Times New Roman" w:hAnsi="Times New Roman"/>
                <w:color w:val="000000"/>
                <w:szCs w:val="28"/>
              </w:rPr>
            </w:pPr>
            <w:r>
              <w:rPr>
                <w:rFonts w:ascii="Times New Roman" w:hAnsi="Times New Roman"/>
                <w:color w:val="000000"/>
                <w:szCs w:val="28"/>
              </w:rPr>
              <w:t xml:space="preserve">Терапевтические сказки в коррекционной работе с детьми (О.В. </w:t>
            </w:r>
            <w:proofErr w:type="spellStart"/>
            <w:r>
              <w:rPr>
                <w:rFonts w:ascii="Times New Roman" w:hAnsi="Times New Roman"/>
                <w:color w:val="000000"/>
                <w:szCs w:val="28"/>
              </w:rPr>
              <w:t>Хухлаев</w:t>
            </w:r>
            <w:proofErr w:type="spellEnd"/>
            <w:r>
              <w:rPr>
                <w:rFonts w:ascii="Times New Roman" w:hAnsi="Times New Roman"/>
                <w:color w:val="000000"/>
                <w:szCs w:val="28"/>
              </w:rPr>
              <w:t xml:space="preserve">, </w:t>
            </w:r>
            <w:proofErr w:type="spellStart"/>
            <w:r>
              <w:rPr>
                <w:rFonts w:ascii="Times New Roman" w:hAnsi="Times New Roman"/>
                <w:color w:val="000000"/>
                <w:szCs w:val="28"/>
              </w:rPr>
              <w:t>о.Е</w:t>
            </w:r>
            <w:proofErr w:type="spellEnd"/>
            <w:r>
              <w:rPr>
                <w:rFonts w:ascii="Times New Roman" w:hAnsi="Times New Roman"/>
                <w:color w:val="000000"/>
                <w:szCs w:val="28"/>
              </w:rPr>
              <w:t xml:space="preserve">. </w:t>
            </w:r>
            <w:proofErr w:type="spellStart"/>
            <w:r>
              <w:rPr>
                <w:rFonts w:ascii="Times New Roman" w:hAnsi="Times New Roman"/>
                <w:color w:val="000000"/>
                <w:szCs w:val="28"/>
              </w:rPr>
              <w:t>Хухлаева</w:t>
            </w:r>
            <w:proofErr w:type="spellEnd"/>
            <w:r>
              <w:rPr>
                <w:rFonts w:ascii="Times New Roman" w:hAnsi="Times New Roman"/>
                <w:color w:val="000000"/>
                <w:szCs w:val="28"/>
              </w:rPr>
              <w:t>)</w:t>
            </w:r>
          </w:p>
          <w:p w14:paraId="10DA2B21" w14:textId="77777777" w:rsidR="0082034A" w:rsidRPr="00D15C80" w:rsidRDefault="0082034A" w:rsidP="00D159A0">
            <w:pPr>
              <w:numPr>
                <w:ilvl w:val="0"/>
                <w:numId w:val="63"/>
              </w:numPr>
              <w:suppressAutoHyphens/>
              <w:spacing w:after="0" w:line="240" w:lineRule="auto"/>
              <w:ind w:left="88" w:firstLine="142"/>
              <w:jc w:val="both"/>
              <w:rPr>
                <w:rFonts w:ascii="Times New Roman" w:hAnsi="Times New Roman"/>
                <w:color w:val="000000"/>
                <w:szCs w:val="28"/>
              </w:rPr>
            </w:pPr>
            <w:r>
              <w:rPr>
                <w:rFonts w:ascii="Times New Roman" w:hAnsi="Times New Roman"/>
                <w:color w:val="000000"/>
                <w:szCs w:val="28"/>
              </w:rPr>
              <w:t xml:space="preserve">Занятия психолога с детьми в педагогической песочнице (И.Л. </w:t>
            </w:r>
            <w:proofErr w:type="spellStart"/>
            <w:r>
              <w:rPr>
                <w:rFonts w:ascii="Times New Roman" w:hAnsi="Times New Roman"/>
                <w:color w:val="000000"/>
                <w:szCs w:val="28"/>
              </w:rPr>
              <w:t>Арцишевская</w:t>
            </w:r>
            <w:proofErr w:type="spellEnd"/>
            <w:r>
              <w:rPr>
                <w:rFonts w:ascii="Times New Roman" w:hAnsi="Times New Roman"/>
                <w:color w:val="000000"/>
                <w:szCs w:val="28"/>
              </w:rPr>
              <w:t>)</w:t>
            </w:r>
          </w:p>
        </w:tc>
      </w:tr>
    </w:tbl>
    <w:p w14:paraId="73574169" w14:textId="77777777" w:rsidR="008017D7" w:rsidRDefault="008017D7" w:rsidP="008017D7">
      <w:pPr>
        <w:pStyle w:val="a3"/>
        <w:spacing w:after="0"/>
        <w:ind w:left="1080"/>
        <w:rPr>
          <w:rFonts w:ascii="Times New Roman" w:hAnsi="Times New Roman"/>
          <w:b/>
          <w:szCs w:val="28"/>
        </w:rPr>
      </w:pPr>
    </w:p>
    <w:p w14:paraId="6A2535B7" w14:textId="77777777" w:rsidR="0082034A" w:rsidRDefault="0082034A" w:rsidP="008017D7">
      <w:pPr>
        <w:pStyle w:val="a3"/>
        <w:spacing w:after="0"/>
        <w:ind w:left="1080"/>
        <w:rPr>
          <w:rFonts w:ascii="Times New Roman" w:hAnsi="Times New Roman"/>
          <w:b/>
          <w:szCs w:val="28"/>
        </w:rPr>
      </w:pPr>
    </w:p>
    <w:p w14:paraId="308A99AE" w14:textId="77777777" w:rsidR="0082034A" w:rsidRDefault="0082034A" w:rsidP="008017D7">
      <w:pPr>
        <w:pStyle w:val="a3"/>
        <w:spacing w:after="0"/>
        <w:ind w:left="1080"/>
        <w:rPr>
          <w:rFonts w:ascii="Times New Roman" w:hAnsi="Times New Roman"/>
          <w:b/>
          <w:szCs w:val="28"/>
        </w:rPr>
      </w:pPr>
    </w:p>
    <w:p w14:paraId="503666C7" w14:textId="77777777" w:rsidR="0082034A" w:rsidRDefault="0082034A" w:rsidP="008017D7">
      <w:pPr>
        <w:pStyle w:val="a3"/>
        <w:spacing w:after="0"/>
        <w:ind w:left="1080"/>
        <w:rPr>
          <w:rFonts w:ascii="Times New Roman" w:hAnsi="Times New Roman"/>
          <w:b/>
          <w:szCs w:val="28"/>
        </w:rPr>
      </w:pPr>
    </w:p>
    <w:p w14:paraId="5211AD78" w14:textId="77777777" w:rsidR="0082034A" w:rsidRDefault="0082034A" w:rsidP="008017D7">
      <w:pPr>
        <w:pStyle w:val="a3"/>
        <w:spacing w:after="0"/>
        <w:ind w:left="1080"/>
        <w:rPr>
          <w:rFonts w:ascii="Times New Roman" w:hAnsi="Times New Roman"/>
          <w:b/>
          <w:szCs w:val="28"/>
        </w:rPr>
      </w:pPr>
    </w:p>
    <w:p w14:paraId="0B38B1E2" w14:textId="77777777" w:rsidR="0082034A" w:rsidRDefault="0082034A" w:rsidP="008017D7">
      <w:pPr>
        <w:pStyle w:val="a3"/>
        <w:spacing w:after="0"/>
        <w:ind w:left="1080"/>
        <w:rPr>
          <w:rFonts w:ascii="Times New Roman" w:hAnsi="Times New Roman"/>
          <w:b/>
          <w:szCs w:val="28"/>
        </w:rPr>
      </w:pPr>
    </w:p>
    <w:p w14:paraId="4BDBEE6A" w14:textId="58290A5D" w:rsidR="0082034A" w:rsidRDefault="0082034A" w:rsidP="0082034A">
      <w:pPr>
        <w:pStyle w:val="a3"/>
        <w:numPr>
          <w:ilvl w:val="1"/>
          <w:numId w:val="4"/>
        </w:numPr>
        <w:spacing w:after="0"/>
        <w:jc w:val="center"/>
        <w:rPr>
          <w:rFonts w:ascii="Times New Roman" w:hAnsi="Times New Roman"/>
          <w:b/>
          <w:szCs w:val="28"/>
        </w:rPr>
      </w:pPr>
      <w:r>
        <w:rPr>
          <w:rFonts w:ascii="Times New Roman" w:hAnsi="Times New Roman"/>
          <w:b/>
          <w:szCs w:val="28"/>
        </w:rPr>
        <w:lastRenderedPageBreak/>
        <w:t>Циклограмма деятельности педагога-психолога</w:t>
      </w:r>
    </w:p>
    <w:p w14:paraId="397F77D7" w14:textId="77777777" w:rsidR="0082034A" w:rsidRPr="0082034A" w:rsidRDefault="0082034A" w:rsidP="0082034A">
      <w:pPr>
        <w:pStyle w:val="a3"/>
        <w:spacing w:after="0"/>
        <w:ind w:left="1080"/>
        <w:rPr>
          <w:rFonts w:ascii="Times New Roman" w:hAnsi="Times New Roman"/>
          <w:b/>
          <w:szCs w:val="28"/>
        </w:rPr>
      </w:pPr>
    </w:p>
    <w:tbl>
      <w:tblPr>
        <w:tblW w:w="9543" w:type="dxa"/>
        <w:tblInd w:w="204" w:type="dxa"/>
        <w:tblLayout w:type="fixed"/>
        <w:tblLook w:val="04A0" w:firstRow="1" w:lastRow="0" w:firstColumn="1" w:lastColumn="0" w:noHBand="0" w:noVBand="1"/>
      </w:tblPr>
      <w:tblGrid>
        <w:gridCol w:w="1161"/>
        <w:gridCol w:w="6256"/>
        <w:gridCol w:w="2126"/>
      </w:tblGrid>
      <w:tr w:rsidR="0082034A" w14:paraId="03DBC913" w14:textId="77777777" w:rsidTr="00F603DB">
        <w:trPr>
          <w:trHeight w:val="546"/>
        </w:trPr>
        <w:tc>
          <w:tcPr>
            <w:tcW w:w="1161" w:type="dxa"/>
            <w:tcBorders>
              <w:top w:val="single" w:sz="4" w:space="0" w:color="000000"/>
              <w:left w:val="single" w:sz="4" w:space="0" w:color="000000"/>
              <w:bottom w:val="single" w:sz="4" w:space="0" w:color="000000"/>
              <w:right w:val="nil"/>
            </w:tcBorders>
            <w:hideMark/>
          </w:tcPr>
          <w:p w14:paraId="4F5635F1" w14:textId="77777777" w:rsidR="0082034A" w:rsidRDefault="0082034A" w:rsidP="00F603DB">
            <w:pPr>
              <w:spacing w:after="0" w:line="240" w:lineRule="auto"/>
              <w:ind w:hanging="62"/>
              <w:jc w:val="center"/>
              <w:rPr>
                <w:rFonts w:ascii="Times New Roman" w:hAnsi="Times New Roman"/>
                <w:b/>
                <w:color w:val="000000"/>
                <w:szCs w:val="28"/>
              </w:rPr>
            </w:pPr>
            <w:r>
              <w:rPr>
                <w:rFonts w:ascii="Times New Roman" w:hAnsi="Times New Roman"/>
                <w:b/>
                <w:color w:val="000000"/>
                <w:szCs w:val="28"/>
              </w:rPr>
              <w:t>Дни недели</w:t>
            </w:r>
          </w:p>
        </w:tc>
        <w:tc>
          <w:tcPr>
            <w:tcW w:w="6256" w:type="dxa"/>
            <w:tcBorders>
              <w:top w:val="single" w:sz="4" w:space="0" w:color="000000"/>
              <w:left w:val="single" w:sz="4" w:space="0" w:color="000000"/>
              <w:bottom w:val="single" w:sz="4" w:space="0" w:color="000000"/>
              <w:right w:val="nil"/>
            </w:tcBorders>
            <w:hideMark/>
          </w:tcPr>
          <w:p w14:paraId="39604BCC" w14:textId="77777777" w:rsidR="0082034A" w:rsidRDefault="0082034A" w:rsidP="00F603DB">
            <w:pPr>
              <w:spacing w:after="0" w:line="240" w:lineRule="auto"/>
              <w:ind w:firstLine="709"/>
              <w:jc w:val="both"/>
              <w:rPr>
                <w:rFonts w:ascii="Times New Roman" w:hAnsi="Times New Roman"/>
                <w:b/>
                <w:color w:val="000000"/>
                <w:szCs w:val="28"/>
              </w:rPr>
            </w:pPr>
            <w:r>
              <w:rPr>
                <w:rFonts w:ascii="Times New Roman" w:hAnsi="Times New Roman"/>
                <w:b/>
                <w:color w:val="000000"/>
                <w:szCs w:val="28"/>
              </w:rPr>
              <w:t>Содержание деятельности</w:t>
            </w:r>
          </w:p>
        </w:tc>
        <w:tc>
          <w:tcPr>
            <w:tcW w:w="2126" w:type="dxa"/>
            <w:tcBorders>
              <w:top w:val="single" w:sz="4" w:space="0" w:color="000000"/>
              <w:left w:val="single" w:sz="4" w:space="0" w:color="000000"/>
              <w:bottom w:val="single" w:sz="4" w:space="0" w:color="000000"/>
              <w:right w:val="single" w:sz="4" w:space="0" w:color="auto"/>
            </w:tcBorders>
            <w:hideMark/>
          </w:tcPr>
          <w:p w14:paraId="3E48A481" w14:textId="77777777" w:rsidR="0082034A" w:rsidRDefault="0082034A" w:rsidP="00F603DB">
            <w:pPr>
              <w:spacing w:after="0" w:line="240" w:lineRule="auto"/>
              <w:ind w:firstLine="46"/>
              <w:jc w:val="both"/>
              <w:rPr>
                <w:rFonts w:ascii="Times New Roman" w:hAnsi="Times New Roman"/>
                <w:b/>
                <w:color w:val="000000"/>
                <w:szCs w:val="28"/>
              </w:rPr>
            </w:pPr>
            <w:r>
              <w:rPr>
                <w:rFonts w:ascii="Times New Roman" w:hAnsi="Times New Roman"/>
                <w:b/>
                <w:color w:val="000000"/>
                <w:szCs w:val="28"/>
              </w:rPr>
              <w:t xml:space="preserve">     Время</w:t>
            </w:r>
          </w:p>
        </w:tc>
      </w:tr>
      <w:tr w:rsidR="0082034A" w14:paraId="6717B3B2" w14:textId="77777777" w:rsidTr="00F603DB">
        <w:trPr>
          <w:trHeight w:val="584"/>
        </w:trPr>
        <w:tc>
          <w:tcPr>
            <w:tcW w:w="1161" w:type="dxa"/>
            <w:vMerge w:val="restart"/>
            <w:tcBorders>
              <w:top w:val="single" w:sz="4" w:space="0" w:color="000000"/>
              <w:left w:val="single" w:sz="4" w:space="0" w:color="000000"/>
              <w:right w:val="nil"/>
            </w:tcBorders>
          </w:tcPr>
          <w:p w14:paraId="21BD9A12" w14:textId="77777777" w:rsidR="0082034A" w:rsidRDefault="0082034A" w:rsidP="00F603DB">
            <w:pPr>
              <w:snapToGrid w:val="0"/>
              <w:spacing w:after="0" w:line="240" w:lineRule="auto"/>
              <w:ind w:firstLine="709"/>
              <w:jc w:val="center"/>
              <w:rPr>
                <w:rFonts w:ascii="Times New Roman" w:hAnsi="Times New Roman"/>
                <w:b/>
                <w:color w:val="000000"/>
                <w:szCs w:val="28"/>
              </w:rPr>
            </w:pPr>
          </w:p>
          <w:p w14:paraId="01CC78EA" w14:textId="77777777" w:rsidR="0082034A" w:rsidRDefault="0082034A" w:rsidP="00F603DB">
            <w:pPr>
              <w:spacing w:after="0" w:line="240" w:lineRule="auto"/>
              <w:jc w:val="center"/>
              <w:rPr>
                <w:rFonts w:ascii="Times New Roman" w:hAnsi="Times New Roman"/>
                <w:color w:val="000000"/>
                <w:szCs w:val="28"/>
              </w:rPr>
            </w:pPr>
            <w:proofErr w:type="gramStart"/>
            <w:r>
              <w:rPr>
                <w:rFonts w:ascii="Times New Roman" w:hAnsi="Times New Roman"/>
                <w:b/>
                <w:color w:val="000000"/>
                <w:szCs w:val="28"/>
              </w:rPr>
              <w:t>ПН</w:t>
            </w:r>
            <w:proofErr w:type="gramEnd"/>
          </w:p>
        </w:tc>
        <w:tc>
          <w:tcPr>
            <w:tcW w:w="6256" w:type="dxa"/>
            <w:tcBorders>
              <w:top w:val="single" w:sz="4" w:space="0" w:color="000000"/>
              <w:left w:val="single" w:sz="4" w:space="0" w:color="000000"/>
              <w:bottom w:val="single" w:sz="4" w:space="0" w:color="000000"/>
              <w:right w:val="nil"/>
            </w:tcBorders>
          </w:tcPr>
          <w:p w14:paraId="1C474A5A" w14:textId="77777777" w:rsidR="0082034A" w:rsidRDefault="0082034A" w:rsidP="00F603DB">
            <w:pPr>
              <w:spacing w:after="0" w:line="240" w:lineRule="auto"/>
              <w:jc w:val="both"/>
              <w:rPr>
                <w:rFonts w:ascii="Times New Roman" w:hAnsi="Times New Roman"/>
                <w:color w:val="000000"/>
                <w:szCs w:val="28"/>
              </w:rPr>
            </w:pPr>
            <w:r>
              <w:rPr>
                <w:rFonts w:ascii="Times New Roman" w:hAnsi="Times New Roman"/>
                <w:color w:val="000000"/>
                <w:szCs w:val="28"/>
              </w:rPr>
              <w:t>Посещение групп, наблюдение за детьми</w:t>
            </w:r>
          </w:p>
        </w:tc>
        <w:tc>
          <w:tcPr>
            <w:tcW w:w="2126" w:type="dxa"/>
            <w:tcBorders>
              <w:top w:val="single" w:sz="4" w:space="0" w:color="000000"/>
              <w:left w:val="single" w:sz="4" w:space="0" w:color="000000"/>
              <w:bottom w:val="single" w:sz="4" w:space="0" w:color="000000"/>
              <w:right w:val="single" w:sz="4" w:space="0" w:color="auto"/>
            </w:tcBorders>
          </w:tcPr>
          <w:p w14:paraId="75FC3204" w14:textId="77777777" w:rsidR="0082034A" w:rsidRDefault="0082034A" w:rsidP="00F603DB">
            <w:pPr>
              <w:spacing w:after="0" w:line="240" w:lineRule="auto"/>
              <w:ind w:firstLine="46"/>
              <w:jc w:val="center"/>
              <w:rPr>
                <w:rFonts w:ascii="Times New Roman" w:hAnsi="Times New Roman"/>
                <w:b/>
                <w:color w:val="000000"/>
                <w:szCs w:val="28"/>
              </w:rPr>
            </w:pPr>
            <w:r>
              <w:rPr>
                <w:rFonts w:ascii="Times New Roman" w:hAnsi="Times New Roman"/>
                <w:color w:val="000000"/>
                <w:szCs w:val="28"/>
              </w:rPr>
              <w:t>9.00-9.35</w:t>
            </w:r>
          </w:p>
        </w:tc>
      </w:tr>
      <w:tr w:rsidR="0082034A" w14:paraId="663911A9" w14:textId="77777777" w:rsidTr="00F603DB">
        <w:trPr>
          <w:trHeight w:val="782"/>
        </w:trPr>
        <w:tc>
          <w:tcPr>
            <w:tcW w:w="1161" w:type="dxa"/>
            <w:vMerge/>
            <w:tcBorders>
              <w:left w:val="single" w:sz="4" w:space="0" w:color="000000"/>
              <w:right w:val="nil"/>
            </w:tcBorders>
            <w:vAlign w:val="center"/>
            <w:hideMark/>
          </w:tcPr>
          <w:p w14:paraId="13559167" w14:textId="77777777" w:rsidR="0082034A" w:rsidRDefault="0082034A" w:rsidP="00F603DB">
            <w:pPr>
              <w:spacing w:after="0" w:line="240" w:lineRule="auto"/>
              <w:rPr>
                <w:rFonts w:ascii="Times New Roman" w:hAnsi="Times New Roman"/>
                <w:color w:val="000000"/>
                <w:szCs w:val="28"/>
              </w:rPr>
            </w:pPr>
          </w:p>
        </w:tc>
        <w:tc>
          <w:tcPr>
            <w:tcW w:w="6256" w:type="dxa"/>
            <w:tcBorders>
              <w:top w:val="single" w:sz="4" w:space="0" w:color="000000"/>
              <w:left w:val="single" w:sz="4" w:space="0" w:color="000000"/>
              <w:bottom w:val="single" w:sz="4" w:space="0" w:color="000000"/>
              <w:right w:val="nil"/>
            </w:tcBorders>
          </w:tcPr>
          <w:p w14:paraId="54B7D8CF" w14:textId="77777777" w:rsidR="0082034A" w:rsidRDefault="0082034A" w:rsidP="00F603DB">
            <w:pPr>
              <w:spacing w:after="0" w:line="240" w:lineRule="auto"/>
              <w:jc w:val="both"/>
              <w:rPr>
                <w:rFonts w:ascii="Times New Roman" w:hAnsi="Times New Roman"/>
                <w:color w:val="000000"/>
                <w:szCs w:val="28"/>
              </w:rPr>
            </w:pPr>
            <w:r>
              <w:rPr>
                <w:rFonts w:ascii="Times New Roman" w:hAnsi="Times New Roman"/>
                <w:color w:val="000000"/>
                <w:szCs w:val="28"/>
              </w:rPr>
              <w:t>Коррекционно-развивающее занятие в старшей (комбинированной) группе №9</w:t>
            </w:r>
          </w:p>
        </w:tc>
        <w:tc>
          <w:tcPr>
            <w:tcW w:w="2126" w:type="dxa"/>
            <w:tcBorders>
              <w:top w:val="single" w:sz="4" w:space="0" w:color="000000"/>
              <w:left w:val="single" w:sz="4" w:space="0" w:color="000000"/>
              <w:bottom w:val="single" w:sz="4" w:space="0" w:color="000000"/>
              <w:right w:val="single" w:sz="4" w:space="0" w:color="auto"/>
            </w:tcBorders>
          </w:tcPr>
          <w:p w14:paraId="2C05667A" w14:textId="77777777" w:rsidR="0082034A" w:rsidRDefault="0082034A" w:rsidP="00F603DB">
            <w:pPr>
              <w:spacing w:after="0" w:line="240" w:lineRule="auto"/>
              <w:ind w:firstLine="46"/>
              <w:jc w:val="center"/>
              <w:rPr>
                <w:rFonts w:ascii="Times New Roman" w:hAnsi="Times New Roman"/>
                <w:color w:val="000000"/>
                <w:szCs w:val="28"/>
              </w:rPr>
            </w:pPr>
            <w:r>
              <w:rPr>
                <w:rFonts w:ascii="Times New Roman" w:hAnsi="Times New Roman"/>
                <w:color w:val="000000"/>
                <w:szCs w:val="28"/>
              </w:rPr>
              <w:t>9.35-10.00</w:t>
            </w:r>
          </w:p>
        </w:tc>
      </w:tr>
      <w:tr w:rsidR="0082034A" w14:paraId="7F4EB7FC" w14:textId="77777777" w:rsidTr="00F603DB">
        <w:trPr>
          <w:trHeight w:val="695"/>
        </w:trPr>
        <w:tc>
          <w:tcPr>
            <w:tcW w:w="1161" w:type="dxa"/>
            <w:vMerge/>
            <w:tcBorders>
              <w:left w:val="single" w:sz="4" w:space="0" w:color="000000"/>
              <w:right w:val="nil"/>
            </w:tcBorders>
            <w:vAlign w:val="center"/>
            <w:hideMark/>
          </w:tcPr>
          <w:p w14:paraId="36677B34" w14:textId="77777777" w:rsidR="0082034A" w:rsidRDefault="0082034A" w:rsidP="00F603DB">
            <w:pPr>
              <w:spacing w:after="0" w:line="240" w:lineRule="auto"/>
              <w:rPr>
                <w:rFonts w:ascii="Times New Roman" w:hAnsi="Times New Roman"/>
                <w:color w:val="000000"/>
                <w:szCs w:val="28"/>
              </w:rPr>
            </w:pPr>
          </w:p>
        </w:tc>
        <w:tc>
          <w:tcPr>
            <w:tcW w:w="6256" w:type="dxa"/>
            <w:tcBorders>
              <w:top w:val="single" w:sz="4" w:space="0" w:color="000000"/>
              <w:left w:val="single" w:sz="4" w:space="0" w:color="000000"/>
              <w:bottom w:val="single" w:sz="4" w:space="0" w:color="000000"/>
              <w:right w:val="nil"/>
            </w:tcBorders>
          </w:tcPr>
          <w:p w14:paraId="3AEE4891" w14:textId="77777777" w:rsidR="0082034A" w:rsidRDefault="0082034A" w:rsidP="00F603DB">
            <w:pPr>
              <w:spacing w:after="0" w:line="240" w:lineRule="auto"/>
              <w:jc w:val="both"/>
              <w:rPr>
                <w:rFonts w:ascii="Times New Roman" w:hAnsi="Times New Roman"/>
                <w:color w:val="000000"/>
                <w:szCs w:val="28"/>
              </w:rPr>
            </w:pPr>
            <w:r>
              <w:rPr>
                <w:rFonts w:ascii="Times New Roman" w:hAnsi="Times New Roman"/>
                <w:color w:val="000000"/>
                <w:szCs w:val="28"/>
              </w:rPr>
              <w:t>Индивидуальные и подгрупповые коррекционно-развивающие занятия (диагностика)</w:t>
            </w:r>
          </w:p>
        </w:tc>
        <w:tc>
          <w:tcPr>
            <w:tcW w:w="2126" w:type="dxa"/>
            <w:tcBorders>
              <w:top w:val="single" w:sz="4" w:space="0" w:color="000000"/>
              <w:left w:val="single" w:sz="4" w:space="0" w:color="000000"/>
              <w:bottom w:val="single" w:sz="4" w:space="0" w:color="000000"/>
              <w:right w:val="single" w:sz="4" w:space="0" w:color="auto"/>
            </w:tcBorders>
          </w:tcPr>
          <w:p w14:paraId="6262B1E0" w14:textId="77777777" w:rsidR="0082034A" w:rsidRDefault="0082034A" w:rsidP="00F603DB">
            <w:pPr>
              <w:spacing w:after="0" w:line="240" w:lineRule="auto"/>
              <w:ind w:firstLine="46"/>
              <w:jc w:val="center"/>
              <w:rPr>
                <w:rFonts w:ascii="Times New Roman" w:hAnsi="Times New Roman"/>
                <w:color w:val="000000"/>
                <w:szCs w:val="28"/>
              </w:rPr>
            </w:pPr>
            <w:r>
              <w:rPr>
                <w:rFonts w:ascii="Times New Roman" w:hAnsi="Times New Roman"/>
                <w:color w:val="000000"/>
                <w:szCs w:val="28"/>
              </w:rPr>
              <w:t>10.00-11.30</w:t>
            </w:r>
          </w:p>
        </w:tc>
      </w:tr>
      <w:tr w:rsidR="0082034A" w14:paraId="607AB862" w14:textId="77777777" w:rsidTr="00F603DB">
        <w:trPr>
          <w:trHeight w:val="856"/>
        </w:trPr>
        <w:tc>
          <w:tcPr>
            <w:tcW w:w="1161" w:type="dxa"/>
            <w:vMerge/>
            <w:tcBorders>
              <w:left w:val="single" w:sz="4" w:space="0" w:color="000000"/>
              <w:right w:val="nil"/>
            </w:tcBorders>
            <w:vAlign w:val="center"/>
            <w:hideMark/>
          </w:tcPr>
          <w:p w14:paraId="09F5480B" w14:textId="77777777" w:rsidR="0082034A" w:rsidRDefault="0082034A" w:rsidP="00F603DB">
            <w:pPr>
              <w:spacing w:after="0" w:line="240" w:lineRule="auto"/>
              <w:rPr>
                <w:rFonts w:ascii="Times New Roman" w:hAnsi="Times New Roman"/>
                <w:color w:val="000000"/>
                <w:szCs w:val="28"/>
              </w:rPr>
            </w:pPr>
          </w:p>
        </w:tc>
        <w:tc>
          <w:tcPr>
            <w:tcW w:w="6256" w:type="dxa"/>
            <w:tcBorders>
              <w:top w:val="single" w:sz="4" w:space="0" w:color="000000"/>
              <w:left w:val="single" w:sz="4" w:space="0" w:color="000000"/>
              <w:bottom w:val="single" w:sz="4" w:space="0" w:color="000000"/>
              <w:right w:val="nil"/>
            </w:tcBorders>
          </w:tcPr>
          <w:p w14:paraId="21D98D76" w14:textId="77777777" w:rsidR="0082034A" w:rsidRPr="00526514" w:rsidRDefault="0082034A" w:rsidP="00F603DB">
            <w:pPr>
              <w:spacing w:after="0" w:line="240" w:lineRule="auto"/>
              <w:jc w:val="both"/>
              <w:rPr>
                <w:rFonts w:ascii="Times New Roman" w:hAnsi="Times New Roman"/>
                <w:b/>
                <w:color w:val="000000"/>
                <w:szCs w:val="28"/>
              </w:rPr>
            </w:pPr>
            <w:r w:rsidRPr="00526514">
              <w:rPr>
                <w:rFonts w:ascii="Times New Roman" w:hAnsi="Times New Roman"/>
                <w:b/>
                <w:color w:val="000000"/>
                <w:szCs w:val="28"/>
              </w:rPr>
              <w:t>Работа с документацией, подготовка к  развивающим занятиям, консультациям</w:t>
            </w:r>
          </w:p>
        </w:tc>
        <w:tc>
          <w:tcPr>
            <w:tcW w:w="2126" w:type="dxa"/>
            <w:tcBorders>
              <w:top w:val="single" w:sz="4" w:space="0" w:color="000000"/>
              <w:left w:val="single" w:sz="4" w:space="0" w:color="000000"/>
              <w:bottom w:val="single" w:sz="4" w:space="0" w:color="000000"/>
              <w:right w:val="single" w:sz="4" w:space="0" w:color="auto"/>
            </w:tcBorders>
          </w:tcPr>
          <w:p w14:paraId="3214BBF0" w14:textId="77777777" w:rsidR="0082034A" w:rsidRPr="00526514" w:rsidRDefault="0082034A" w:rsidP="00F603DB">
            <w:pPr>
              <w:spacing w:after="0" w:line="240" w:lineRule="auto"/>
              <w:ind w:firstLine="46"/>
              <w:jc w:val="center"/>
              <w:rPr>
                <w:rFonts w:ascii="Times New Roman" w:hAnsi="Times New Roman"/>
                <w:b/>
                <w:color w:val="000000"/>
                <w:szCs w:val="28"/>
              </w:rPr>
            </w:pPr>
            <w:r w:rsidRPr="00526514">
              <w:rPr>
                <w:rFonts w:ascii="Times New Roman" w:hAnsi="Times New Roman"/>
                <w:b/>
                <w:color w:val="000000"/>
                <w:szCs w:val="28"/>
              </w:rPr>
              <w:t>11.30-12.30</w:t>
            </w:r>
          </w:p>
        </w:tc>
      </w:tr>
      <w:tr w:rsidR="0082034A" w14:paraId="501815C6" w14:textId="77777777" w:rsidTr="00F603DB">
        <w:trPr>
          <w:trHeight w:val="689"/>
        </w:trPr>
        <w:tc>
          <w:tcPr>
            <w:tcW w:w="1161" w:type="dxa"/>
            <w:vMerge/>
            <w:tcBorders>
              <w:left w:val="single" w:sz="4" w:space="0" w:color="000000"/>
              <w:right w:val="nil"/>
            </w:tcBorders>
            <w:vAlign w:val="center"/>
            <w:hideMark/>
          </w:tcPr>
          <w:p w14:paraId="5F006B68" w14:textId="77777777" w:rsidR="0082034A" w:rsidRDefault="0082034A" w:rsidP="00F603DB">
            <w:pPr>
              <w:spacing w:after="0" w:line="240" w:lineRule="auto"/>
              <w:rPr>
                <w:rFonts w:ascii="Times New Roman" w:hAnsi="Times New Roman"/>
                <w:color w:val="000000"/>
                <w:szCs w:val="28"/>
              </w:rPr>
            </w:pPr>
          </w:p>
        </w:tc>
        <w:tc>
          <w:tcPr>
            <w:tcW w:w="6256" w:type="dxa"/>
            <w:tcBorders>
              <w:top w:val="single" w:sz="4" w:space="0" w:color="000000"/>
              <w:left w:val="single" w:sz="4" w:space="0" w:color="000000"/>
              <w:bottom w:val="single" w:sz="4" w:space="0" w:color="000000"/>
              <w:right w:val="nil"/>
            </w:tcBorders>
          </w:tcPr>
          <w:p w14:paraId="2E254C86" w14:textId="77777777" w:rsidR="0082034A" w:rsidRDefault="0082034A" w:rsidP="00F603DB">
            <w:pPr>
              <w:spacing w:after="0" w:line="240" w:lineRule="auto"/>
              <w:jc w:val="both"/>
              <w:rPr>
                <w:rFonts w:ascii="Times New Roman" w:hAnsi="Times New Roman"/>
                <w:color w:val="000000"/>
                <w:szCs w:val="28"/>
              </w:rPr>
            </w:pPr>
            <w:r>
              <w:rPr>
                <w:rFonts w:ascii="Times New Roman" w:hAnsi="Times New Roman"/>
                <w:color w:val="000000"/>
                <w:szCs w:val="28"/>
              </w:rPr>
              <w:t xml:space="preserve">Консультирование педагогов </w:t>
            </w:r>
          </w:p>
        </w:tc>
        <w:tc>
          <w:tcPr>
            <w:tcW w:w="2126" w:type="dxa"/>
            <w:tcBorders>
              <w:top w:val="single" w:sz="4" w:space="0" w:color="000000"/>
              <w:left w:val="single" w:sz="4" w:space="0" w:color="000000"/>
              <w:bottom w:val="single" w:sz="4" w:space="0" w:color="000000"/>
              <w:right w:val="single" w:sz="4" w:space="0" w:color="auto"/>
            </w:tcBorders>
          </w:tcPr>
          <w:p w14:paraId="67F57F0D" w14:textId="77777777" w:rsidR="0082034A" w:rsidRPr="00526514" w:rsidRDefault="0082034A" w:rsidP="00F603DB">
            <w:pPr>
              <w:spacing w:after="0" w:line="240" w:lineRule="auto"/>
              <w:ind w:firstLine="46"/>
              <w:jc w:val="center"/>
              <w:rPr>
                <w:rFonts w:ascii="Times New Roman" w:hAnsi="Times New Roman"/>
                <w:color w:val="000000"/>
                <w:szCs w:val="28"/>
              </w:rPr>
            </w:pPr>
            <w:r w:rsidRPr="00526514">
              <w:rPr>
                <w:rFonts w:ascii="Times New Roman" w:hAnsi="Times New Roman"/>
                <w:color w:val="000000"/>
                <w:szCs w:val="28"/>
              </w:rPr>
              <w:t>13.00-14.00</w:t>
            </w:r>
          </w:p>
        </w:tc>
      </w:tr>
      <w:tr w:rsidR="0082034A" w14:paraId="13AEE173" w14:textId="77777777" w:rsidTr="00F603DB">
        <w:trPr>
          <w:trHeight w:val="830"/>
        </w:trPr>
        <w:tc>
          <w:tcPr>
            <w:tcW w:w="1161" w:type="dxa"/>
            <w:vMerge/>
            <w:tcBorders>
              <w:left w:val="single" w:sz="4" w:space="0" w:color="000000"/>
              <w:right w:val="nil"/>
            </w:tcBorders>
            <w:vAlign w:val="center"/>
          </w:tcPr>
          <w:p w14:paraId="47083707" w14:textId="77777777" w:rsidR="0082034A" w:rsidRDefault="0082034A" w:rsidP="00F603DB">
            <w:pPr>
              <w:spacing w:after="0" w:line="240" w:lineRule="auto"/>
              <w:rPr>
                <w:rFonts w:ascii="Times New Roman" w:hAnsi="Times New Roman"/>
                <w:color w:val="000000"/>
                <w:szCs w:val="28"/>
              </w:rPr>
            </w:pPr>
          </w:p>
        </w:tc>
        <w:tc>
          <w:tcPr>
            <w:tcW w:w="6256" w:type="dxa"/>
            <w:tcBorders>
              <w:top w:val="single" w:sz="4" w:space="0" w:color="000000"/>
              <w:left w:val="single" w:sz="4" w:space="0" w:color="000000"/>
              <w:bottom w:val="single" w:sz="4" w:space="0" w:color="000000"/>
              <w:right w:val="nil"/>
            </w:tcBorders>
          </w:tcPr>
          <w:p w14:paraId="2133E92D" w14:textId="77777777" w:rsidR="0082034A" w:rsidRDefault="0082034A" w:rsidP="00F603DB">
            <w:pPr>
              <w:spacing w:after="0" w:line="240" w:lineRule="auto"/>
              <w:jc w:val="both"/>
              <w:rPr>
                <w:rFonts w:ascii="Times New Roman" w:hAnsi="Times New Roman"/>
                <w:color w:val="000000"/>
                <w:szCs w:val="28"/>
              </w:rPr>
            </w:pPr>
            <w:r>
              <w:rPr>
                <w:rFonts w:ascii="Times New Roman" w:hAnsi="Times New Roman"/>
                <w:b/>
                <w:color w:val="000000"/>
                <w:szCs w:val="28"/>
              </w:rPr>
              <w:t>Подготовка стендовой информации для педагогов и родителей</w:t>
            </w:r>
            <w:r w:rsidRPr="00526514">
              <w:rPr>
                <w:rFonts w:ascii="Times New Roman" w:hAnsi="Times New Roman"/>
                <w:color w:val="000000"/>
                <w:szCs w:val="28"/>
              </w:rPr>
              <w:t xml:space="preserve"> </w:t>
            </w:r>
          </w:p>
        </w:tc>
        <w:tc>
          <w:tcPr>
            <w:tcW w:w="2126" w:type="dxa"/>
            <w:tcBorders>
              <w:top w:val="single" w:sz="4" w:space="0" w:color="000000"/>
              <w:left w:val="single" w:sz="4" w:space="0" w:color="000000"/>
              <w:bottom w:val="single" w:sz="4" w:space="0" w:color="000000"/>
              <w:right w:val="single" w:sz="4" w:space="0" w:color="auto"/>
            </w:tcBorders>
          </w:tcPr>
          <w:p w14:paraId="5F8530D2" w14:textId="77777777" w:rsidR="0082034A" w:rsidRPr="00526514" w:rsidRDefault="0082034A" w:rsidP="00F603DB">
            <w:pPr>
              <w:spacing w:after="0" w:line="240" w:lineRule="auto"/>
              <w:ind w:firstLine="46"/>
              <w:jc w:val="center"/>
              <w:rPr>
                <w:rFonts w:ascii="Times New Roman" w:hAnsi="Times New Roman"/>
                <w:b/>
                <w:color w:val="000000"/>
                <w:szCs w:val="28"/>
              </w:rPr>
            </w:pPr>
            <w:r w:rsidRPr="00526514">
              <w:rPr>
                <w:rFonts w:ascii="Times New Roman" w:hAnsi="Times New Roman"/>
                <w:b/>
                <w:color w:val="000000"/>
                <w:szCs w:val="28"/>
              </w:rPr>
              <w:t>14.00-15.00</w:t>
            </w:r>
          </w:p>
        </w:tc>
      </w:tr>
      <w:tr w:rsidR="0082034A" w14:paraId="415BBAE1" w14:textId="77777777" w:rsidTr="00F603DB">
        <w:trPr>
          <w:trHeight w:val="830"/>
        </w:trPr>
        <w:tc>
          <w:tcPr>
            <w:tcW w:w="1161" w:type="dxa"/>
            <w:vMerge/>
            <w:tcBorders>
              <w:left w:val="single" w:sz="4" w:space="0" w:color="000000"/>
              <w:right w:val="nil"/>
            </w:tcBorders>
            <w:vAlign w:val="center"/>
          </w:tcPr>
          <w:p w14:paraId="370BC79A" w14:textId="77777777" w:rsidR="0082034A" w:rsidRDefault="0082034A" w:rsidP="00F603DB">
            <w:pPr>
              <w:spacing w:after="0" w:line="240" w:lineRule="auto"/>
              <w:rPr>
                <w:rFonts w:ascii="Times New Roman" w:hAnsi="Times New Roman"/>
                <w:color w:val="000000"/>
                <w:szCs w:val="28"/>
              </w:rPr>
            </w:pPr>
          </w:p>
        </w:tc>
        <w:tc>
          <w:tcPr>
            <w:tcW w:w="6256" w:type="dxa"/>
            <w:tcBorders>
              <w:top w:val="single" w:sz="4" w:space="0" w:color="000000"/>
              <w:left w:val="single" w:sz="4" w:space="0" w:color="000000"/>
              <w:bottom w:val="single" w:sz="4" w:space="0" w:color="000000"/>
              <w:right w:val="nil"/>
            </w:tcBorders>
          </w:tcPr>
          <w:p w14:paraId="59F53C14" w14:textId="77777777" w:rsidR="0082034A" w:rsidRDefault="0082034A" w:rsidP="00F603DB">
            <w:pPr>
              <w:spacing w:after="0" w:line="240" w:lineRule="auto"/>
              <w:jc w:val="both"/>
              <w:rPr>
                <w:rFonts w:ascii="Times New Roman" w:hAnsi="Times New Roman"/>
                <w:b/>
                <w:color w:val="000000"/>
                <w:szCs w:val="28"/>
              </w:rPr>
            </w:pPr>
            <w:r w:rsidRPr="00526514">
              <w:rPr>
                <w:rFonts w:ascii="Times New Roman" w:hAnsi="Times New Roman"/>
                <w:color w:val="000000"/>
                <w:szCs w:val="28"/>
              </w:rPr>
              <w:t>Беседы с родителями, индивидуальное консультирование</w:t>
            </w:r>
          </w:p>
        </w:tc>
        <w:tc>
          <w:tcPr>
            <w:tcW w:w="2126" w:type="dxa"/>
            <w:tcBorders>
              <w:top w:val="single" w:sz="4" w:space="0" w:color="000000"/>
              <w:left w:val="single" w:sz="4" w:space="0" w:color="000000"/>
              <w:bottom w:val="single" w:sz="4" w:space="0" w:color="000000"/>
              <w:right w:val="single" w:sz="4" w:space="0" w:color="auto"/>
            </w:tcBorders>
          </w:tcPr>
          <w:p w14:paraId="300EC301" w14:textId="77777777" w:rsidR="0082034A" w:rsidRPr="00526514" w:rsidRDefault="0082034A" w:rsidP="00F603DB">
            <w:pPr>
              <w:spacing w:after="0" w:line="240" w:lineRule="auto"/>
              <w:ind w:firstLine="46"/>
              <w:jc w:val="center"/>
              <w:rPr>
                <w:rFonts w:ascii="Times New Roman" w:hAnsi="Times New Roman"/>
                <w:color w:val="000000"/>
                <w:szCs w:val="28"/>
              </w:rPr>
            </w:pPr>
            <w:r>
              <w:rPr>
                <w:rFonts w:ascii="Times New Roman" w:hAnsi="Times New Roman"/>
                <w:color w:val="000000"/>
                <w:szCs w:val="28"/>
              </w:rPr>
              <w:t>15.00-16.00</w:t>
            </w:r>
          </w:p>
        </w:tc>
      </w:tr>
      <w:tr w:rsidR="0082034A" w14:paraId="06E9CA8C" w14:textId="77777777" w:rsidTr="00F603DB">
        <w:trPr>
          <w:trHeight w:val="830"/>
        </w:trPr>
        <w:tc>
          <w:tcPr>
            <w:tcW w:w="1161" w:type="dxa"/>
            <w:vMerge/>
            <w:tcBorders>
              <w:left w:val="single" w:sz="4" w:space="0" w:color="000000"/>
              <w:bottom w:val="single" w:sz="4" w:space="0" w:color="000000"/>
              <w:right w:val="nil"/>
            </w:tcBorders>
            <w:vAlign w:val="center"/>
          </w:tcPr>
          <w:p w14:paraId="771D2872" w14:textId="77777777" w:rsidR="0082034A" w:rsidRDefault="0082034A" w:rsidP="00F603DB">
            <w:pPr>
              <w:spacing w:after="0" w:line="240" w:lineRule="auto"/>
              <w:rPr>
                <w:rFonts w:ascii="Times New Roman" w:hAnsi="Times New Roman"/>
                <w:color w:val="000000"/>
                <w:szCs w:val="28"/>
              </w:rPr>
            </w:pPr>
          </w:p>
        </w:tc>
        <w:tc>
          <w:tcPr>
            <w:tcW w:w="6256" w:type="dxa"/>
            <w:tcBorders>
              <w:top w:val="single" w:sz="4" w:space="0" w:color="000000"/>
              <w:left w:val="single" w:sz="4" w:space="0" w:color="000000"/>
              <w:bottom w:val="single" w:sz="4" w:space="0" w:color="000000"/>
              <w:right w:val="nil"/>
            </w:tcBorders>
          </w:tcPr>
          <w:p w14:paraId="34A58E08" w14:textId="77777777" w:rsidR="0082034A" w:rsidRDefault="0082034A" w:rsidP="00F603DB">
            <w:pPr>
              <w:spacing w:after="0" w:line="240" w:lineRule="auto"/>
              <w:jc w:val="both"/>
              <w:rPr>
                <w:rFonts w:ascii="Times New Roman" w:hAnsi="Times New Roman"/>
                <w:b/>
                <w:color w:val="000000"/>
                <w:szCs w:val="28"/>
              </w:rPr>
            </w:pPr>
            <w:r>
              <w:rPr>
                <w:rFonts w:ascii="Times New Roman" w:hAnsi="Times New Roman"/>
                <w:b/>
                <w:color w:val="000000"/>
                <w:szCs w:val="28"/>
              </w:rPr>
              <w:t>Работа с документацией (заполнение отчетной документации, планирование деятельности)</w:t>
            </w:r>
          </w:p>
        </w:tc>
        <w:tc>
          <w:tcPr>
            <w:tcW w:w="2126" w:type="dxa"/>
            <w:tcBorders>
              <w:top w:val="single" w:sz="4" w:space="0" w:color="000000"/>
              <w:left w:val="single" w:sz="4" w:space="0" w:color="000000"/>
              <w:bottom w:val="single" w:sz="4" w:space="0" w:color="000000"/>
              <w:right w:val="single" w:sz="4" w:space="0" w:color="auto"/>
            </w:tcBorders>
          </w:tcPr>
          <w:p w14:paraId="4E46A30B" w14:textId="77777777" w:rsidR="0082034A" w:rsidRDefault="0082034A" w:rsidP="00F603DB">
            <w:pPr>
              <w:spacing w:after="0" w:line="240" w:lineRule="auto"/>
              <w:jc w:val="center"/>
              <w:rPr>
                <w:rFonts w:ascii="Times New Roman" w:hAnsi="Times New Roman"/>
                <w:b/>
                <w:color w:val="000000"/>
                <w:szCs w:val="28"/>
              </w:rPr>
            </w:pPr>
            <w:r>
              <w:rPr>
                <w:rFonts w:ascii="Times New Roman" w:hAnsi="Times New Roman"/>
                <w:b/>
                <w:color w:val="000000"/>
                <w:szCs w:val="28"/>
              </w:rPr>
              <w:t>16.00-16.30</w:t>
            </w:r>
          </w:p>
        </w:tc>
      </w:tr>
      <w:tr w:rsidR="0082034A" w14:paraId="62821D84" w14:textId="77777777" w:rsidTr="00F603DB">
        <w:trPr>
          <w:trHeight w:val="557"/>
        </w:trPr>
        <w:tc>
          <w:tcPr>
            <w:tcW w:w="1161" w:type="dxa"/>
            <w:vMerge w:val="restart"/>
            <w:tcBorders>
              <w:top w:val="single" w:sz="4" w:space="0" w:color="000000"/>
              <w:left w:val="single" w:sz="4" w:space="0" w:color="000000"/>
              <w:bottom w:val="single" w:sz="4" w:space="0" w:color="auto"/>
              <w:right w:val="nil"/>
            </w:tcBorders>
          </w:tcPr>
          <w:p w14:paraId="520BFF67" w14:textId="77777777" w:rsidR="0082034A" w:rsidRPr="002D3CEA" w:rsidRDefault="0082034A" w:rsidP="00F603DB">
            <w:pPr>
              <w:spacing w:after="0" w:line="240" w:lineRule="auto"/>
              <w:jc w:val="center"/>
              <w:rPr>
                <w:rFonts w:ascii="Times New Roman" w:hAnsi="Times New Roman"/>
                <w:b/>
                <w:color w:val="000000"/>
                <w:szCs w:val="28"/>
              </w:rPr>
            </w:pPr>
            <w:r w:rsidRPr="002D3CEA">
              <w:rPr>
                <w:rFonts w:ascii="Times New Roman" w:hAnsi="Times New Roman"/>
                <w:b/>
                <w:color w:val="000000"/>
                <w:szCs w:val="28"/>
              </w:rPr>
              <w:t>ВТ</w:t>
            </w:r>
          </w:p>
        </w:tc>
        <w:tc>
          <w:tcPr>
            <w:tcW w:w="6256" w:type="dxa"/>
            <w:tcBorders>
              <w:top w:val="single" w:sz="4" w:space="0" w:color="000000"/>
              <w:left w:val="single" w:sz="4" w:space="0" w:color="000000"/>
              <w:bottom w:val="single" w:sz="4" w:space="0" w:color="000000"/>
              <w:right w:val="nil"/>
            </w:tcBorders>
          </w:tcPr>
          <w:p w14:paraId="3151E225" w14:textId="77777777" w:rsidR="0082034A" w:rsidRDefault="0082034A" w:rsidP="00F603DB">
            <w:pPr>
              <w:spacing w:after="0" w:line="240" w:lineRule="auto"/>
              <w:jc w:val="both"/>
              <w:rPr>
                <w:rFonts w:ascii="Times New Roman" w:hAnsi="Times New Roman"/>
                <w:color w:val="000000"/>
                <w:szCs w:val="28"/>
              </w:rPr>
            </w:pPr>
            <w:r w:rsidRPr="00A87D76">
              <w:rPr>
                <w:rFonts w:ascii="Times New Roman" w:hAnsi="Times New Roman"/>
                <w:color w:val="000000"/>
                <w:szCs w:val="28"/>
              </w:rPr>
              <w:t>Посещение групп, наблюдение за детьми</w:t>
            </w:r>
          </w:p>
        </w:tc>
        <w:tc>
          <w:tcPr>
            <w:tcW w:w="2126" w:type="dxa"/>
            <w:tcBorders>
              <w:top w:val="single" w:sz="4" w:space="0" w:color="000000"/>
              <w:left w:val="single" w:sz="4" w:space="0" w:color="000000"/>
              <w:bottom w:val="single" w:sz="4" w:space="0" w:color="000000"/>
              <w:right w:val="single" w:sz="4" w:space="0" w:color="auto"/>
            </w:tcBorders>
          </w:tcPr>
          <w:p w14:paraId="2D5D631C" w14:textId="77777777" w:rsidR="0082034A" w:rsidRDefault="0082034A" w:rsidP="00F603DB">
            <w:pPr>
              <w:spacing w:after="0" w:line="240" w:lineRule="auto"/>
              <w:jc w:val="center"/>
              <w:rPr>
                <w:rFonts w:ascii="Times New Roman" w:hAnsi="Times New Roman"/>
                <w:color w:val="000000"/>
                <w:szCs w:val="28"/>
              </w:rPr>
            </w:pPr>
            <w:r>
              <w:rPr>
                <w:rFonts w:ascii="Times New Roman" w:hAnsi="Times New Roman"/>
                <w:color w:val="000000"/>
                <w:szCs w:val="28"/>
              </w:rPr>
              <w:t>9.00-9.40</w:t>
            </w:r>
          </w:p>
          <w:p w14:paraId="72AFEF74" w14:textId="77777777" w:rsidR="0082034A" w:rsidRDefault="0082034A" w:rsidP="00F603DB">
            <w:pPr>
              <w:spacing w:after="0" w:line="240" w:lineRule="auto"/>
              <w:jc w:val="center"/>
              <w:rPr>
                <w:rFonts w:ascii="Times New Roman" w:hAnsi="Times New Roman"/>
                <w:b/>
                <w:color w:val="000000"/>
                <w:szCs w:val="28"/>
              </w:rPr>
            </w:pPr>
          </w:p>
        </w:tc>
      </w:tr>
      <w:tr w:rsidR="0082034A" w14:paraId="4E990C67" w14:textId="77777777" w:rsidTr="00F603DB">
        <w:trPr>
          <w:trHeight w:val="551"/>
        </w:trPr>
        <w:tc>
          <w:tcPr>
            <w:tcW w:w="1161" w:type="dxa"/>
            <w:vMerge/>
            <w:tcBorders>
              <w:left w:val="single" w:sz="4" w:space="0" w:color="000000"/>
              <w:bottom w:val="single" w:sz="4" w:space="0" w:color="auto"/>
              <w:right w:val="nil"/>
            </w:tcBorders>
            <w:vAlign w:val="center"/>
          </w:tcPr>
          <w:p w14:paraId="34B32BD8" w14:textId="77777777" w:rsidR="0082034A" w:rsidRDefault="0082034A" w:rsidP="00F603DB">
            <w:pPr>
              <w:spacing w:after="0" w:line="240" w:lineRule="auto"/>
              <w:rPr>
                <w:rFonts w:ascii="Times New Roman" w:hAnsi="Times New Roman"/>
                <w:color w:val="000000"/>
                <w:szCs w:val="28"/>
              </w:rPr>
            </w:pPr>
          </w:p>
        </w:tc>
        <w:tc>
          <w:tcPr>
            <w:tcW w:w="6256" w:type="dxa"/>
            <w:tcBorders>
              <w:top w:val="single" w:sz="4" w:space="0" w:color="000000"/>
              <w:left w:val="single" w:sz="4" w:space="0" w:color="000000"/>
              <w:bottom w:val="single" w:sz="4" w:space="0" w:color="000000"/>
              <w:right w:val="nil"/>
            </w:tcBorders>
          </w:tcPr>
          <w:p w14:paraId="58A5BD9B" w14:textId="77777777" w:rsidR="0082034A" w:rsidRDefault="0082034A" w:rsidP="00F603DB">
            <w:pPr>
              <w:spacing w:after="0" w:line="240" w:lineRule="auto"/>
              <w:jc w:val="both"/>
              <w:rPr>
                <w:rFonts w:ascii="Times New Roman" w:hAnsi="Times New Roman"/>
                <w:color w:val="000000"/>
                <w:szCs w:val="28"/>
              </w:rPr>
            </w:pPr>
            <w:r w:rsidRPr="005B3DCA">
              <w:rPr>
                <w:rFonts w:ascii="Times New Roman" w:hAnsi="Times New Roman"/>
                <w:color w:val="000000"/>
                <w:szCs w:val="28"/>
              </w:rPr>
              <w:t xml:space="preserve">Коррекционно-развивающее занятие в </w:t>
            </w:r>
            <w:r>
              <w:rPr>
                <w:rFonts w:ascii="Times New Roman" w:hAnsi="Times New Roman"/>
                <w:color w:val="000000"/>
                <w:szCs w:val="28"/>
              </w:rPr>
              <w:t>подготовительной (комбинированной) группе №8</w:t>
            </w:r>
          </w:p>
        </w:tc>
        <w:tc>
          <w:tcPr>
            <w:tcW w:w="2126" w:type="dxa"/>
            <w:tcBorders>
              <w:top w:val="single" w:sz="4" w:space="0" w:color="000000"/>
              <w:left w:val="single" w:sz="4" w:space="0" w:color="000000"/>
              <w:bottom w:val="single" w:sz="4" w:space="0" w:color="000000"/>
              <w:right w:val="single" w:sz="4" w:space="0" w:color="auto"/>
            </w:tcBorders>
          </w:tcPr>
          <w:p w14:paraId="6967CFBA" w14:textId="77777777" w:rsidR="0082034A" w:rsidRDefault="0082034A" w:rsidP="00F603DB">
            <w:pPr>
              <w:spacing w:after="0" w:line="240" w:lineRule="auto"/>
              <w:jc w:val="center"/>
              <w:rPr>
                <w:rFonts w:ascii="Times New Roman" w:hAnsi="Times New Roman"/>
                <w:color w:val="000000"/>
                <w:szCs w:val="28"/>
              </w:rPr>
            </w:pPr>
            <w:r>
              <w:rPr>
                <w:rFonts w:ascii="Times New Roman" w:hAnsi="Times New Roman"/>
                <w:color w:val="000000"/>
                <w:szCs w:val="28"/>
              </w:rPr>
              <w:t>9.40-10.10</w:t>
            </w:r>
          </w:p>
        </w:tc>
      </w:tr>
      <w:tr w:rsidR="0082034A" w14:paraId="7A32C9FA" w14:textId="77777777" w:rsidTr="00F603DB">
        <w:trPr>
          <w:trHeight w:val="856"/>
        </w:trPr>
        <w:tc>
          <w:tcPr>
            <w:tcW w:w="1161" w:type="dxa"/>
            <w:vMerge/>
            <w:tcBorders>
              <w:left w:val="single" w:sz="4" w:space="0" w:color="000000"/>
              <w:bottom w:val="single" w:sz="4" w:space="0" w:color="auto"/>
              <w:right w:val="nil"/>
            </w:tcBorders>
            <w:vAlign w:val="center"/>
          </w:tcPr>
          <w:p w14:paraId="607DB298" w14:textId="77777777" w:rsidR="0082034A" w:rsidRDefault="0082034A" w:rsidP="00F603DB">
            <w:pPr>
              <w:spacing w:after="0" w:line="240" w:lineRule="auto"/>
              <w:rPr>
                <w:rFonts w:ascii="Times New Roman" w:hAnsi="Times New Roman"/>
                <w:color w:val="000000"/>
                <w:szCs w:val="28"/>
              </w:rPr>
            </w:pPr>
          </w:p>
        </w:tc>
        <w:tc>
          <w:tcPr>
            <w:tcW w:w="6256" w:type="dxa"/>
            <w:tcBorders>
              <w:top w:val="single" w:sz="4" w:space="0" w:color="000000"/>
              <w:left w:val="single" w:sz="4" w:space="0" w:color="000000"/>
              <w:bottom w:val="single" w:sz="4" w:space="0" w:color="000000"/>
              <w:right w:val="nil"/>
            </w:tcBorders>
          </w:tcPr>
          <w:p w14:paraId="51394FA1" w14:textId="77777777" w:rsidR="0082034A" w:rsidRDefault="0082034A" w:rsidP="00F603DB">
            <w:pPr>
              <w:spacing w:after="0" w:line="240" w:lineRule="auto"/>
              <w:jc w:val="both"/>
              <w:rPr>
                <w:rFonts w:ascii="Times New Roman" w:hAnsi="Times New Roman"/>
                <w:color w:val="000000"/>
                <w:szCs w:val="28"/>
              </w:rPr>
            </w:pPr>
            <w:bookmarkStart w:id="8" w:name="_GoBack1"/>
            <w:bookmarkEnd w:id="8"/>
            <w:r>
              <w:rPr>
                <w:rFonts w:ascii="Times New Roman" w:hAnsi="Times New Roman"/>
                <w:color w:val="000000"/>
                <w:szCs w:val="28"/>
              </w:rPr>
              <w:t>Индивидуальные и подгрупповые коррекционно-развивающие занятия (диагностика)</w:t>
            </w:r>
          </w:p>
        </w:tc>
        <w:tc>
          <w:tcPr>
            <w:tcW w:w="2126" w:type="dxa"/>
            <w:tcBorders>
              <w:top w:val="single" w:sz="4" w:space="0" w:color="000000"/>
              <w:left w:val="single" w:sz="4" w:space="0" w:color="000000"/>
              <w:bottom w:val="single" w:sz="4" w:space="0" w:color="000000"/>
              <w:right w:val="single" w:sz="4" w:space="0" w:color="auto"/>
            </w:tcBorders>
          </w:tcPr>
          <w:p w14:paraId="1EB0A83C" w14:textId="77777777" w:rsidR="0082034A" w:rsidRDefault="0082034A" w:rsidP="00F603DB">
            <w:pPr>
              <w:spacing w:after="0" w:line="240" w:lineRule="auto"/>
              <w:jc w:val="center"/>
              <w:rPr>
                <w:rFonts w:ascii="Times New Roman" w:hAnsi="Times New Roman"/>
                <w:color w:val="000000"/>
                <w:szCs w:val="28"/>
              </w:rPr>
            </w:pPr>
            <w:r>
              <w:rPr>
                <w:rFonts w:ascii="Times New Roman" w:hAnsi="Times New Roman"/>
                <w:color w:val="000000"/>
                <w:szCs w:val="28"/>
              </w:rPr>
              <w:t>10.10-11.30</w:t>
            </w:r>
          </w:p>
        </w:tc>
      </w:tr>
      <w:tr w:rsidR="0082034A" w14:paraId="5C6AC006" w14:textId="77777777" w:rsidTr="00F603DB">
        <w:trPr>
          <w:trHeight w:val="734"/>
        </w:trPr>
        <w:tc>
          <w:tcPr>
            <w:tcW w:w="1161" w:type="dxa"/>
            <w:vMerge/>
            <w:tcBorders>
              <w:left w:val="single" w:sz="4" w:space="0" w:color="000000"/>
              <w:bottom w:val="single" w:sz="4" w:space="0" w:color="auto"/>
              <w:right w:val="nil"/>
            </w:tcBorders>
            <w:vAlign w:val="center"/>
          </w:tcPr>
          <w:p w14:paraId="097B8744" w14:textId="77777777" w:rsidR="0082034A" w:rsidRDefault="0082034A" w:rsidP="00F603DB">
            <w:pPr>
              <w:spacing w:after="0" w:line="240" w:lineRule="auto"/>
              <w:rPr>
                <w:rFonts w:ascii="Times New Roman" w:hAnsi="Times New Roman"/>
                <w:color w:val="000000"/>
                <w:szCs w:val="28"/>
              </w:rPr>
            </w:pPr>
          </w:p>
        </w:tc>
        <w:tc>
          <w:tcPr>
            <w:tcW w:w="6256" w:type="dxa"/>
            <w:tcBorders>
              <w:top w:val="single" w:sz="4" w:space="0" w:color="000000"/>
              <w:left w:val="single" w:sz="4" w:space="0" w:color="000000"/>
              <w:bottom w:val="single" w:sz="4" w:space="0" w:color="000000"/>
              <w:right w:val="nil"/>
            </w:tcBorders>
          </w:tcPr>
          <w:p w14:paraId="6300F087" w14:textId="77777777" w:rsidR="0082034A" w:rsidRPr="00441E99" w:rsidRDefault="0082034A" w:rsidP="00F603DB">
            <w:pPr>
              <w:spacing w:after="0" w:line="240" w:lineRule="auto"/>
              <w:jc w:val="both"/>
              <w:rPr>
                <w:rFonts w:ascii="Times New Roman" w:hAnsi="Times New Roman"/>
                <w:b/>
                <w:color w:val="000000"/>
                <w:szCs w:val="28"/>
              </w:rPr>
            </w:pPr>
            <w:r w:rsidRPr="00441E99">
              <w:rPr>
                <w:rFonts w:ascii="Times New Roman" w:hAnsi="Times New Roman"/>
                <w:b/>
                <w:color w:val="000000"/>
                <w:szCs w:val="28"/>
              </w:rPr>
              <w:t>Работа с документацией, подготовка к  развивающим занятиям, консультациям</w:t>
            </w:r>
          </w:p>
        </w:tc>
        <w:tc>
          <w:tcPr>
            <w:tcW w:w="2126" w:type="dxa"/>
            <w:tcBorders>
              <w:top w:val="single" w:sz="4" w:space="0" w:color="000000"/>
              <w:left w:val="single" w:sz="4" w:space="0" w:color="000000"/>
              <w:bottom w:val="single" w:sz="4" w:space="0" w:color="000000"/>
              <w:right w:val="single" w:sz="4" w:space="0" w:color="auto"/>
            </w:tcBorders>
          </w:tcPr>
          <w:p w14:paraId="3618470E" w14:textId="77777777" w:rsidR="0082034A" w:rsidRPr="00441E99" w:rsidRDefault="0082034A" w:rsidP="00F603DB">
            <w:pPr>
              <w:spacing w:after="0" w:line="240" w:lineRule="auto"/>
              <w:jc w:val="center"/>
              <w:rPr>
                <w:rFonts w:ascii="Times New Roman" w:hAnsi="Times New Roman"/>
                <w:b/>
                <w:color w:val="000000"/>
                <w:szCs w:val="28"/>
              </w:rPr>
            </w:pPr>
            <w:r w:rsidRPr="00441E99">
              <w:rPr>
                <w:rFonts w:ascii="Times New Roman" w:hAnsi="Times New Roman"/>
                <w:b/>
                <w:color w:val="000000"/>
                <w:szCs w:val="28"/>
              </w:rPr>
              <w:t>11.30-12.30</w:t>
            </w:r>
          </w:p>
        </w:tc>
      </w:tr>
      <w:tr w:rsidR="0082034A" w14:paraId="2B9B4685" w14:textId="77777777" w:rsidTr="00F603DB">
        <w:trPr>
          <w:trHeight w:val="827"/>
        </w:trPr>
        <w:tc>
          <w:tcPr>
            <w:tcW w:w="1161" w:type="dxa"/>
            <w:vMerge/>
            <w:tcBorders>
              <w:left w:val="single" w:sz="4" w:space="0" w:color="000000"/>
              <w:bottom w:val="single" w:sz="4" w:space="0" w:color="auto"/>
              <w:right w:val="nil"/>
            </w:tcBorders>
            <w:vAlign w:val="center"/>
          </w:tcPr>
          <w:p w14:paraId="06557B27" w14:textId="77777777" w:rsidR="0082034A" w:rsidRPr="002D3CEA" w:rsidRDefault="0082034A" w:rsidP="00F603DB"/>
        </w:tc>
        <w:tc>
          <w:tcPr>
            <w:tcW w:w="6256" w:type="dxa"/>
            <w:tcBorders>
              <w:top w:val="single" w:sz="4" w:space="0" w:color="000000"/>
              <w:left w:val="single" w:sz="4" w:space="0" w:color="000000"/>
              <w:bottom w:val="single" w:sz="4" w:space="0" w:color="000000"/>
              <w:right w:val="nil"/>
            </w:tcBorders>
          </w:tcPr>
          <w:p w14:paraId="186239E6" w14:textId="77777777" w:rsidR="0082034A" w:rsidRDefault="0082034A" w:rsidP="00F603DB">
            <w:pPr>
              <w:spacing w:after="0" w:line="240" w:lineRule="auto"/>
              <w:ind w:firstLine="53"/>
              <w:jc w:val="both"/>
              <w:rPr>
                <w:rFonts w:ascii="Times New Roman" w:hAnsi="Times New Roman"/>
                <w:b/>
                <w:color w:val="000000"/>
                <w:szCs w:val="28"/>
              </w:rPr>
            </w:pPr>
            <w:r w:rsidRPr="005B3DCA">
              <w:rPr>
                <w:rFonts w:ascii="Times New Roman" w:hAnsi="Times New Roman"/>
                <w:b/>
                <w:color w:val="000000"/>
                <w:szCs w:val="28"/>
              </w:rPr>
              <w:t>Работа с методической литературой</w:t>
            </w:r>
          </w:p>
        </w:tc>
        <w:tc>
          <w:tcPr>
            <w:tcW w:w="2126" w:type="dxa"/>
            <w:tcBorders>
              <w:top w:val="single" w:sz="4" w:space="0" w:color="000000"/>
              <w:left w:val="single" w:sz="4" w:space="0" w:color="000000"/>
              <w:bottom w:val="single" w:sz="4" w:space="0" w:color="000000"/>
              <w:right w:val="single" w:sz="4" w:space="0" w:color="auto"/>
            </w:tcBorders>
          </w:tcPr>
          <w:p w14:paraId="0B53DEE9" w14:textId="77777777" w:rsidR="0082034A" w:rsidRDefault="0082034A" w:rsidP="00F603DB">
            <w:pPr>
              <w:spacing w:after="0" w:line="240" w:lineRule="auto"/>
              <w:jc w:val="center"/>
              <w:rPr>
                <w:rFonts w:ascii="Times New Roman" w:hAnsi="Times New Roman"/>
                <w:color w:val="000000"/>
                <w:szCs w:val="28"/>
              </w:rPr>
            </w:pPr>
            <w:r>
              <w:rPr>
                <w:rFonts w:ascii="Times New Roman" w:hAnsi="Times New Roman"/>
                <w:b/>
                <w:color w:val="000000"/>
                <w:szCs w:val="28"/>
              </w:rPr>
              <w:t>13.00-14.00</w:t>
            </w:r>
          </w:p>
        </w:tc>
      </w:tr>
      <w:tr w:rsidR="0082034A" w14:paraId="01FD30C4" w14:textId="77777777" w:rsidTr="00F603DB">
        <w:trPr>
          <w:trHeight w:val="827"/>
        </w:trPr>
        <w:tc>
          <w:tcPr>
            <w:tcW w:w="1161" w:type="dxa"/>
            <w:vMerge/>
            <w:tcBorders>
              <w:left w:val="single" w:sz="4" w:space="0" w:color="000000"/>
              <w:bottom w:val="single" w:sz="4" w:space="0" w:color="auto"/>
              <w:right w:val="nil"/>
            </w:tcBorders>
            <w:vAlign w:val="center"/>
          </w:tcPr>
          <w:p w14:paraId="7EED26CB" w14:textId="77777777" w:rsidR="0082034A" w:rsidRDefault="0082034A" w:rsidP="00F603DB">
            <w:pPr>
              <w:spacing w:after="0" w:line="240" w:lineRule="auto"/>
              <w:rPr>
                <w:rFonts w:ascii="Times New Roman" w:hAnsi="Times New Roman"/>
                <w:color w:val="000000"/>
                <w:szCs w:val="28"/>
              </w:rPr>
            </w:pPr>
          </w:p>
        </w:tc>
        <w:tc>
          <w:tcPr>
            <w:tcW w:w="6256" w:type="dxa"/>
            <w:tcBorders>
              <w:top w:val="single" w:sz="4" w:space="0" w:color="000000"/>
              <w:left w:val="single" w:sz="4" w:space="0" w:color="000000"/>
              <w:bottom w:val="single" w:sz="4" w:space="0" w:color="000000"/>
              <w:right w:val="nil"/>
            </w:tcBorders>
          </w:tcPr>
          <w:p w14:paraId="6AF628B6" w14:textId="77777777" w:rsidR="0082034A" w:rsidRDefault="0082034A" w:rsidP="00F603DB">
            <w:pPr>
              <w:spacing w:after="0" w:line="240" w:lineRule="auto"/>
              <w:jc w:val="both"/>
              <w:rPr>
                <w:rFonts w:ascii="Times New Roman" w:hAnsi="Times New Roman"/>
                <w:color w:val="000000"/>
                <w:szCs w:val="28"/>
              </w:rPr>
            </w:pPr>
            <w:r w:rsidRPr="001F16A2">
              <w:rPr>
                <w:rFonts w:ascii="Times New Roman" w:hAnsi="Times New Roman"/>
                <w:color w:val="000000"/>
                <w:szCs w:val="28"/>
              </w:rPr>
              <w:t xml:space="preserve">Консультирование педагогов </w:t>
            </w:r>
          </w:p>
        </w:tc>
        <w:tc>
          <w:tcPr>
            <w:tcW w:w="2126" w:type="dxa"/>
            <w:tcBorders>
              <w:top w:val="single" w:sz="4" w:space="0" w:color="000000"/>
              <w:left w:val="single" w:sz="4" w:space="0" w:color="000000"/>
              <w:bottom w:val="single" w:sz="4" w:space="0" w:color="000000"/>
              <w:right w:val="single" w:sz="4" w:space="0" w:color="auto"/>
            </w:tcBorders>
          </w:tcPr>
          <w:p w14:paraId="0084CEC6" w14:textId="77777777" w:rsidR="0082034A" w:rsidRDefault="0082034A" w:rsidP="00F603DB">
            <w:pPr>
              <w:spacing w:after="0" w:line="240" w:lineRule="auto"/>
              <w:jc w:val="center"/>
              <w:rPr>
                <w:rFonts w:ascii="Times New Roman" w:hAnsi="Times New Roman"/>
                <w:color w:val="000000"/>
                <w:szCs w:val="28"/>
              </w:rPr>
            </w:pPr>
            <w:r>
              <w:rPr>
                <w:rFonts w:ascii="Times New Roman" w:hAnsi="Times New Roman"/>
                <w:color w:val="000000"/>
                <w:szCs w:val="28"/>
              </w:rPr>
              <w:t>14.00-15.00</w:t>
            </w:r>
          </w:p>
        </w:tc>
      </w:tr>
      <w:tr w:rsidR="0082034A" w14:paraId="425D0D95" w14:textId="77777777" w:rsidTr="00F603DB">
        <w:trPr>
          <w:trHeight w:val="827"/>
        </w:trPr>
        <w:tc>
          <w:tcPr>
            <w:tcW w:w="1161" w:type="dxa"/>
            <w:vMerge/>
            <w:tcBorders>
              <w:left w:val="single" w:sz="4" w:space="0" w:color="000000"/>
              <w:bottom w:val="single" w:sz="4" w:space="0" w:color="auto"/>
              <w:right w:val="nil"/>
            </w:tcBorders>
            <w:vAlign w:val="center"/>
          </w:tcPr>
          <w:p w14:paraId="69447078" w14:textId="77777777" w:rsidR="0082034A" w:rsidRDefault="0082034A" w:rsidP="00F603DB">
            <w:pPr>
              <w:spacing w:after="0" w:line="240" w:lineRule="auto"/>
              <w:rPr>
                <w:rFonts w:ascii="Times New Roman" w:hAnsi="Times New Roman"/>
                <w:color w:val="000000"/>
                <w:szCs w:val="28"/>
              </w:rPr>
            </w:pPr>
          </w:p>
        </w:tc>
        <w:tc>
          <w:tcPr>
            <w:tcW w:w="6256" w:type="dxa"/>
            <w:tcBorders>
              <w:top w:val="single" w:sz="4" w:space="0" w:color="000000"/>
              <w:left w:val="single" w:sz="4" w:space="0" w:color="000000"/>
              <w:bottom w:val="single" w:sz="4" w:space="0" w:color="000000"/>
              <w:right w:val="nil"/>
            </w:tcBorders>
          </w:tcPr>
          <w:p w14:paraId="019BA9D0" w14:textId="77777777" w:rsidR="0082034A" w:rsidRDefault="0082034A" w:rsidP="00F603DB">
            <w:pPr>
              <w:spacing w:after="0" w:line="240" w:lineRule="auto"/>
              <w:jc w:val="both"/>
              <w:rPr>
                <w:rFonts w:ascii="Times New Roman" w:hAnsi="Times New Roman"/>
                <w:color w:val="000000"/>
                <w:szCs w:val="28"/>
              </w:rPr>
            </w:pPr>
            <w:r w:rsidRPr="001F16A2">
              <w:rPr>
                <w:rFonts w:ascii="Times New Roman" w:hAnsi="Times New Roman"/>
                <w:color w:val="000000"/>
                <w:szCs w:val="28"/>
              </w:rPr>
              <w:t>Беседы с родителями, индивидуальное консультирование</w:t>
            </w:r>
          </w:p>
        </w:tc>
        <w:tc>
          <w:tcPr>
            <w:tcW w:w="2126" w:type="dxa"/>
            <w:tcBorders>
              <w:top w:val="single" w:sz="4" w:space="0" w:color="000000"/>
              <w:left w:val="single" w:sz="4" w:space="0" w:color="000000"/>
              <w:bottom w:val="single" w:sz="4" w:space="0" w:color="000000"/>
              <w:right w:val="single" w:sz="4" w:space="0" w:color="auto"/>
            </w:tcBorders>
          </w:tcPr>
          <w:p w14:paraId="4BCE3F3E" w14:textId="77777777" w:rsidR="0082034A" w:rsidRPr="001F16A2" w:rsidRDefault="0082034A" w:rsidP="00F603DB">
            <w:pPr>
              <w:spacing w:after="0" w:line="240" w:lineRule="auto"/>
              <w:jc w:val="center"/>
              <w:rPr>
                <w:rFonts w:ascii="Times New Roman" w:hAnsi="Times New Roman"/>
                <w:color w:val="000000"/>
                <w:szCs w:val="28"/>
              </w:rPr>
            </w:pPr>
            <w:r>
              <w:rPr>
                <w:rFonts w:ascii="Times New Roman" w:hAnsi="Times New Roman"/>
                <w:color w:val="000000"/>
                <w:szCs w:val="28"/>
              </w:rPr>
              <w:t>15.0</w:t>
            </w:r>
            <w:r w:rsidRPr="001F16A2">
              <w:rPr>
                <w:rFonts w:ascii="Times New Roman" w:hAnsi="Times New Roman"/>
                <w:color w:val="000000"/>
                <w:szCs w:val="28"/>
              </w:rPr>
              <w:t>0-16.00</w:t>
            </w:r>
          </w:p>
        </w:tc>
      </w:tr>
      <w:tr w:rsidR="0082034A" w14:paraId="2D1F7F46" w14:textId="77777777" w:rsidTr="00F603DB">
        <w:trPr>
          <w:trHeight w:val="827"/>
        </w:trPr>
        <w:tc>
          <w:tcPr>
            <w:tcW w:w="1161" w:type="dxa"/>
            <w:vMerge/>
            <w:tcBorders>
              <w:left w:val="single" w:sz="4" w:space="0" w:color="000000"/>
              <w:bottom w:val="single" w:sz="4" w:space="0" w:color="auto"/>
              <w:right w:val="nil"/>
            </w:tcBorders>
            <w:vAlign w:val="center"/>
          </w:tcPr>
          <w:p w14:paraId="06DEED31" w14:textId="77777777" w:rsidR="0082034A" w:rsidRDefault="0082034A" w:rsidP="00F603DB">
            <w:pPr>
              <w:spacing w:after="0" w:line="240" w:lineRule="auto"/>
              <w:rPr>
                <w:rFonts w:ascii="Times New Roman" w:hAnsi="Times New Roman"/>
                <w:color w:val="000000"/>
                <w:szCs w:val="28"/>
              </w:rPr>
            </w:pPr>
          </w:p>
        </w:tc>
        <w:tc>
          <w:tcPr>
            <w:tcW w:w="6256" w:type="dxa"/>
            <w:tcBorders>
              <w:top w:val="single" w:sz="4" w:space="0" w:color="000000"/>
              <w:left w:val="single" w:sz="4" w:space="0" w:color="000000"/>
              <w:bottom w:val="single" w:sz="4" w:space="0" w:color="000000"/>
              <w:right w:val="nil"/>
            </w:tcBorders>
          </w:tcPr>
          <w:p w14:paraId="313E1F08" w14:textId="77777777" w:rsidR="0082034A" w:rsidRDefault="0082034A" w:rsidP="00F603DB">
            <w:pPr>
              <w:spacing w:after="0" w:line="240" w:lineRule="auto"/>
              <w:jc w:val="both"/>
              <w:rPr>
                <w:rFonts w:ascii="Times New Roman" w:hAnsi="Times New Roman"/>
                <w:b/>
                <w:color w:val="000000"/>
                <w:szCs w:val="28"/>
              </w:rPr>
            </w:pPr>
            <w:r w:rsidRPr="001F16A2">
              <w:rPr>
                <w:rFonts w:ascii="Times New Roman" w:hAnsi="Times New Roman"/>
                <w:b/>
                <w:color w:val="000000"/>
                <w:szCs w:val="28"/>
              </w:rPr>
              <w:t>Работа с документацией (заполнение отчетной документации, планирование деятельности)</w:t>
            </w:r>
          </w:p>
        </w:tc>
        <w:tc>
          <w:tcPr>
            <w:tcW w:w="2126" w:type="dxa"/>
            <w:tcBorders>
              <w:top w:val="single" w:sz="4" w:space="0" w:color="000000"/>
              <w:left w:val="single" w:sz="4" w:space="0" w:color="000000"/>
              <w:bottom w:val="single" w:sz="4" w:space="0" w:color="000000"/>
              <w:right w:val="single" w:sz="4" w:space="0" w:color="auto"/>
            </w:tcBorders>
          </w:tcPr>
          <w:p w14:paraId="37395285" w14:textId="77777777" w:rsidR="0082034A" w:rsidRDefault="0082034A" w:rsidP="00F603DB">
            <w:pPr>
              <w:spacing w:after="0" w:line="240" w:lineRule="auto"/>
              <w:jc w:val="center"/>
              <w:rPr>
                <w:rFonts w:ascii="Times New Roman" w:hAnsi="Times New Roman"/>
                <w:b/>
                <w:color w:val="000000"/>
                <w:szCs w:val="28"/>
              </w:rPr>
            </w:pPr>
            <w:r>
              <w:rPr>
                <w:rFonts w:ascii="Times New Roman" w:hAnsi="Times New Roman"/>
                <w:b/>
                <w:color w:val="000000"/>
                <w:szCs w:val="28"/>
              </w:rPr>
              <w:t>16.00-17.00</w:t>
            </w:r>
          </w:p>
        </w:tc>
      </w:tr>
      <w:tr w:rsidR="0082034A" w14:paraId="3D94B85E" w14:textId="77777777" w:rsidTr="00F603DB">
        <w:trPr>
          <w:trHeight w:val="545"/>
        </w:trPr>
        <w:tc>
          <w:tcPr>
            <w:tcW w:w="1161" w:type="dxa"/>
            <w:vMerge w:val="restart"/>
            <w:tcBorders>
              <w:top w:val="single" w:sz="4" w:space="0" w:color="auto"/>
              <w:left w:val="single" w:sz="4" w:space="0" w:color="000000"/>
              <w:bottom w:val="single" w:sz="4" w:space="0" w:color="000000"/>
              <w:right w:val="nil"/>
            </w:tcBorders>
            <w:hideMark/>
          </w:tcPr>
          <w:p w14:paraId="2C627ACB" w14:textId="77777777" w:rsidR="0082034A" w:rsidRDefault="0082034A" w:rsidP="00F603DB">
            <w:pPr>
              <w:snapToGrid w:val="0"/>
              <w:spacing w:after="0" w:line="240" w:lineRule="auto"/>
              <w:ind w:firstLine="80"/>
              <w:jc w:val="both"/>
              <w:rPr>
                <w:rFonts w:ascii="Times New Roman" w:hAnsi="Times New Roman"/>
                <w:b/>
                <w:color w:val="000000"/>
                <w:szCs w:val="28"/>
              </w:rPr>
            </w:pPr>
            <w:r>
              <w:rPr>
                <w:rFonts w:ascii="Times New Roman" w:hAnsi="Times New Roman"/>
                <w:b/>
                <w:color w:val="000000"/>
                <w:szCs w:val="28"/>
              </w:rPr>
              <w:lastRenderedPageBreak/>
              <w:t xml:space="preserve">  СР</w:t>
            </w:r>
          </w:p>
        </w:tc>
        <w:tc>
          <w:tcPr>
            <w:tcW w:w="6256" w:type="dxa"/>
            <w:tcBorders>
              <w:top w:val="single" w:sz="4" w:space="0" w:color="000000"/>
              <w:left w:val="single" w:sz="4" w:space="0" w:color="000000"/>
              <w:bottom w:val="single" w:sz="4" w:space="0" w:color="000000"/>
              <w:right w:val="nil"/>
            </w:tcBorders>
            <w:hideMark/>
          </w:tcPr>
          <w:p w14:paraId="590D99D5" w14:textId="77777777" w:rsidR="0082034A" w:rsidRDefault="0082034A" w:rsidP="00F603DB">
            <w:pPr>
              <w:spacing w:after="0" w:line="240" w:lineRule="auto"/>
              <w:jc w:val="both"/>
              <w:rPr>
                <w:rFonts w:ascii="Times New Roman" w:hAnsi="Times New Roman"/>
                <w:color w:val="000000"/>
                <w:szCs w:val="28"/>
              </w:rPr>
            </w:pPr>
            <w:r w:rsidRPr="001F16A2">
              <w:rPr>
                <w:rFonts w:ascii="Times New Roman" w:hAnsi="Times New Roman"/>
                <w:color w:val="000000"/>
                <w:szCs w:val="28"/>
              </w:rPr>
              <w:t>Посещение групп, наблюдение за детьми</w:t>
            </w:r>
          </w:p>
        </w:tc>
        <w:tc>
          <w:tcPr>
            <w:tcW w:w="2126" w:type="dxa"/>
            <w:tcBorders>
              <w:top w:val="single" w:sz="4" w:space="0" w:color="000000"/>
              <w:left w:val="single" w:sz="4" w:space="0" w:color="000000"/>
              <w:bottom w:val="single" w:sz="4" w:space="0" w:color="000000"/>
              <w:right w:val="single" w:sz="4" w:space="0" w:color="auto"/>
            </w:tcBorders>
            <w:hideMark/>
          </w:tcPr>
          <w:p w14:paraId="79D36348" w14:textId="77777777" w:rsidR="0082034A" w:rsidRDefault="0082034A" w:rsidP="00F603DB">
            <w:pPr>
              <w:spacing w:after="0" w:line="240" w:lineRule="auto"/>
              <w:jc w:val="center"/>
              <w:rPr>
                <w:rFonts w:ascii="Times New Roman" w:hAnsi="Times New Roman"/>
                <w:b/>
                <w:color w:val="000000"/>
                <w:szCs w:val="28"/>
              </w:rPr>
            </w:pPr>
            <w:r>
              <w:rPr>
                <w:rFonts w:ascii="Times New Roman" w:hAnsi="Times New Roman"/>
                <w:color w:val="000000"/>
                <w:szCs w:val="28"/>
              </w:rPr>
              <w:t>9.00-9.35</w:t>
            </w:r>
          </w:p>
        </w:tc>
      </w:tr>
      <w:tr w:rsidR="0082034A" w14:paraId="21F98ABC" w14:textId="77777777" w:rsidTr="00F603DB">
        <w:trPr>
          <w:trHeight w:val="545"/>
        </w:trPr>
        <w:tc>
          <w:tcPr>
            <w:tcW w:w="1161" w:type="dxa"/>
            <w:vMerge/>
            <w:tcBorders>
              <w:top w:val="single" w:sz="4" w:space="0" w:color="000000"/>
              <w:left w:val="single" w:sz="4" w:space="0" w:color="000000"/>
              <w:bottom w:val="single" w:sz="4" w:space="0" w:color="000000"/>
              <w:right w:val="nil"/>
            </w:tcBorders>
          </w:tcPr>
          <w:p w14:paraId="0D71C7B1" w14:textId="77777777" w:rsidR="0082034A" w:rsidRDefault="0082034A" w:rsidP="00F603DB">
            <w:pPr>
              <w:snapToGrid w:val="0"/>
              <w:spacing w:after="0" w:line="240" w:lineRule="auto"/>
              <w:ind w:firstLine="80"/>
              <w:jc w:val="both"/>
              <w:rPr>
                <w:rFonts w:ascii="Times New Roman" w:hAnsi="Times New Roman"/>
                <w:b/>
                <w:color w:val="000000"/>
                <w:szCs w:val="28"/>
              </w:rPr>
            </w:pPr>
          </w:p>
        </w:tc>
        <w:tc>
          <w:tcPr>
            <w:tcW w:w="6256" w:type="dxa"/>
            <w:tcBorders>
              <w:top w:val="single" w:sz="4" w:space="0" w:color="000000"/>
              <w:left w:val="single" w:sz="4" w:space="0" w:color="000000"/>
              <w:bottom w:val="single" w:sz="4" w:space="0" w:color="000000"/>
              <w:right w:val="nil"/>
            </w:tcBorders>
          </w:tcPr>
          <w:p w14:paraId="61068719" w14:textId="77777777" w:rsidR="0082034A" w:rsidRDefault="0082034A" w:rsidP="00F603DB">
            <w:pPr>
              <w:spacing w:after="0" w:line="240" w:lineRule="auto"/>
              <w:jc w:val="both"/>
              <w:rPr>
                <w:rFonts w:ascii="Times New Roman" w:hAnsi="Times New Roman"/>
                <w:color w:val="000000"/>
                <w:szCs w:val="28"/>
              </w:rPr>
            </w:pPr>
            <w:r w:rsidRPr="001F16A2">
              <w:rPr>
                <w:rFonts w:ascii="Times New Roman" w:hAnsi="Times New Roman"/>
                <w:color w:val="000000"/>
                <w:szCs w:val="28"/>
              </w:rPr>
              <w:t>Коррекционно</w:t>
            </w:r>
            <w:r>
              <w:rPr>
                <w:rFonts w:ascii="Times New Roman" w:hAnsi="Times New Roman"/>
                <w:color w:val="000000"/>
                <w:szCs w:val="28"/>
              </w:rPr>
              <w:t>-развивающее занятие в старшей группе №6</w:t>
            </w:r>
          </w:p>
        </w:tc>
        <w:tc>
          <w:tcPr>
            <w:tcW w:w="2126" w:type="dxa"/>
            <w:tcBorders>
              <w:top w:val="single" w:sz="4" w:space="0" w:color="000000"/>
              <w:left w:val="single" w:sz="4" w:space="0" w:color="000000"/>
              <w:bottom w:val="single" w:sz="4" w:space="0" w:color="000000"/>
              <w:right w:val="single" w:sz="4" w:space="0" w:color="auto"/>
            </w:tcBorders>
          </w:tcPr>
          <w:p w14:paraId="5279B3F4" w14:textId="77777777" w:rsidR="0082034A" w:rsidRDefault="0082034A" w:rsidP="00F603DB">
            <w:pPr>
              <w:spacing w:after="0" w:line="240" w:lineRule="auto"/>
              <w:jc w:val="center"/>
              <w:rPr>
                <w:rFonts w:ascii="Times New Roman" w:hAnsi="Times New Roman"/>
                <w:color w:val="000000"/>
                <w:szCs w:val="28"/>
              </w:rPr>
            </w:pPr>
            <w:r>
              <w:rPr>
                <w:rFonts w:ascii="Times New Roman" w:hAnsi="Times New Roman"/>
                <w:color w:val="000000"/>
                <w:szCs w:val="28"/>
              </w:rPr>
              <w:t>9.35-10.00</w:t>
            </w:r>
          </w:p>
        </w:tc>
      </w:tr>
      <w:tr w:rsidR="0082034A" w14:paraId="6843B435" w14:textId="77777777" w:rsidTr="00F603DB">
        <w:trPr>
          <w:trHeight w:val="557"/>
        </w:trPr>
        <w:tc>
          <w:tcPr>
            <w:tcW w:w="1161" w:type="dxa"/>
            <w:vMerge/>
            <w:tcBorders>
              <w:top w:val="single" w:sz="4" w:space="0" w:color="000000"/>
              <w:left w:val="single" w:sz="4" w:space="0" w:color="000000"/>
              <w:bottom w:val="single" w:sz="4" w:space="0" w:color="000000"/>
              <w:right w:val="nil"/>
            </w:tcBorders>
            <w:vAlign w:val="center"/>
            <w:hideMark/>
          </w:tcPr>
          <w:p w14:paraId="7D4C01C5" w14:textId="77777777" w:rsidR="0082034A" w:rsidRDefault="0082034A" w:rsidP="00F603DB">
            <w:pPr>
              <w:spacing w:after="0" w:line="240" w:lineRule="auto"/>
              <w:rPr>
                <w:rFonts w:ascii="Times New Roman" w:hAnsi="Times New Roman"/>
                <w:b/>
                <w:color w:val="000000"/>
                <w:szCs w:val="28"/>
              </w:rPr>
            </w:pPr>
          </w:p>
        </w:tc>
        <w:tc>
          <w:tcPr>
            <w:tcW w:w="6256" w:type="dxa"/>
            <w:tcBorders>
              <w:top w:val="single" w:sz="4" w:space="0" w:color="000000"/>
              <w:left w:val="single" w:sz="4" w:space="0" w:color="000000"/>
              <w:bottom w:val="single" w:sz="4" w:space="0" w:color="000000"/>
              <w:right w:val="nil"/>
            </w:tcBorders>
            <w:hideMark/>
          </w:tcPr>
          <w:p w14:paraId="67ECDA99" w14:textId="77777777" w:rsidR="0082034A" w:rsidRDefault="0082034A" w:rsidP="00F603DB">
            <w:pPr>
              <w:spacing w:after="0" w:line="240" w:lineRule="auto"/>
              <w:jc w:val="both"/>
              <w:rPr>
                <w:rFonts w:ascii="Times New Roman" w:hAnsi="Times New Roman"/>
                <w:color w:val="000000"/>
                <w:szCs w:val="28"/>
              </w:rPr>
            </w:pPr>
            <w:r>
              <w:rPr>
                <w:rFonts w:ascii="Times New Roman" w:hAnsi="Times New Roman"/>
                <w:color w:val="000000"/>
                <w:szCs w:val="28"/>
              </w:rPr>
              <w:t>Индивидуальные и подгрупповые коррекционно-развивающие занятия (диагностика)</w:t>
            </w:r>
          </w:p>
        </w:tc>
        <w:tc>
          <w:tcPr>
            <w:tcW w:w="2126" w:type="dxa"/>
            <w:tcBorders>
              <w:top w:val="single" w:sz="4" w:space="0" w:color="000000"/>
              <w:left w:val="single" w:sz="4" w:space="0" w:color="000000"/>
              <w:bottom w:val="single" w:sz="4" w:space="0" w:color="000000"/>
              <w:right w:val="single" w:sz="4" w:space="0" w:color="auto"/>
            </w:tcBorders>
            <w:hideMark/>
          </w:tcPr>
          <w:p w14:paraId="048B1F7D" w14:textId="77777777" w:rsidR="0082034A" w:rsidRDefault="0082034A" w:rsidP="00F603DB">
            <w:pPr>
              <w:spacing w:after="0" w:line="240" w:lineRule="auto"/>
              <w:ind w:firstLine="188"/>
              <w:jc w:val="both"/>
              <w:rPr>
                <w:rFonts w:ascii="Times New Roman" w:hAnsi="Times New Roman"/>
                <w:b/>
                <w:color w:val="000000"/>
                <w:szCs w:val="28"/>
              </w:rPr>
            </w:pPr>
            <w:r>
              <w:rPr>
                <w:rFonts w:ascii="Times New Roman" w:hAnsi="Times New Roman"/>
                <w:color w:val="000000"/>
                <w:szCs w:val="28"/>
              </w:rPr>
              <w:t>10.00-11.00</w:t>
            </w:r>
          </w:p>
        </w:tc>
      </w:tr>
      <w:tr w:rsidR="0082034A" w14:paraId="3F84F276" w14:textId="77777777" w:rsidTr="00F603DB">
        <w:trPr>
          <w:trHeight w:val="599"/>
        </w:trPr>
        <w:tc>
          <w:tcPr>
            <w:tcW w:w="1161" w:type="dxa"/>
            <w:vMerge/>
            <w:tcBorders>
              <w:top w:val="single" w:sz="4" w:space="0" w:color="000000"/>
              <w:left w:val="single" w:sz="4" w:space="0" w:color="000000"/>
              <w:bottom w:val="single" w:sz="4" w:space="0" w:color="000000"/>
              <w:right w:val="nil"/>
            </w:tcBorders>
            <w:vAlign w:val="center"/>
            <w:hideMark/>
          </w:tcPr>
          <w:p w14:paraId="08653F22" w14:textId="77777777" w:rsidR="0082034A" w:rsidRDefault="0082034A" w:rsidP="00F603DB">
            <w:pPr>
              <w:spacing w:after="0" w:line="240" w:lineRule="auto"/>
              <w:rPr>
                <w:rFonts w:ascii="Times New Roman" w:hAnsi="Times New Roman"/>
                <w:b/>
                <w:color w:val="000000"/>
                <w:szCs w:val="28"/>
              </w:rPr>
            </w:pPr>
          </w:p>
        </w:tc>
        <w:tc>
          <w:tcPr>
            <w:tcW w:w="6256" w:type="dxa"/>
            <w:tcBorders>
              <w:top w:val="single" w:sz="4" w:space="0" w:color="000000"/>
              <w:left w:val="single" w:sz="4" w:space="0" w:color="000000"/>
              <w:bottom w:val="single" w:sz="4" w:space="0" w:color="000000"/>
              <w:right w:val="nil"/>
            </w:tcBorders>
            <w:hideMark/>
          </w:tcPr>
          <w:p w14:paraId="2F33A1B7" w14:textId="77777777" w:rsidR="0082034A" w:rsidRPr="003402BB" w:rsidRDefault="0082034A" w:rsidP="00F603DB">
            <w:pPr>
              <w:spacing w:after="0" w:line="240" w:lineRule="auto"/>
              <w:jc w:val="both"/>
              <w:rPr>
                <w:rFonts w:ascii="Times New Roman" w:hAnsi="Times New Roman"/>
                <w:color w:val="000000"/>
                <w:szCs w:val="28"/>
              </w:rPr>
            </w:pPr>
            <w:r w:rsidRPr="003402BB">
              <w:rPr>
                <w:rFonts w:ascii="Times New Roman" w:hAnsi="Times New Roman"/>
                <w:color w:val="000000"/>
                <w:szCs w:val="28"/>
              </w:rPr>
              <w:t>Посещение групп, наблюдение за детьми</w:t>
            </w:r>
          </w:p>
        </w:tc>
        <w:tc>
          <w:tcPr>
            <w:tcW w:w="2126" w:type="dxa"/>
            <w:tcBorders>
              <w:top w:val="single" w:sz="4" w:space="0" w:color="000000"/>
              <w:left w:val="single" w:sz="4" w:space="0" w:color="000000"/>
              <w:bottom w:val="single" w:sz="4" w:space="0" w:color="000000"/>
              <w:right w:val="single" w:sz="4" w:space="0" w:color="auto"/>
            </w:tcBorders>
            <w:hideMark/>
          </w:tcPr>
          <w:p w14:paraId="6ACFC351" w14:textId="77777777" w:rsidR="0082034A" w:rsidRPr="003402BB" w:rsidRDefault="0082034A" w:rsidP="00F603DB">
            <w:pPr>
              <w:spacing w:after="0" w:line="240" w:lineRule="auto"/>
              <w:ind w:firstLine="46"/>
              <w:jc w:val="center"/>
              <w:rPr>
                <w:rFonts w:ascii="Times New Roman" w:hAnsi="Times New Roman"/>
                <w:color w:val="000000"/>
                <w:szCs w:val="28"/>
              </w:rPr>
            </w:pPr>
            <w:r w:rsidRPr="003402BB">
              <w:rPr>
                <w:rFonts w:ascii="Times New Roman" w:hAnsi="Times New Roman"/>
                <w:color w:val="000000"/>
                <w:szCs w:val="28"/>
              </w:rPr>
              <w:t>11.</w:t>
            </w:r>
            <w:r>
              <w:rPr>
                <w:rFonts w:ascii="Times New Roman" w:hAnsi="Times New Roman"/>
                <w:color w:val="000000"/>
                <w:szCs w:val="28"/>
              </w:rPr>
              <w:t>00-11</w:t>
            </w:r>
            <w:r w:rsidRPr="003402BB">
              <w:rPr>
                <w:rFonts w:ascii="Times New Roman" w:hAnsi="Times New Roman"/>
                <w:color w:val="000000"/>
                <w:szCs w:val="28"/>
              </w:rPr>
              <w:t>.30</w:t>
            </w:r>
          </w:p>
        </w:tc>
      </w:tr>
      <w:tr w:rsidR="0082034A" w14:paraId="6D78A052" w14:textId="77777777" w:rsidTr="00F603DB">
        <w:trPr>
          <w:trHeight w:val="599"/>
        </w:trPr>
        <w:tc>
          <w:tcPr>
            <w:tcW w:w="1161" w:type="dxa"/>
            <w:vMerge/>
            <w:tcBorders>
              <w:top w:val="single" w:sz="4" w:space="0" w:color="000000"/>
              <w:left w:val="single" w:sz="4" w:space="0" w:color="000000"/>
              <w:bottom w:val="single" w:sz="4" w:space="0" w:color="000000"/>
              <w:right w:val="nil"/>
            </w:tcBorders>
            <w:vAlign w:val="center"/>
          </w:tcPr>
          <w:p w14:paraId="6A567267" w14:textId="77777777" w:rsidR="0082034A" w:rsidRDefault="0082034A" w:rsidP="00F603DB">
            <w:pPr>
              <w:spacing w:after="0" w:line="240" w:lineRule="auto"/>
              <w:rPr>
                <w:rFonts w:ascii="Times New Roman" w:hAnsi="Times New Roman"/>
                <w:b/>
                <w:color w:val="000000"/>
                <w:szCs w:val="28"/>
              </w:rPr>
            </w:pPr>
          </w:p>
        </w:tc>
        <w:tc>
          <w:tcPr>
            <w:tcW w:w="6256" w:type="dxa"/>
            <w:tcBorders>
              <w:top w:val="single" w:sz="4" w:space="0" w:color="000000"/>
              <w:left w:val="single" w:sz="4" w:space="0" w:color="000000"/>
              <w:bottom w:val="single" w:sz="4" w:space="0" w:color="000000"/>
              <w:right w:val="nil"/>
            </w:tcBorders>
          </w:tcPr>
          <w:p w14:paraId="116FDBF2" w14:textId="77777777" w:rsidR="0082034A" w:rsidRPr="00673203" w:rsidRDefault="0082034A" w:rsidP="00F603DB">
            <w:pPr>
              <w:spacing w:after="0" w:line="240" w:lineRule="auto"/>
              <w:jc w:val="both"/>
              <w:rPr>
                <w:rFonts w:ascii="Times New Roman" w:hAnsi="Times New Roman"/>
                <w:b/>
                <w:color w:val="000000"/>
                <w:szCs w:val="28"/>
              </w:rPr>
            </w:pPr>
            <w:r w:rsidRPr="00673203">
              <w:rPr>
                <w:rFonts w:ascii="Times New Roman" w:hAnsi="Times New Roman"/>
                <w:b/>
                <w:color w:val="000000"/>
                <w:szCs w:val="28"/>
              </w:rPr>
              <w:t>Обработка, анализ и обобщение полученных данных по результатам наблюдений, психодиагностики. Оформ</w:t>
            </w:r>
            <w:r>
              <w:rPr>
                <w:rFonts w:ascii="Times New Roman" w:hAnsi="Times New Roman"/>
                <w:b/>
                <w:color w:val="000000"/>
                <w:szCs w:val="28"/>
              </w:rPr>
              <w:t>ление заключений и рекомендаций</w:t>
            </w:r>
          </w:p>
        </w:tc>
        <w:tc>
          <w:tcPr>
            <w:tcW w:w="2126" w:type="dxa"/>
            <w:tcBorders>
              <w:top w:val="single" w:sz="4" w:space="0" w:color="000000"/>
              <w:left w:val="single" w:sz="4" w:space="0" w:color="000000"/>
              <w:bottom w:val="single" w:sz="4" w:space="0" w:color="000000"/>
              <w:right w:val="single" w:sz="4" w:space="0" w:color="auto"/>
            </w:tcBorders>
          </w:tcPr>
          <w:p w14:paraId="0B55966E" w14:textId="77777777" w:rsidR="0082034A" w:rsidRPr="00441E99" w:rsidRDefault="0082034A" w:rsidP="00F603DB">
            <w:pPr>
              <w:spacing w:after="0" w:line="240" w:lineRule="auto"/>
              <w:ind w:firstLine="46"/>
              <w:jc w:val="center"/>
              <w:rPr>
                <w:rFonts w:ascii="Times New Roman" w:hAnsi="Times New Roman"/>
                <w:b/>
                <w:color w:val="000000"/>
                <w:szCs w:val="28"/>
              </w:rPr>
            </w:pPr>
            <w:r w:rsidRPr="00441E99">
              <w:rPr>
                <w:rFonts w:ascii="Times New Roman" w:hAnsi="Times New Roman"/>
                <w:b/>
                <w:color w:val="000000"/>
                <w:szCs w:val="28"/>
              </w:rPr>
              <w:t>11.30-12.30</w:t>
            </w:r>
          </w:p>
        </w:tc>
      </w:tr>
      <w:tr w:rsidR="0082034A" w14:paraId="59F52773" w14:textId="77777777" w:rsidTr="00F603DB">
        <w:trPr>
          <w:trHeight w:val="833"/>
        </w:trPr>
        <w:tc>
          <w:tcPr>
            <w:tcW w:w="1161" w:type="dxa"/>
            <w:vMerge/>
            <w:tcBorders>
              <w:top w:val="single" w:sz="4" w:space="0" w:color="000000"/>
              <w:left w:val="single" w:sz="4" w:space="0" w:color="000000"/>
              <w:bottom w:val="single" w:sz="4" w:space="0" w:color="000000"/>
              <w:right w:val="nil"/>
            </w:tcBorders>
            <w:vAlign w:val="center"/>
            <w:hideMark/>
          </w:tcPr>
          <w:p w14:paraId="47AB69FE" w14:textId="77777777" w:rsidR="0082034A" w:rsidRDefault="0082034A" w:rsidP="00F603DB">
            <w:pPr>
              <w:spacing w:after="0" w:line="240" w:lineRule="auto"/>
              <w:rPr>
                <w:rFonts w:ascii="Times New Roman" w:hAnsi="Times New Roman"/>
                <w:b/>
                <w:color w:val="000000"/>
                <w:szCs w:val="28"/>
              </w:rPr>
            </w:pPr>
          </w:p>
        </w:tc>
        <w:tc>
          <w:tcPr>
            <w:tcW w:w="6256" w:type="dxa"/>
            <w:tcBorders>
              <w:top w:val="single" w:sz="4" w:space="0" w:color="000000"/>
              <w:left w:val="single" w:sz="4" w:space="0" w:color="000000"/>
              <w:bottom w:val="single" w:sz="4" w:space="0" w:color="000000"/>
              <w:right w:val="nil"/>
            </w:tcBorders>
            <w:hideMark/>
          </w:tcPr>
          <w:p w14:paraId="160E0706" w14:textId="77777777" w:rsidR="0082034A" w:rsidRDefault="0082034A" w:rsidP="00F603DB">
            <w:pPr>
              <w:spacing w:after="0" w:line="240" w:lineRule="auto"/>
              <w:jc w:val="both"/>
              <w:rPr>
                <w:rFonts w:ascii="Times New Roman" w:hAnsi="Times New Roman"/>
                <w:color w:val="000000"/>
                <w:szCs w:val="28"/>
              </w:rPr>
            </w:pPr>
            <w:r w:rsidRPr="003402BB">
              <w:rPr>
                <w:rFonts w:ascii="Times New Roman" w:hAnsi="Times New Roman"/>
                <w:b/>
                <w:color w:val="000000"/>
                <w:szCs w:val="28"/>
              </w:rPr>
              <w:t>Работа с документацией, подготовка к  развивающим занятиям, консультациям</w:t>
            </w:r>
          </w:p>
        </w:tc>
        <w:tc>
          <w:tcPr>
            <w:tcW w:w="2126" w:type="dxa"/>
            <w:tcBorders>
              <w:top w:val="single" w:sz="4" w:space="0" w:color="000000"/>
              <w:left w:val="single" w:sz="4" w:space="0" w:color="000000"/>
              <w:bottom w:val="single" w:sz="4" w:space="0" w:color="000000"/>
              <w:right w:val="single" w:sz="4" w:space="0" w:color="auto"/>
            </w:tcBorders>
            <w:hideMark/>
          </w:tcPr>
          <w:p w14:paraId="33302B2D" w14:textId="77777777" w:rsidR="0082034A" w:rsidRDefault="0082034A" w:rsidP="00F603DB">
            <w:pPr>
              <w:spacing w:after="0" w:line="240" w:lineRule="auto"/>
              <w:ind w:firstLine="188"/>
              <w:jc w:val="both"/>
              <w:rPr>
                <w:rFonts w:ascii="Times New Roman" w:hAnsi="Times New Roman"/>
                <w:b/>
                <w:color w:val="000000"/>
                <w:szCs w:val="28"/>
              </w:rPr>
            </w:pPr>
            <w:r>
              <w:rPr>
                <w:rFonts w:ascii="Times New Roman" w:hAnsi="Times New Roman"/>
                <w:b/>
                <w:color w:val="000000"/>
                <w:szCs w:val="28"/>
              </w:rPr>
              <w:t>13.00-14.00</w:t>
            </w:r>
          </w:p>
        </w:tc>
      </w:tr>
      <w:tr w:rsidR="0082034A" w14:paraId="48CA0165" w14:textId="77777777" w:rsidTr="00F603DB">
        <w:trPr>
          <w:trHeight w:val="703"/>
        </w:trPr>
        <w:tc>
          <w:tcPr>
            <w:tcW w:w="1161" w:type="dxa"/>
            <w:vMerge/>
            <w:tcBorders>
              <w:top w:val="single" w:sz="4" w:space="0" w:color="000000"/>
              <w:left w:val="single" w:sz="4" w:space="0" w:color="000000"/>
              <w:bottom w:val="single" w:sz="4" w:space="0" w:color="000000"/>
              <w:right w:val="nil"/>
            </w:tcBorders>
            <w:vAlign w:val="center"/>
            <w:hideMark/>
          </w:tcPr>
          <w:p w14:paraId="2CF75945" w14:textId="77777777" w:rsidR="0082034A" w:rsidRDefault="0082034A" w:rsidP="00F603DB">
            <w:pPr>
              <w:spacing w:after="0" w:line="240" w:lineRule="auto"/>
              <w:rPr>
                <w:rFonts w:ascii="Times New Roman" w:hAnsi="Times New Roman"/>
                <w:b/>
                <w:color w:val="000000"/>
                <w:szCs w:val="28"/>
              </w:rPr>
            </w:pPr>
          </w:p>
        </w:tc>
        <w:tc>
          <w:tcPr>
            <w:tcW w:w="6256" w:type="dxa"/>
            <w:tcBorders>
              <w:top w:val="single" w:sz="4" w:space="0" w:color="000000"/>
              <w:left w:val="single" w:sz="4" w:space="0" w:color="000000"/>
              <w:bottom w:val="single" w:sz="4" w:space="0" w:color="000000"/>
              <w:right w:val="nil"/>
            </w:tcBorders>
          </w:tcPr>
          <w:p w14:paraId="28287486" w14:textId="77777777" w:rsidR="0082034A" w:rsidRDefault="0082034A" w:rsidP="00F603DB">
            <w:pPr>
              <w:spacing w:after="0" w:line="240" w:lineRule="auto"/>
              <w:jc w:val="both"/>
              <w:rPr>
                <w:rFonts w:ascii="Times New Roman" w:hAnsi="Times New Roman"/>
                <w:b/>
                <w:color w:val="000000"/>
                <w:szCs w:val="28"/>
              </w:rPr>
            </w:pPr>
            <w:r w:rsidRPr="003402BB">
              <w:rPr>
                <w:rFonts w:ascii="Times New Roman" w:hAnsi="Times New Roman"/>
                <w:color w:val="000000"/>
                <w:szCs w:val="28"/>
              </w:rPr>
              <w:t>Консультирование педагогов</w:t>
            </w:r>
          </w:p>
        </w:tc>
        <w:tc>
          <w:tcPr>
            <w:tcW w:w="2126" w:type="dxa"/>
            <w:tcBorders>
              <w:top w:val="single" w:sz="4" w:space="0" w:color="000000"/>
              <w:left w:val="single" w:sz="4" w:space="0" w:color="000000"/>
              <w:bottom w:val="single" w:sz="4" w:space="0" w:color="000000"/>
              <w:right w:val="single" w:sz="4" w:space="0" w:color="auto"/>
            </w:tcBorders>
            <w:hideMark/>
          </w:tcPr>
          <w:p w14:paraId="330B04F5" w14:textId="77777777" w:rsidR="0082034A" w:rsidRDefault="0082034A" w:rsidP="00F603DB">
            <w:pPr>
              <w:spacing w:after="0" w:line="240" w:lineRule="auto"/>
              <w:ind w:firstLine="188"/>
              <w:jc w:val="both"/>
              <w:rPr>
                <w:rFonts w:ascii="Times New Roman" w:hAnsi="Times New Roman"/>
                <w:b/>
                <w:color w:val="000000"/>
                <w:szCs w:val="28"/>
              </w:rPr>
            </w:pPr>
            <w:r>
              <w:rPr>
                <w:rFonts w:ascii="Times New Roman" w:hAnsi="Times New Roman"/>
                <w:color w:val="000000"/>
                <w:szCs w:val="28"/>
              </w:rPr>
              <w:t>14.00-15.00</w:t>
            </w:r>
          </w:p>
        </w:tc>
      </w:tr>
      <w:tr w:rsidR="0082034A" w14:paraId="6B4E7811" w14:textId="77777777" w:rsidTr="00F603DB">
        <w:trPr>
          <w:trHeight w:val="575"/>
        </w:trPr>
        <w:tc>
          <w:tcPr>
            <w:tcW w:w="1161" w:type="dxa"/>
            <w:vMerge/>
            <w:tcBorders>
              <w:top w:val="single" w:sz="4" w:space="0" w:color="000000"/>
              <w:left w:val="single" w:sz="4" w:space="0" w:color="000000"/>
              <w:bottom w:val="single" w:sz="4" w:space="0" w:color="000000"/>
              <w:right w:val="nil"/>
            </w:tcBorders>
            <w:vAlign w:val="center"/>
            <w:hideMark/>
          </w:tcPr>
          <w:p w14:paraId="08A46A18" w14:textId="77777777" w:rsidR="0082034A" w:rsidRDefault="0082034A" w:rsidP="00F603DB">
            <w:pPr>
              <w:spacing w:after="0" w:line="240" w:lineRule="auto"/>
              <w:rPr>
                <w:rFonts w:ascii="Times New Roman" w:hAnsi="Times New Roman"/>
                <w:b/>
                <w:color w:val="000000"/>
                <w:szCs w:val="28"/>
              </w:rPr>
            </w:pPr>
          </w:p>
        </w:tc>
        <w:tc>
          <w:tcPr>
            <w:tcW w:w="6256" w:type="dxa"/>
            <w:tcBorders>
              <w:top w:val="single" w:sz="4" w:space="0" w:color="000000"/>
              <w:left w:val="single" w:sz="4" w:space="0" w:color="000000"/>
              <w:bottom w:val="single" w:sz="4" w:space="0" w:color="000000"/>
              <w:right w:val="nil"/>
            </w:tcBorders>
            <w:hideMark/>
          </w:tcPr>
          <w:p w14:paraId="2686CB80" w14:textId="77777777" w:rsidR="0082034A" w:rsidRDefault="0082034A" w:rsidP="00F603DB">
            <w:pPr>
              <w:spacing w:after="0" w:line="240" w:lineRule="auto"/>
              <w:jc w:val="both"/>
              <w:rPr>
                <w:rFonts w:ascii="Times New Roman" w:hAnsi="Times New Roman"/>
                <w:color w:val="000000"/>
                <w:szCs w:val="28"/>
              </w:rPr>
            </w:pPr>
            <w:r w:rsidRPr="003402BB">
              <w:rPr>
                <w:rFonts w:ascii="Times New Roman" w:hAnsi="Times New Roman"/>
                <w:color w:val="000000"/>
                <w:szCs w:val="28"/>
              </w:rPr>
              <w:t>Беседы с родителями, индивидуальное консультирование</w:t>
            </w:r>
          </w:p>
        </w:tc>
        <w:tc>
          <w:tcPr>
            <w:tcW w:w="2126" w:type="dxa"/>
            <w:tcBorders>
              <w:top w:val="single" w:sz="4" w:space="0" w:color="000000"/>
              <w:left w:val="single" w:sz="4" w:space="0" w:color="000000"/>
              <w:bottom w:val="single" w:sz="4" w:space="0" w:color="000000"/>
              <w:right w:val="single" w:sz="4" w:space="0" w:color="auto"/>
            </w:tcBorders>
            <w:hideMark/>
          </w:tcPr>
          <w:p w14:paraId="1C39AA7F" w14:textId="77777777" w:rsidR="0082034A" w:rsidRDefault="0082034A" w:rsidP="00F603DB">
            <w:pPr>
              <w:spacing w:after="0" w:line="240" w:lineRule="auto"/>
              <w:ind w:firstLine="188"/>
              <w:jc w:val="both"/>
              <w:rPr>
                <w:rFonts w:ascii="Times New Roman" w:hAnsi="Times New Roman"/>
                <w:b/>
                <w:color w:val="000000"/>
                <w:szCs w:val="28"/>
              </w:rPr>
            </w:pPr>
            <w:r>
              <w:rPr>
                <w:rFonts w:ascii="Times New Roman" w:hAnsi="Times New Roman"/>
                <w:color w:val="000000"/>
                <w:szCs w:val="28"/>
              </w:rPr>
              <w:t>15.00-16.00</w:t>
            </w:r>
          </w:p>
        </w:tc>
      </w:tr>
      <w:tr w:rsidR="0082034A" w14:paraId="1F94C5B8" w14:textId="77777777" w:rsidTr="00F603DB">
        <w:trPr>
          <w:trHeight w:val="555"/>
        </w:trPr>
        <w:tc>
          <w:tcPr>
            <w:tcW w:w="1161" w:type="dxa"/>
            <w:vMerge/>
            <w:tcBorders>
              <w:top w:val="single" w:sz="4" w:space="0" w:color="000000"/>
              <w:left w:val="single" w:sz="4" w:space="0" w:color="000000"/>
              <w:bottom w:val="single" w:sz="4" w:space="0" w:color="000000"/>
              <w:right w:val="nil"/>
            </w:tcBorders>
            <w:vAlign w:val="center"/>
            <w:hideMark/>
          </w:tcPr>
          <w:p w14:paraId="3C610B47" w14:textId="77777777" w:rsidR="0082034A" w:rsidRDefault="0082034A" w:rsidP="00F603DB">
            <w:pPr>
              <w:spacing w:after="0" w:line="240" w:lineRule="auto"/>
              <w:rPr>
                <w:rFonts w:ascii="Times New Roman" w:hAnsi="Times New Roman"/>
                <w:b/>
                <w:color w:val="000000"/>
                <w:szCs w:val="28"/>
              </w:rPr>
            </w:pPr>
          </w:p>
        </w:tc>
        <w:tc>
          <w:tcPr>
            <w:tcW w:w="6256" w:type="dxa"/>
            <w:tcBorders>
              <w:top w:val="single" w:sz="4" w:space="0" w:color="000000"/>
              <w:left w:val="single" w:sz="4" w:space="0" w:color="000000"/>
              <w:bottom w:val="single" w:sz="4" w:space="0" w:color="000000"/>
              <w:right w:val="nil"/>
            </w:tcBorders>
            <w:hideMark/>
          </w:tcPr>
          <w:p w14:paraId="71FA7A3B" w14:textId="77777777" w:rsidR="0082034A" w:rsidRDefault="0082034A" w:rsidP="00F603DB">
            <w:pPr>
              <w:spacing w:after="0" w:line="240" w:lineRule="auto"/>
              <w:ind w:firstLine="53"/>
              <w:jc w:val="both"/>
              <w:rPr>
                <w:rFonts w:ascii="Times New Roman" w:hAnsi="Times New Roman"/>
                <w:color w:val="000000"/>
                <w:szCs w:val="28"/>
              </w:rPr>
            </w:pPr>
            <w:r w:rsidRPr="003402BB">
              <w:rPr>
                <w:rFonts w:ascii="Times New Roman" w:hAnsi="Times New Roman"/>
                <w:b/>
                <w:color w:val="000000"/>
                <w:szCs w:val="28"/>
              </w:rPr>
              <w:t>Работа с документацией (заполнение отчетной документации, планирование деятельности)</w:t>
            </w:r>
          </w:p>
        </w:tc>
        <w:tc>
          <w:tcPr>
            <w:tcW w:w="2126" w:type="dxa"/>
            <w:tcBorders>
              <w:top w:val="single" w:sz="4" w:space="0" w:color="000000"/>
              <w:left w:val="single" w:sz="4" w:space="0" w:color="000000"/>
              <w:bottom w:val="single" w:sz="4" w:space="0" w:color="000000"/>
              <w:right w:val="single" w:sz="4" w:space="0" w:color="auto"/>
            </w:tcBorders>
            <w:hideMark/>
          </w:tcPr>
          <w:p w14:paraId="313028AA" w14:textId="77777777" w:rsidR="0082034A" w:rsidRDefault="0082034A" w:rsidP="00F603DB">
            <w:pPr>
              <w:spacing w:after="0" w:line="240" w:lineRule="auto"/>
              <w:ind w:firstLine="188"/>
              <w:jc w:val="both"/>
              <w:rPr>
                <w:rFonts w:ascii="Times New Roman" w:hAnsi="Times New Roman"/>
                <w:b/>
                <w:color w:val="000000"/>
                <w:szCs w:val="28"/>
              </w:rPr>
            </w:pPr>
            <w:r>
              <w:rPr>
                <w:rFonts w:ascii="Times New Roman" w:hAnsi="Times New Roman"/>
                <w:b/>
                <w:color w:val="000000"/>
                <w:szCs w:val="28"/>
              </w:rPr>
              <w:t>16.00-16.30</w:t>
            </w:r>
          </w:p>
        </w:tc>
      </w:tr>
      <w:tr w:rsidR="0082034A" w14:paraId="71C94CF7" w14:textId="77777777" w:rsidTr="00F603DB">
        <w:trPr>
          <w:trHeight w:val="808"/>
        </w:trPr>
        <w:tc>
          <w:tcPr>
            <w:tcW w:w="1161" w:type="dxa"/>
            <w:vMerge w:val="restart"/>
            <w:tcBorders>
              <w:top w:val="single" w:sz="4" w:space="0" w:color="000000"/>
              <w:left w:val="single" w:sz="4" w:space="0" w:color="000000"/>
              <w:bottom w:val="single" w:sz="4" w:space="0" w:color="000000"/>
              <w:right w:val="nil"/>
            </w:tcBorders>
            <w:hideMark/>
          </w:tcPr>
          <w:p w14:paraId="2971F405" w14:textId="77777777" w:rsidR="0082034A" w:rsidRDefault="0082034A" w:rsidP="00F603DB">
            <w:pPr>
              <w:spacing w:after="0" w:line="240" w:lineRule="auto"/>
              <w:ind w:hanging="62"/>
              <w:jc w:val="both"/>
              <w:rPr>
                <w:rFonts w:ascii="Times New Roman" w:hAnsi="Times New Roman"/>
                <w:color w:val="000000"/>
                <w:szCs w:val="28"/>
              </w:rPr>
            </w:pPr>
            <w:r>
              <w:rPr>
                <w:rFonts w:ascii="Times New Roman" w:hAnsi="Times New Roman"/>
                <w:b/>
                <w:color w:val="000000"/>
                <w:szCs w:val="28"/>
              </w:rPr>
              <w:t xml:space="preserve">    ЧТ</w:t>
            </w:r>
          </w:p>
        </w:tc>
        <w:tc>
          <w:tcPr>
            <w:tcW w:w="6256" w:type="dxa"/>
            <w:tcBorders>
              <w:top w:val="single" w:sz="4" w:space="0" w:color="000000"/>
              <w:left w:val="single" w:sz="4" w:space="0" w:color="000000"/>
              <w:bottom w:val="single" w:sz="4" w:space="0" w:color="000000"/>
              <w:right w:val="nil"/>
            </w:tcBorders>
          </w:tcPr>
          <w:p w14:paraId="13AB24EF" w14:textId="77777777" w:rsidR="0082034A" w:rsidRDefault="0082034A" w:rsidP="00F603DB">
            <w:pPr>
              <w:spacing w:after="0" w:line="240" w:lineRule="auto"/>
              <w:jc w:val="both"/>
              <w:rPr>
                <w:rFonts w:ascii="Times New Roman" w:hAnsi="Times New Roman"/>
                <w:color w:val="000000"/>
                <w:szCs w:val="28"/>
              </w:rPr>
            </w:pPr>
            <w:r w:rsidRPr="003402BB">
              <w:rPr>
                <w:rFonts w:ascii="Times New Roman" w:hAnsi="Times New Roman"/>
                <w:color w:val="000000"/>
                <w:szCs w:val="28"/>
              </w:rPr>
              <w:t>Беседы с родителями, индивидуальное консультирование</w:t>
            </w:r>
          </w:p>
        </w:tc>
        <w:tc>
          <w:tcPr>
            <w:tcW w:w="2126" w:type="dxa"/>
            <w:tcBorders>
              <w:top w:val="single" w:sz="4" w:space="0" w:color="000000"/>
              <w:left w:val="single" w:sz="4" w:space="0" w:color="000000"/>
              <w:bottom w:val="single" w:sz="4" w:space="0" w:color="000000"/>
              <w:right w:val="single" w:sz="4" w:space="0" w:color="auto"/>
            </w:tcBorders>
          </w:tcPr>
          <w:p w14:paraId="27B49262" w14:textId="77777777" w:rsidR="0082034A" w:rsidRDefault="0082034A" w:rsidP="00F603DB">
            <w:pPr>
              <w:spacing w:after="0" w:line="240" w:lineRule="auto"/>
              <w:jc w:val="center"/>
              <w:rPr>
                <w:rFonts w:ascii="Times New Roman" w:hAnsi="Times New Roman"/>
                <w:color w:val="000000"/>
                <w:szCs w:val="28"/>
              </w:rPr>
            </w:pPr>
            <w:r>
              <w:rPr>
                <w:rFonts w:ascii="Times New Roman" w:hAnsi="Times New Roman"/>
                <w:color w:val="000000"/>
                <w:szCs w:val="28"/>
              </w:rPr>
              <w:t>9.00-9.35</w:t>
            </w:r>
          </w:p>
          <w:p w14:paraId="55607DDC" w14:textId="77777777" w:rsidR="0082034A" w:rsidRDefault="0082034A" w:rsidP="00F603DB">
            <w:pPr>
              <w:spacing w:after="0" w:line="240" w:lineRule="auto"/>
              <w:jc w:val="center"/>
              <w:rPr>
                <w:rFonts w:ascii="Times New Roman" w:hAnsi="Times New Roman"/>
                <w:b/>
                <w:color w:val="000000"/>
                <w:szCs w:val="28"/>
              </w:rPr>
            </w:pPr>
          </w:p>
        </w:tc>
      </w:tr>
      <w:tr w:rsidR="0082034A" w14:paraId="37149574" w14:textId="77777777" w:rsidTr="00F603DB">
        <w:trPr>
          <w:trHeight w:val="573"/>
        </w:trPr>
        <w:tc>
          <w:tcPr>
            <w:tcW w:w="1161" w:type="dxa"/>
            <w:vMerge/>
            <w:tcBorders>
              <w:top w:val="single" w:sz="4" w:space="0" w:color="000000"/>
              <w:left w:val="single" w:sz="4" w:space="0" w:color="000000"/>
              <w:bottom w:val="single" w:sz="4" w:space="0" w:color="000000"/>
              <w:right w:val="nil"/>
            </w:tcBorders>
            <w:vAlign w:val="center"/>
            <w:hideMark/>
          </w:tcPr>
          <w:p w14:paraId="529A9D16" w14:textId="77777777" w:rsidR="0082034A" w:rsidRDefault="0082034A" w:rsidP="00F603DB">
            <w:pPr>
              <w:spacing w:after="0" w:line="240" w:lineRule="auto"/>
              <w:rPr>
                <w:rFonts w:ascii="Times New Roman" w:hAnsi="Times New Roman"/>
                <w:color w:val="000000"/>
                <w:szCs w:val="28"/>
              </w:rPr>
            </w:pPr>
          </w:p>
        </w:tc>
        <w:tc>
          <w:tcPr>
            <w:tcW w:w="6256" w:type="dxa"/>
            <w:tcBorders>
              <w:top w:val="single" w:sz="4" w:space="0" w:color="000000"/>
              <w:left w:val="single" w:sz="4" w:space="0" w:color="000000"/>
              <w:bottom w:val="single" w:sz="4" w:space="0" w:color="000000"/>
              <w:right w:val="nil"/>
            </w:tcBorders>
          </w:tcPr>
          <w:p w14:paraId="10892A7D" w14:textId="77777777" w:rsidR="0082034A" w:rsidRDefault="0082034A" w:rsidP="00F603DB">
            <w:pPr>
              <w:spacing w:after="0" w:line="240" w:lineRule="auto"/>
              <w:jc w:val="both"/>
              <w:rPr>
                <w:rFonts w:ascii="Times New Roman" w:hAnsi="Times New Roman"/>
                <w:color w:val="000000"/>
                <w:szCs w:val="28"/>
              </w:rPr>
            </w:pPr>
            <w:r w:rsidRPr="003402BB">
              <w:rPr>
                <w:rFonts w:ascii="Times New Roman" w:hAnsi="Times New Roman"/>
                <w:color w:val="000000"/>
                <w:szCs w:val="28"/>
              </w:rPr>
              <w:t xml:space="preserve">Коррекционно-развивающее занятие в </w:t>
            </w:r>
            <w:r>
              <w:rPr>
                <w:rFonts w:ascii="Times New Roman" w:hAnsi="Times New Roman"/>
                <w:color w:val="000000"/>
                <w:szCs w:val="28"/>
              </w:rPr>
              <w:t>старшей (комбинированной) группе №7</w:t>
            </w:r>
          </w:p>
        </w:tc>
        <w:tc>
          <w:tcPr>
            <w:tcW w:w="2126" w:type="dxa"/>
            <w:tcBorders>
              <w:top w:val="single" w:sz="4" w:space="0" w:color="000000"/>
              <w:left w:val="single" w:sz="4" w:space="0" w:color="000000"/>
              <w:bottom w:val="single" w:sz="4" w:space="0" w:color="000000"/>
              <w:right w:val="single" w:sz="4" w:space="0" w:color="auto"/>
            </w:tcBorders>
          </w:tcPr>
          <w:p w14:paraId="792FBA8C" w14:textId="77777777" w:rsidR="0082034A" w:rsidRDefault="0082034A" w:rsidP="00F603DB">
            <w:pPr>
              <w:spacing w:after="0" w:line="240" w:lineRule="auto"/>
              <w:jc w:val="center"/>
              <w:rPr>
                <w:rFonts w:ascii="Times New Roman" w:hAnsi="Times New Roman"/>
                <w:color w:val="000000"/>
                <w:szCs w:val="28"/>
              </w:rPr>
            </w:pPr>
            <w:r>
              <w:rPr>
                <w:rFonts w:ascii="Times New Roman" w:hAnsi="Times New Roman"/>
                <w:color w:val="000000"/>
                <w:szCs w:val="28"/>
              </w:rPr>
              <w:t>9.35-10.00</w:t>
            </w:r>
          </w:p>
        </w:tc>
      </w:tr>
      <w:tr w:rsidR="0082034A" w14:paraId="7087724A" w14:textId="77777777" w:rsidTr="00F603DB">
        <w:trPr>
          <w:trHeight w:val="573"/>
        </w:trPr>
        <w:tc>
          <w:tcPr>
            <w:tcW w:w="1161" w:type="dxa"/>
            <w:vMerge/>
            <w:tcBorders>
              <w:top w:val="single" w:sz="4" w:space="0" w:color="000000"/>
              <w:left w:val="single" w:sz="4" w:space="0" w:color="000000"/>
              <w:bottom w:val="single" w:sz="4" w:space="0" w:color="000000"/>
              <w:right w:val="nil"/>
            </w:tcBorders>
            <w:vAlign w:val="center"/>
          </w:tcPr>
          <w:p w14:paraId="2BB66214" w14:textId="77777777" w:rsidR="0082034A" w:rsidRDefault="0082034A" w:rsidP="00F603DB">
            <w:pPr>
              <w:spacing w:after="0" w:line="240" w:lineRule="auto"/>
              <w:rPr>
                <w:rFonts w:ascii="Times New Roman" w:hAnsi="Times New Roman"/>
                <w:color w:val="000000"/>
                <w:szCs w:val="28"/>
              </w:rPr>
            </w:pPr>
          </w:p>
        </w:tc>
        <w:tc>
          <w:tcPr>
            <w:tcW w:w="6256" w:type="dxa"/>
            <w:tcBorders>
              <w:top w:val="single" w:sz="4" w:space="0" w:color="000000"/>
              <w:left w:val="single" w:sz="4" w:space="0" w:color="000000"/>
              <w:bottom w:val="single" w:sz="4" w:space="0" w:color="000000"/>
              <w:right w:val="nil"/>
            </w:tcBorders>
          </w:tcPr>
          <w:p w14:paraId="0EDD5211" w14:textId="77777777" w:rsidR="0082034A" w:rsidRPr="003402BB" w:rsidRDefault="0082034A" w:rsidP="00F603DB">
            <w:pPr>
              <w:spacing w:after="0" w:line="240" w:lineRule="auto"/>
              <w:jc w:val="both"/>
              <w:rPr>
                <w:rFonts w:ascii="Times New Roman" w:hAnsi="Times New Roman"/>
                <w:color w:val="000000"/>
                <w:szCs w:val="28"/>
              </w:rPr>
            </w:pPr>
            <w:r w:rsidRPr="001D12CE">
              <w:rPr>
                <w:rFonts w:ascii="Times New Roman" w:hAnsi="Times New Roman"/>
                <w:color w:val="000000"/>
                <w:szCs w:val="28"/>
              </w:rPr>
              <w:t>Посещение групп, наблюдение за детьми</w:t>
            </w:r>
          </w:p>
        </w:tc>
        <w:tc>
          <w:tcPr>
            <w:tcW w:w="2126" w:type="dxa"/>
            <w:tcBorders>
              <w:top w:val="single" w:sz="4" w:space="0" w:color="000000"/>
              <w:left w:val="single" w:sz="4" w:space="0" w:color="000000"/>
              <w:bottom w:val="single" w:sz="4" w:space="0" w:color="000000"/>
              <w:right w:val="single" w:sz="4" w:space="0" w:color="auto"/>
            </w:tcBorders>
          </w:tcPr>
          <w:p w14:paraId="5BA1FD83" w14:textId="77777777" w:rsidR="0082034A" w:rsidRDefault="0082034A" w:rsidP="00F603DB">
            <w:pPr>
              <w:spacing w:after="0" w:line="240" w:lineRule="auto"/>
              <w:jc w:val="center"/>
              <w:rPr>
                <w:rFonts w:ascii="Times New Roman" w:hAnsi="Times New Roman"/>
                <w:color w:val="000000"/>
                <w:szCs w:val="28"/>
              </w:rPr>
            </w:pPr>
            <w:r>
              <w:rPr>
                <w:rFonts w:ascii="Times New Roman" w:hAnsi="Times New Roman"/>
                <w:color w:val="000000"/>
                <w:szCs w:val="28"/>
              </w:rPr>
              <w:t>10.00-10.10</w:t>
            </w:r>
          </w:p>
        </w:tc>
      </w:tr>
      <w:tr w:rsidR="0082034A" w14:paraId="45879BA8" w14:textId="77777777" w:rsidTr="00F603DB">
        <w:trPr>
          <w:trHeight w:val="808"/>
        </w:trPr>
        <w:tc>
          <w:tcPr>
            <w:tcW w:w="1161" w:type="dxa"/>
            <w:vMerge/>
            <w:tcBorders>
              <w:top w:val="single" w:sz="4" w:space="0" w:color="000000"/>
              <w:left w:val="single" w:sz="4" w:space="0" w:color="000000"/>
              <w:bottom w:val="single" w:sz="4" w:space="0" w:color="000000"/>
              <w:right w:val="nil"/>
            </w:tcBorders>
            <w:vAlign w:val="center"/>
            <w:hideMark/>
          </w:tcPr>
          <w:p w14:paraId="173869B6" w14:textId="77777777" w:rsidR="0082034A" w:rsidRDefault="0082034A" w:rsidP="00F603DB">
            <w:pPr>
              <w:spacing w:after="0" w:line="240" w:lineRule="auto"/>
              <w:rPr>
                <w:rFonts w:ascii="Times New Roman" w:hAnsi="Times New Roman"/>
                <w:color w:val="000000"/>
                <w:szCs w:val="28"/>
              </w:rPr>
            </w:pPr>
          </w:p>
        </w:tc>
        <w:tc>
          <w:tcPr>
            <w:tcW w:w="6256" w:type="dxa"/>
            <w:tcBorders>
              <w:top w:val="single" w:sz="4" w:space="0" w:color="000000"/>
              <w:left w:val="single" w:sz="4" w:space="0" w:color="000000"/>
              <w:bottom w:val="single" w:sz="4" w:space="0" w:color="000000"/>
              <w:right w:val="nil"/>
            </w:tcBorders>
          </w:tcPr>
          <w:p w14:paraId="6A3C2316" w14:textId="77777777" w:rsidR="0082034A" w:rsidRDefault="0082034A" w:rsidP="00F603DB">
            <w:pPr>
              <w:spacing w:after="0" w:line="240" w:lineRule="auto"/>
              <w:jc w:val="both"/>
              <w:rPr>
                <w:rFonts w:ascii="Times New Roman" w:hAnsi="Times New Roman"/>
                <w:color w:val="000000"/>
                <w:szCs w:val="28"/>
              </w:rPr>
            </w:pPr>
            <w:r w:rsidRPr="003402BB">
              <w:rPr>
                <w:rFonts w:ascii="Times New Roman" w:hAnsi="Times New Roman"/>
                <w:color w:val="000000"/>
                <w:szCs w:val="28"/>
              </w:rPr>
              <w:t xml:space="preserve">Коррекционно-развивающее занятие в подготовительной </w:t>
            </w:r>
            <w:r>
              <w:rPr>
                <w:rFonts w:ascii="Times New Roman" w:hAnsi="Times New Roman"/>
                <w:color w:val="000000"/>
                <w:szCs w:val="28"/>
              </w:rPr>
              <w:t>группе №10</w:t>
            </w:r>
          </w:p>
        </w:tc>
        <w:tc>
          <w:tcPr>
            <w:tcW w:w="2126" w:type="dxa"/>
            <w:tcBorders>
              <w:top w:val="single" w:sz="4" w:space="0" w:color="000000"/>
              <w:left w:val="single" w:sz="4" w:space="0" w:color="000000"/>
              <w:bottom w:val="single" w:sz="4" w:space="0" w:color="000000"/>
              <w:right w:val="single" w:sz="4" w:space="0" w:color="auto"/>
            </w:tcBorders>
          </w:tcPr>
          <w:p w14:paraId="201AF722" w14:textId="77777777" w:rsidR="0082034A" w:rsidRDefault="0082034A" w:rsidP="00F603DB">
            <w:pPr>
              <w:spacing w:after="0" w:line="240" w:lineRule="auto"/>
              <w:jc w:val="center"/>
              <w:rPr>
                <w:rFonts w:ascii="Times New Roman" w:hAnsi="Times New Roman"/>
                <w:color w:val="000000"/>
                <w:szCs w:val="28"/>
              </w:rPr>
            </w:pPr>
            <w:r>
              <w:rPr>
                <w:rFonts w:ascii="Times New Roman" w:hAnsi="Times New Roman"/>
                <w:color w:val="000000"/>
                <w:szCs w:val="28"/>
              </w:rPr>
              <w:t>10.10-10.40</w:t>
            </w:r>
          </w:p>
        </w:tc>
      </w:tr>
      <w:tr w:rsidR="0082034A" w14:paraId="42656E4D" w14:textId="77777777" w:rsidTr="00F603DB">
        <w:trPr>
          <w:trHeight w:val="808"/>
        </w:trPr>
        <w:tc>
          <w:tcPr>
            <w:tcW w:w="1161" w:type="dxa"/>
            <w:vMerge/>
            <w:tcBorders>
              <w:top w:val="single" w:sz="4" w:space="0" w:color="000000"/>
              <w:left w:val="single" w:sz="4" w:space="0" w:color="000000"/>
              <w:bottom w:val="single" w:sz="4" w:space="0" w:color="000000"/>
              <w:right w:val="nil"/>
            </w:tcBorders>
            <w:vAlign w:val="center"/>
          </w:tcPr>
          <w:p w14:paraId="7E6B60BB" w14:textId="77777777" w:rsidR="0082034A" w:rsidRDefault="0082034A" w:rsidP="00F603DB">
            <w:pPr>
              <w:spacing w:after="0" w:line="240" w:lineRule="auto"/>
              <w:rPr>
                <w:rFonts w:ascii="Times New Roman" w:hAnsi="Times New Roman"/>
                <w:color w:val="000000"/>
                <w:szCs w:val="28"/>
              </w:rPr>
            </w:pPr>
          </w:p>
        </w:tc>
        <w:tc>
          <w:tcPr>
            <w:tcW w:w="6256" w:type="dxa"/>
            <w:tcBorders>
              <w:top w:val="single" w:sz="4" w:space="0" w:color="000000"/>
              <w:left w:val="single" w:sz="4" w:space="0" w:color="000000"/>
              <w:bottom w:val="single" w:sz="4" w:space="0" w:color="000000"/>
              <w:right w:val="nil"/>
            </w:tcBorders>
          </w:tcPr>
          <w:p w14:paraId="786AEAEE" w14:textId="77777777" w:rsidR="0082034A" w:rsidRDefault="0082034A" w:rsidP="00F603DB">
            <w:pPr>
              <w:spacing w:after="0" w:line="240" w:lineRule="auto"/>
              <w:jc w:val="both"/>
              <w:rPr>
                <w:rFonts w:ascii="Times New Roman" w:hAnsi="Times New Roman"/>
                <w:color w:val="000000"/>
                <w:szCs w:val="28"/>
              </w:rPr>
            </w:pPr>
            <w:r>
              <w:rPr>
                <w:rFonts w:ascii="Times New Roman" w:hAnsi="Times New Roman"/>
                <w:color w:val="000000"/>
                <w:szCs w:val="28"/>
              </w:rPr>
              <w:t>Индивидуальные и подгрупповые коррекционно-развивающие занятия (диагностика)</w:t>
            </w:r>
          </w:p>
        </w:tc>
        <w:tc>
          <w:tcPr>
            <w:tcW w:w="2126" w:type="dxa"/>
            <w:tcBorders>
              <w:top w:val="single" w:sz="4" w:space="0" w:color="000000"/>
              <w:left w:val="single" w:sz="4" w:space="0" w:color="000000"/>
              <w:bottom w:val="single" w:sz="4" w:space="0" w:color="000000"/>
              <w:right w:val="single" w:sz="4" w:space="0" w:color="auto"/>
            </w:tcBorders>
          </w:tcPr>
          <w:p w14:paraId="38C3962F" w14:textId="77777777" w:rsidR="0082034A" w:rsidRDefault="0082034A" w:rsidP="00F603DB">
            <w:pPr>
              <w:spacing w:after="0" w:line="240" w:lineRule="auto"/>
              <w:jc w:val="center"/>
              <w:rPr>
                <w:rFonts w:ascii="Times New Roman" w:hAnsi="Times New Roman"/>
                <w:color w:val="000000"/>
                <w:szCs w:val="28"/>
              </w:rPr>
            </w:pPr>
            <w:r>
              <w:rPr>
                <w:rFonts w:ascii="Times New Roman" w:hAnsi="Times New Roman"/>
                <w:color w:val="000000"/>
                <w:szCs w:val="28"/>
              </w:rPr>
              <w:t>10.40-11.30</w:t>
            </w:r>
          </w:p>
        </w:tc>
      </w:tr>
      <w:tr w:rsidR="0082034A" w14:paraId="51A615D3" w14:textId="77777777" w:rsidTr="00F603DB">
        <w:trPr>
          <w:trHeight w:val="693"/>
        </w:trPr>
        <w:tc>
          <w:tcPr>
            <w:tcW w:w="1161" w:type="dxa"/>
            <w:vMerge/>
            <w:tcBorders>
              <w:top w:val="single" w:sz="4" w:space="0" w:color="000000"/>
              <w:left w:val="single" w:sz="4" w:space="0" w:color="000000"/>
              <w:bottom w:val="single" w:sz="4" w:space="0" w:color="000000"/>
              <w:right w:val="nil"/>
            </w:tcBorders>
            <w:vAlign w:val="center"/>
            <w:hideMark/>
          </w:tcPr>
          <w:p w14:paraId="48456906" w14:textId="77777777" w:rsidR="0082034A" w:rsidRDefault="0082034A" w:rsidP="00F603DB">
            <w:pPr>
              <w:spacing w:after="0" w:line="240" w:lineRule="auto"/>
              <w:rPr>
                <w:rFonts w:ascii="Times New Roman" w:hAnsi="Times New Roman"/>
                <w:color w:val="000000"/>
                <w:szCs w:val="28"/>
              </w:rPr>
            </w:pPr>
          </w:p>
        </w:tc>
        <w:tc>
          <w:tcPr>
            <w:tcW w:w="6256" w:type="dxa"/>
            <w:tcBorders>
              <w:top w:val="single" w:sz="4" w:space="0" w:color="000000"/>
              <w:left w:val="single" w:sz="4" w:space="0" w:color="000000"/>
              <w:bottom w:val="single" w:sz="4" w:space="0" w:color="000000"/>
              <w:right w:val="nil"/>
            </w:tcBorders>
          </w:tcPr>
          <w:p w14:paraId="29DAD7FC" w14:textId="77777777" w:rsidR="0082034A" w:rsidRDefault="0082034A" w:rsidP="00F603DB">
            <w:pPr>
              <w:spacing w:after="0" w:line="240" w:lineRule="auto"/>
              <w:jc w:val="both"/>
              <w:rPr>
                <w:rFonts w:ascii="Times New Roman" w:hAnsi="Times New Roman"/>
                <w:b/>
                <w:color w:val="000000"/>
                <w:szCs w:val="28"/>
              </w:rPr>
            </w:pPr>
            <w:r w:rsidRPr="003402BB">
              <w:rPr>
                <w:rFonts w:ascii="Times New Roman" w:hAnsi="Times New Roman"/>
                <w:color w:val="000000"/>
                <w:szCs w:val="28"/>
              </w:rPr>
              <w:t>Посещение групп, наблюдение за детьми</w:t>
            </w:r>
          </w:p>
        </w:tc>
        <w:tc>
          <w:tcPr>
            <w:tcW w:w="2126" w:type="dxa"/>
            <w:tcBorders>
              <w:top w:val="single" w:sz="4" w:space="0" w:color="000000"/>
              <w:left w:val="single" w:sz="4" w:space="0" w:color="000000"/>
              <w:bottom w:val="single" w:sz="4" w:space="0" w:color="000000"/>
              <w:right w:val="single" w:sz="4" w:space="0" w:color="auto"/>
            </w:tcBorders>
          </w:tcPr>
          <w:p w14:paraId="4B9C98FE" w14:textId="77777777" w:rsidR="0082034A" w:rsidRPr="003402BB" w:rsidRDefault="0082034A" w:rsidP="00F603DB">
            <w:pPr>
              <w:spacing w:after="0" w:line="240" w:lineRule="auto"/>
              <w:jc w:val="center"/>
              <w:rPr>
                <w:rFonts w:ascii="Times New Roman" w:hAnsi="Times New Roman"/>
                <w:color w:val="000000"/>
                <w:szCs w:val="28"/>
              </w:rPr>
            </w:pPr>
            <w:r w:rsidRPr="003402BB">
              <w:rPr>
                <w:rFonts w:ascii="Times New Roman" w:hAnsi="Times New Roman"/>
                <w:color w:val="000000"/>
                <w:szCs w:val="28"/>
              </w:rPr>
              <w:t>11.30-12.</w:t>
            </w:r>
            <w:r>
              <w:rPr>
                <w:rFonts w:ascii="Times New Roman" w:hAnsi="Times New Roman"/>
                <w:color w:val="000000"/>
                <w:szCs w:val="28"/>
              </w:rPr>
              <w:t>00</w:t>
            </w:r>
          </w:p>
        </w:tc>
      </w:tr>
      <w:tr w:rsidR="0082034A" w14:paraId="6BC8BACD" w14:textId="77777777" w:rsidTr="00F603DB">
        <w:trPr>
          <w:trHeight w:val="840"/>
        </w:trPr>
        <w:tc>
          <w:tcPr>
            <w:tcW w:w="1161" w:type="dxa"/>
            <w:vMerge/>
            <w:tcBorders>
              <w:top w:val="single" w:sz="4" w:space="0" w:color="000000"/>
              <w:left w:val="single" w:sz="4" w:space="0" w:color="000000"/>
              <w:bottom w:val="single" w:sz="4" w:space="0" w:color="000000"/>
              <w:right w:val="nil"/>
            </w:tcBorders>
            <w:vAlign w:val="center"/>
            <w:hideMark/>
          </w:tcPr>
          <w:p w14:paraId="6BA0196A" w14:textId="77777777" w:rsidR="0082034A" w:rsidRDefault="0082034A" w:rsidP="00F603DB">
            <w:pPr>
              <w:spacing w:after="0" w:line="240" w:lineRule="auto"/>
              <w:rPr>
                <w:rFonts w:ascii="Times New Roman" w:hAnsi="Times New Roman"/>
                <w:color w:val="000000"/>
                <w:szCs w:val="28"/>
              </w:rPr>
            </w:pPr>
          </w:p>
        </w:tc>
        <w:tc>
          <w:tcPr>
            <w:tcW w:w="6256" w:type="dxa"/>
            <w:tcBorders>
              <w:top w:val="single" w:sz="4" w:space="0" w:color="000000"/>
              <w:left w:val="single" w:sz="4" w:space="0" w:color="000000"/>
              <w:bottom w:val="single" w:sz="4" w:space="0" w:color="000000"/>
              <w:right w:val="nil"/>
            </w:tcBorders>
          </w:tcPr>
          <w:p w14:paraId="77FBE892" w14:textId="77777777" w:rsidR="0082034A" w:rsidRDefault="0082034A" w:rsidP="00F603DB">
            <w:pPr>
              <w:rPr>
                <w:rFonts w:ascii="Times New Roman" w:hAnsi="Times New Roman"/>
                <w:b/>
                <w:color w:val="000000"/>
                <w:szCs w:val="28"/>
              </w:rPr>
            </w:pPr>
            <w:r w:rsidRPr="003402BB">
              <w:rPr>
                <w:rFonts w:ascii="Times New Roman" w:hAnsi="Times New Roman"/>
                <w:b/>
                <w:color w:val="000000"/>
                <w:szCs w:val="28"/>
              </w:rPr>
              <w:t xml:space="preserve">Педагогические часы, групповые консультации для педагогов, совместные консультации специалистов, </w:t>
            </w:r>
            <w:proofErr w:type="spellStart"/>
            <w:r w:rsidRPr="003402BB">
              <w:rPr>
                <w:rFonts w:ascii="Times New Roman" w:hAnsi="Times New Roman"/>
                <w:b/>
                <w:color w:val="000000"/>
                <w:szCs w:val="28"/>
              </w:rPr>
              <w:t>тренинговые</w:t>
            </w:r>
            <w:proofErr w:type="spellEnd"/>
            <w:r w:rsidRPr="003402BB">
              <w:rPr>
                <w:rFonts w:ascii="Times New Roman" w:hAnsi="Times New Roman"/>
                <w:b/>
                <w:color w:val="000000"/>
                <w:szCs w:val="28"/>
              </w:rPr>
              <w:t xml:space="preserve"> занятия, участие</w:t>
            </w:r>
            <w:r>
              <w:rPr>
                <w:rFonts w:ascii="Times New Roman" w:hAnsi="Times New Roman"/>
                <w:b/>
                <w:color w:val="000000"/>
                <w:szCs w:val="28"/>
              </w:rPr>
              <w:t xml:space="preserve"> в </w:t>
            </w:r>
            <w:proofErr w:type="spellStart"/>
            <w:r>
              <w:rPr>
                <w:rFonts w:ascii="Times New Roman" w:hAnsi="Times New Roman"/>
                <w:b/>
                <w:color w:val="000000"/>
                <w:szCs w:val="28"/>
              </w:rPr>
              <w:t>ПМПк</w:t>
            </w:r>
            <w:proofErr w:type="spellEnd"/>
            <w:r>
              <w:rPr>
                <w:rFonts w:ascii="Times New Roman" w:hAnsi="Times New Roman"/>
                <w:b/>
                <w:color w:val="000000"/>
                <w:szCs w:val="28"/>
              </w:rPr>
              <w:t>, педагогических советах</w:t>
            </w:r>
          </w:p>
        </w:tc>
        <w:tc>
          <w:tcPr>
            <w:tcW w:w="2126" w:type="dxa"/>
            <w:tcBorders>
              <w:top w:val="single" w:sz="4" w:space="0" w:color="000000"/>
              <w:left w:val="single" w:sz="4" w:space="0" w:color="000000"/>
              <w:bottom w:val="single" w:sz="4" w:space="0" w:color="000000"/>
              <w:right w:val="single" w:sz="4" w:space="0" w:color="auto"/>
            </w:tcBorders>
          </w:tcPr>
          <w:p w14:paraId="16162CFE" w14:textId="77777777" w:rsidR="0082034A" w:rsidRDefault="0082034A" w:rsidP="00F603DB">
            <w:pPr>
              <w:spacing w:after="0" w:line="240" w:lineRule="auto"/>
              <w:jc w:val="center"/>
              <w:rPr>
                <w:rFonts w:ascii="Times New Roman" w:hAnsi="Times New Roman"/>
                <w:color w:val="000000"/>
                <w:szCs w:val="28"/>
              </w:rPr>
            </w:pPr>
            <w:r>
              <w:rPr>
                <w:rFonts w:ascii="Times New Roman" w:hAnsi="Times New Roman"/>
                <w:b/>
                <w:color w:val="000000"/>
                <w:szCs w:val="28"/>
              </w:rPr>
              <w:t>12.30-15.00</w:t>
            </w:r>
          </w:p>
        </w:tc>
      </w:tr>
      <w:tr w:rsidR="0082034A" w14:paraId="06E79419" w14:textId="77777777" w:rsidTr="00F603DB">
        <w:trPr>
          <w:trHeight w:val="519"/>
        </w:trPr>
        <w:tc>
          <w:tcPr>
            <w:tcW w:w="1161" w:type="dxa"/>
            <w:vMerge/>
            <w:tcBorders>
              <w:top w:val="single" w:sz="4" w:space="0" w:color="000000"/>
              <w:left w:val="single" w:sz="4" w:space="0" w:color="000000"/>
              <w:bottom w:val="single" w:sz="4" w:space="0" w:color="000000"/>
              <w:right w:val="nil"/>
            </w:tcBorders>
            <w:vAlign w:val="center"/>
            <w:hideMark/>
          </w:tcPr>
          <w:p w14:paraId="0EB342F6" w14:textId="77777777" w:rsidR="0082034A" w:rsidRDefault="0082034A" w:rsidP="00F603DB">
            <w:pPr>
              <w:spacing w:after="0" w:line="240" w:lineRule="auto"/>
              <w:rPr>
                <w:rFonts w:ascii="Times New Roman" w:hAnsi="Times New Roman"/>
                <w:color w:val="000000"/>
                <w:szCs w:val="28"/>
              </w:rPr>
            </w:pPr>
          </w:p>
        </w:tc>
        <w:tc>
          <w:tcPr>
            <w:tcW w:w="6256" w:type="dxa"/>
            <w:tcBorders>
              <w:top w:val="single" w:sz="4" w:space="0" w:color="000000"/>
              <w:left w:val="single" w:sz="4" w:space="0" w:color="000000"/>
              <w:bottom w:val="single" w:sz="4" w:space="0" w:color="000000"/>
              <w:right w:val="nil"/>
            </w:tcBorders>
          </w:tcPr>
          <w:p w14:paraId="0E1C8DD8" w14:textId="77777777" w:rsidR="0082034A" w:rsidRDefault="0082034A" w:rsidP="00F603DB">
            <w:pPr>
              <w:spacing w:after="0" w:line="240" w:lineRule="auto"/>
              <w:ind w:firstLine="53"/>
              <w:jc w:val="both"/>
              <w:rPr>
                <w:rFonts w:ascii="Times New Roman" w:hAnsi="Times New Roman"/>
                <w:color w:val="000000"/>
                <w:szCs w:val="28"/>
              </w:rPr>
            </w:pPr>
            <w:r w:rsidRPr="003402BB">
              <w:rPr>
                <w:rFonts w:ascii="Times New Roman" w:hAnsi="Times New Roman"/>
                <w:color w:val="000000"/>
                <w:szCs w:val="28"/>
              </w:rPr>
              <w:t>Консультирование педагогов</w:t>
            </w:r>
          </w:p>
        </w:tc>
        <w:tc>
          <w:tcPr>
            <w:tcW w:w="2126" w:type="dxa"/>
            <w:tcBorders>
              <w:top w:val="single" w:sz="4" w:space="0" w:color="000000"/>
              <w:left w:val="single" w:sz="4" w:space="0" w:color="000000"/>
              <w:bottom w:val="single" w:sz="4" w:space="0" w:color="000000"/>
              <w:right w:val="single" w:sz="4" w:space="0" w:color="auto"/>
            </w:tcBorders>
          </w:tcPr>
          <w:p w14:paraId="787A4CF7" w14:textId="77777777" w:rsidR="0082034A" w:rsidRDefault="0082034A" w:rsidP="00F603DB">
            <w:pPr>
              <w:spacing w:after="0" w:line="240" w:lineRule="auto"/>
              <w:jc w:val="center"/>
              <w:rPr>
                <w:rFonts w:ascii="Times New Roman" w:hAnsi="Times New Roman"/>
                <w:color w:val="000000"/>
                <w:szCs w:val="28"/>
              </w:rPr>
            </w:pPr>
            <w:r>
              <w:rPr>
                <w:rFonts w:ascii="Times New Roman" w:hAnsi="Times New Roman"/>
                <w:color w:val="000000"/>
                <w:szCs w:val="28"/>
              </w:rPr>
              <w:t>15.00-16.00</w:t>
            </w:r>
          </w:p>
        </w:tc>
      </w:tr>
      <w:tr w:rsidR="0082034A" w14:paraId="3E2E6DB9" w14:textId="77777777" w:rsidTr="00F603DB">
        <w:trPr>
          <w:trHeight w:val="788"/>
        </w:trPr>
        <w:tc>
          <w:tcPr>
            <w:tcW w:w="1161" w:type="dxa"/>
            <w:vMerge/>
            <w:tcBorders>
              <w:top w:val="single" w:sz="4" w:space="0" w:color="000000"/>
              <w:left w:val="single" w:sz="4" w:space="0" w:color="000000"/>
              <w:bottom w:val="single" w:sz="4" w:space="0" w:color="000000"/>
              <w:right w:val="nil"/>
            </w:tcBorders>
            <w:vAlign w:val="center"/>
            <w:hideMark/>
          </w:tcPr>
          <w:p w14:paraId="7D293A00" w14:textId="77777777" w:rsidR="0082034A" w:rsidRDefault="0082034A" w:rsidP="00F603DB">
            <w:pPr>
              <w:spacing w:after="0" w:line="240" w:lineRule="auto"/>
              <w:rPr>
                <w:rFonts w:ascii="Times New Roman" w:hAnsi="Times New Roman"/>
                <w:color w:val="000000"/>
                <w:szCs w:val="28"/>
              </w:rPr>
            </w:pPr>
          </w:p>
        </w:tc>
        <w:tc>
          <w:tcPr>
            <w:tcW w:w="6256" w:type="dxa"/>
            <w:tcBorders>
              <w:top w:val="single" w:sz="4" w:space="0" w:color="000000"/>
              <w:left w:val="single" w:sz="4" w:space="0" w:color="000000"/>
              <w:bottom w:val="single" w:sz="4" w:space="0" w:color="000000"/>
              <w:right w:val="nil"/>
            </w:tcBorders>
          </w:tcPr>
          <w:p w14:paraId="31A317AC" w14:textId="77777777" w:rsidR="0082034A" w:rsidRDefault="0082034A" w:rsidP="00F603DB">
            <w:pPr>
              <w:spacing w:after="0" w:line="240" w:lineRule="auto"/>
              <w:ind w:firstLine="53"/>
              <w:jc w:val="both"/>
              <w:rPr>
                <w:rFonts w:ascii="Times New Roman" w:hAnsi="Times New Roman"/>
                <w:color w:val="000000"/>
                <w:szCs w:val="28"/>
              </w:rPr>
            </w:pPr>
            <w:r w:rsidRPr="001D12CE">
              <w:rPr>
                <w:rFonts w:ascii="Times New Roman" w:hAnsi="Times New Roman"/>
                <w:color w:val="000000"/>
                <w:szCs w:val="28"/>
              </w:rPr>
              <w:t>Беседы с родителями, индивидуальное консультирование</w:t>
            </w:r>
          </w:p>
        </w:tc>
        <w:tc>
          <w:tcPr>
            <w:tcW w:w="2126" w:type="dxa"/>
            <w:tcBorders>
              <w:top w:val="single" w:sz="4" w:space="0" w:color="000000"/>
              <w:left w:val="single" w:sz="4" w:space="0" w:color="000000"/>
              <w:bottom w:val="single" w:sz="4" w:space="0" w:color="000000"/>
              <w:right w:val="single" w:sz="4" w:space="0" w:color="auto"/>
            </w:tcBorders>
          </w:tcPr>
          <w:p w14:paraId="58CFFD1F" w14:textId="77777777" w:rsidR="0082034A" w:rsidRDefault="0082034A" w:rsidP="00F603DB">
            <w:pPr>
              <w:spacing w:after="0" w:line="240" w:lineRule="auto"/>
              <w:jc w:val="center"/>
              <w:rPr>
                <w:rFonts w:ascii="Times New Roman" w:hAnsi="Times New Roman"/>
                <w:color w:val="000000"/>
                <w:szCs w:val="28"/>
              </w:rPr>
            </w:pPr>
            <w:r>
              <w:rPr>
                <w:rFonts w:ascii="Times New Roman" w:hAnsi="Times New Roman"/>
                <w:color w:val="000000"/>
                <w:szCs w:val="28"/>
              </w:rPr>
              <w:t>16.00-16.30</w:t>
            </w:r>
          </w:p>
        </w:tc>
      </w:tr>
      <w:tr w:rsidR="0082034A" w14:paraId="0178DA9A" w14:textId="77777777" w:rsidTr="00F603DB">
        <w:trPr>
          <w:trHeight w:val="843"/>
        </w:trPr>
        <w:tc>
          <w:tcPr>
            <w:tcW w:w="1161" w:type="dxa"/>
            <w:vMerge/>
            <w:tcBorders>
              <w:top w:val="single" w:sz="4" w:space="0" w:color="000000"/>
              <w:left w:val="single" w:sz="4" w:space="0" w:color="000000"/>
              <w:bottom w:val="single" w:sz="4" w:space="0" w:color="000000"/>
              <w:right w:val="nil"/>
            </w:tcBorders>
            <w:vAlign w:val="center"/>
            <w:hideMark/>
          </w:tcPr>
          <w:p w14:paraId="1634156C" w14:textId="77777777" w:rsidR="0082034A" w:rsidRDefault="0082034A" w:rsidP="00F603DB">
            <w:pPr>
              <w:spacing w:after="0" w:line="240" w:lineRule="auto"/>
              <w:rPr>
                <w:rFonts w:ascii="Times New Roman" w:hAnsi="Times New Roman"/>
                <w:color w:val="000000"/>
                <w:szCs w:val="28"/>
              </w:rPr>
            </w:pPr>
          </w:p>
        </w:tc>
        <w:tc>
          <w:tcPr>
            <w:tcW w:w="6256" w:type="dxa"/>
            <w:tcBorders>
              <w:top w:val="single" w:sz="4" w:space="0" w:color="000000"/>
              <w:left w:val="single" w:sz="4" w:space="0" w:color="000000"/>
              <w:bottom w:val="single" w:sz="4" w:space="0" w:color="000000"/>
              <w:right w:val="nil"/>
            </w:tcBorders>
          </w:tcPr>
          <w:p w14:paraId="67268116" w14:textId="77777777" w:rsidR="0082034A" w:rsidRDefault="0082034A" w:rsidP="00F603DB">
            <w:pPr>
              <w:spacing w:after="0" w:line="240" w:lineRule="auto"/>
              <w:ind w:firstLine="53"/>
              <w:jc w:val="both"/>
              <w:rPr>
                <w:rFonts w:ascii="Times New Roman" w:hAnsi="Times New Roman"/>
                <w:b/>
                <w:color w:val="000000"/>
                <w:szCs w:val="28"/>
              </w:rPr>
            </w:pPr>
            <w:r w:rsidRPr="001D12CE">
              <w:rPr>
                <w:rFonts w:ascii="Times New Roman" w:hAnsi="Times New Roman"/>
                <w:b/>
                <w:color w:val="000000"/>
                <w:szCs w:val="28"/>
              </w:rPr>
              <w:t>Работа с документацией (заполнение отчетной документации, планирование деятельности)</w:t>
            </w:r>
          </w:p>
        </w:tc>
        <w:tc>
          <w:tcPr>
            <w:tcW w:w="2126" w:type="dxa"/>
            <w:tcBorders>
              <w:top w:val="single" w:sz="4" w:space="0" w:color="000000"/>
              <w:left w:val="single" w:sz="4" w:space="0" w:color="000000"/>
              <w:bottom w:val="single" w:sz="4" w:space="0" w:color="000000"/>
              <w:right w:val="single" w:sz="4" w:space="0" w:color="auto"/>
            </w:tcBorders>
          </w:tcPr>
          <w:p w14:paraId="4B331351" w14:textId="77777777" w:rsidR="0082034A" w:rsidRDefault="0082034A" w:rsidP="00F603DB">
            <w:pPr>
              <w:spacing w:after="0" w:line="240" w:lineRule="auto"/>
              <w:jc w:val="center"/>
              <w:rPr>
                <w:rFonts w:ascii="Times New Roman" w:hAnsi="Times New Roman"/>
                <w:b/>
                <w:color w:val="000000"/>
                <w:szCs w:val="28"/>
              </w:rPr>
            </w:pPr>
            <w:r>
              <w:rPr>
                <w:rFonts w:ascii="Times New Roman" w:hAnsi="Times New Roman"/>
                <w:b/>
                <w:color w:val="000000"/>
                <w:szCs w:val="28"/>
              </w:rPr>
              <w:t>16.30-17.00</w:t>
            </w:r>
          </w:p>
        </w:tc>
      </w:tr>
      <w:tr w:rsidR="0082034A" w14:paraId="0FD36F55" w14:textId="77777777" w:rsidTr="00F603DB">
        <w:trPr>
          <w:trHeight w:val="875"/>
        </w:trPr>
        <w:tc>
          <w:tcPr>
            <w:tcW w:w="1161" w:type="dxa"/>
            <w:vMerge w:val="restart"/>
            <w:tcBorders>
              <w:top w:val="single" w:sz="4" w:space="0" w:color="000000"/>
              <w:left w:val="single" w:sz="4" w:space="0" w:color="000000"/>
              <w:bottom w:val="single" w:sz="4" w:space="0" w:color="auto"/>
              <w:right w:val="nil"/>
            </w:tcBorders>
            <w:hideMark/>
          </w:tcPr>
          <w:p w14:paraId="14670710" w14:textId="77777777" w:rsidR="0082034A" w:rsidRDefault="0082034A" w:rsidP="00F603DB">
            <w:pPr>
              <w:spacing w:after="0" w:line="240" w:lineRule="auto"/>
              <w:jc w:val="both"/>
              <w:rPr>
                <w:rFonts w:ascii="Times New Roman" w:hAnsi="Times New Roman"/>
                <w:b/>
                <w:color w:val="000000"/>
                <w:szCs w:val="28"/>
              </w:rPr>
            </w:pPr>
            <w:r>
              <w:rPr>
                <w:rFonts w:ascii="Times New Roman" w:hAnsi="Times New Roman"/>
                <w:b/>
                <w:color w:val="000000"/>
                <w:szCs w:val="28"/>
              </w:rPr>
              <w:t xml:space="preserve"> </w:t>
            </w:r>
          </w:p>
          <w:p w14:paraId="4F869E5F" w14:textId="77777777" w:rsidR="0082034A" w:rsidRDefault="0082034A" w:rsidP="00F603DB">
            <w:pPr>
              <w:spacing w:after="0" w:line="240" w:lineRule="auto"/>
              <w:jc w:val="both"/>
              <w:rPr>
                <w:rFonts w:ascii="Times New Roman" w:hAnsi="Times New Roman"/>
                <w:color w:val="000000"/>
                <w:szCs w:val="28"/>
              </w:rPr>
            </w:pPr>
            <w:r>
              <w:rPr>
                <w:rFonts w:ascii="Times New Roman" w:hAnsi="Times New Roman"/>
                <w:b/>
                <w:color w:val="000000"/>
                <w:szCs w:val="28"/>
              </w:rPr>
              <w:t xml:space="preserve">   ПТ</w:t>
            </w:r>
          </w:p>
        </w:tc>
        <w:tc>
          <w:tcPr>
            <w:tcW w:w="6256" w:type="dxa"/>
            <w:tcBorders>
              <w:top w:val="single" w:sz="4" w:space="0" w:color="000000"/>
              <w:left w:val="single" w:sz="4" w:space="0" w:color="000000"/>
              <w:bottom w:val="single" w:sz="4" w:space="0" w:color="000000"/>
              <w:right w:val="nil"/>
            </w:tcBorders>
          </w:tcPr>
          <w:p w14:paraId="7A767245" w14:textId="77777777" w:rsidR="0082034A" w:rsidRDefault="0082034A" w:rsidP="00F603DB">
            <w:pPr>
              <w:rPr>
                <w:rFonts w:ascii="Times New Roman" w:hAnsi="Times New Roman"/>
                <w:b/>
                <w:szCs w:val="28"/>
              </w:rPr>
            </w:pPr>
            <w:r w:rsidRPr="00673203">
              <w:rPr>
                <w:rFonts w:ascii="Times New Roman" w:hAnsi="Times New Roman"/>
                <w:b/>
                <w:szCs w:val="28"/>
              </w:rPr>
              <w:t xml:space="preserve">Посещение семинаров </w:t>
            </w:r>
            <w:r>
              <w:rPr>
                <w:rFonts w:ascii="Times New Roman" w:hAnsi="Times New Roman"/>
                <w:b/>
                <w:szCs w:val="28"/>
              </w:rPr>
              <w:t>и методических объединений педагогов-психологов</w:t>
            </w:r>
          </w:p>
        </w:tc>
        <w:tc>
          <w:tcPr>
            <w:tcW w:w="2126" w:type="dxa"/>
            <w:tcBorders>
              <w:top w:val="single" w:sz="4" w:space="0" w:color="000000"/>
              <w:left w:val="single" w:sz="4" w:space="0" w:color="000000"/>
              <w:bottom w:val="single" w:sz="4" w:space="0" w:color="000000"/>
              <w:right w:val="single" w:sz="4" w:space="0" w:color="auto"/>
            </w:tcBorders>
          </w:tcPr>
          <w:p w14:paraId="2D0ABBCD" w14:textId="77777777" w:rsidR="0082034A" w:rsidRDefault="0082034A" w:rsidP="00F603DB">
            <w:pPr>
              <w:jc w:val="center"/>
              <w:rPr>
                <w:rFonts w:ascii="Times New Roman" w:hAnsi="Times New Roman"/>
                <w:b/>
                <w:szCs w:val="28"/>
              </w:rPr>
            </w:pPr>
            <w:r>
              <w:rPr>
                <w:rFonts w:ascii="Times New Roman" w:hAnsi="Times New Roman"/>
                <w:b/>
                <w:szCs w:val="28"/>
              </w:rPr>
              <w:t>9.00-12.30</w:t>
            </w:r>
          </w:p>
        </w:tc>
      </w:tr>
      <w:tr w:rsidR="0082034A" w14:paraId="403E2874" w14:textId="77777777" w:rsidTr="00F603DB">
        <w:trPr>
          <w:trHeight w:val="2081"/>
        </w:trPr>
        <w:tc>
          <w:tcPr>
            <w:tcW w:w="1161" w:type="dxa"/>
            <w:vMerge/>
            <w:tcBorders>
              <w:left w:val="single" w:sz="4" w:space="0" w:color="000000"/>
              <w:bottom w:val="single" w:sz="4" w:space="0" w:color="auto"/>
              <w:right w:val="nil"/>
            </w:tcBorders>
            <w:vAlign w:val="center"/>
            <w:hideMark/>
          </w:tcPr>
          <w:p w14:paraId="3D62CAC6" w14:textId="77777777" w:rsidR="0082034A" w:rsidRDefault="0082034A" w:rsidP="00F603DB">
            <w:pPr>
              <w:spacing w:after="0" w:line="240" w:lineRule="auto"/>
              <w:rPr>
                <w:rFonts w:ascii="Times New Roman" w:hAnsi="Times New Roman"/>
                <w:color w:val="000000"/>
                <w:szCs w:val="28"/>
              </w:rPr>
            </w:pPr>
          </w:p>
        </w:tc>
        <w:tc>
          <w:tcPr>
            <w:tcW w:w="6256" w:type="dxa"/>
            <w:tcBorders>
              <w:top w:val="single" w:sz="4" w:space="0" w:color="000000"/>
              <w:left w:val="single" w:sz="4" w:space="0" w:color="000000"/>
              <w:bottom w:val="single" w:sz="4" w:space="0" w:color="auto"/>
              <w:right w:val="nil"/>
            </w:tcBorders>
          </w:tcPr>
          <w:p w14:paraId="1209DEEE" w14:textId="77777777" w:rsidR="0082034A" w:rsidRDefault="0082034A" w:rsidP="00F603DB">
            <w:pPr>
              <w:rPr>
                <w:rFonts w:ascii="Times New Roman" w:hAnsi="Times New Roman"/>
                <w:b/>
                <w:szCs w:val="28"/>
              </w:rPr>
            </w:pPr>
            <w:r>
              <w:rPr>
                <w:rFonts w:ascii="Times New Roman" w:hAnsi="Times New Roman"/>
                <w:b/>
                <w:szCs w:val="28"/>
              </w:rPr>
              <w:t xml:space="preserve">Анализ и планирование деятельности, обработка результатов обследования, анализ научно-практической литературы, разработка методических рекомендаций, оформление методического, диагностического и стимульного материала, самообразование. </w:t>
            </w:r>
          </w:p>
        </w:tc>
        <w:tc>
          <w:tcPr>
            <w:tcW w:w="2126" w:type="dxa"/>
            <w:tcBorders>
              <w:top w:val="single" w:sz="4" w:space="0" w:color="000000"/>
              <w:left w:val="single" w:sz="4" w:space="0" w:color="000000"/>
              <w:bottom w:val="single" w:sz="4" w:space="0" w:color="auto"/>
              <w:right w:val="single" w:sz="4" w:space="0" w:color="auto"/>
            </w:tcBorders>
          </w:tcPr>
          <w:p w14:paraId="1FBA1180" w14:textId="77777777" w:rsidR="0082034A" w:rsidRDefault="0082034A" w:rsidP="00F603DB">
            <w:pPr>
              <w:jc w:val="center"/>
              <w:rPr>
                <w:rFonts w:ascii="Times New Roman" w:hAnsi="Times New Roman"/>
                <w:b/>
                <w:szCs w:val="28"/>
              </w:rPr>
            </w:pPr>
            <w:r>
              <w:rPr>
                <w:rFonts w:ascii="Times New Roman" w:hAnsi="Times New Roman"/>
                <w:b/>
                <w:szCs w:val="28"/>
              </w:rPr>
              <w:t>13.00-16.30</w:t>
            </w:r>
          </w:p>
        </w:tc>
      </w:tr>
    </w:tbl>
    <w:p w14:paraId="1F882BA7" w14:textId="77777777" w:rsidR="0082034A" w:rsidRPr="0082034A" w:rsidRDefault="0082034A" w:rsidP="0082034A">
      <w:pPr>
        <w:pStyle w:val="a3"/>
        <w:shd w:val="clear" w:color="auto" w:fill="FFFFFF"/>
        <w:spacing w:after="0" w:line="240" w:lineRule="auto"/>
        <w:ind w:left="1080"/>
        <w:jc w:val="both"/>
        <w:rPr>
          <w:rFonts w:ascii="Times New Roman" w:eastAsia="Times New Roman" w:hAnsi="Times New Roman"/>
          <w:color w:val="000000"/>
          <w:szCs w:val="28"/>
        </w:rPr>
      </w:pPr>
    </w:p>
    <w:p w14:paraId="1AEF5800" w14:textId="77777777" w:rsidR="00CA4361" w:rsidRPr="00CA4361" w:rsidRDefault="00CA4361" w:rsidP="000B7E97">
      <w:pPr>
        <w:spacing w:after="0"/>
        <w:jc w:val="both"/>
        <w:rPr>
          <w:rFonts w:ascii="Times New Roman" w:hAnsi="Times New Roman"/>
          <w:b/>
          <w:sz w:val="24"/>
          <w:szCs w:val="24"/>
        </w:rPr>
      </w:pPr>
    </w:p>
    <w:p w14:paraId="0253216A" w14:textId="77777777" w:rsidR="007F7AED" w:rsidRDefault="007F7AED" w:rsidP="007F7AED">
      <w:pPr>
        <w:pStyle w:val="a3"/>
        <w:spacing w:after="0"/>
        <w:ind w:left="1080"/>
        <w:rPr>
          <w:rFonts w:ascii="Times New Roman" w:hAnsi="Times New Roman"/>
          <w:b/>
          <w:szCs w:val="28"/>
        </w:rPr>
      </w:pPr>
    </w:p>
    <w:p w14:paraId="44EFF620" w14:textId="77777777" w:rsidR="0082034A" w:rsidRDefault="0082034A" w:rsidP="007F7AED">
      <w:pPr>
        <w:pStyle w:val="a3"/>
        <w:spacing w:after="0"/>
        <w:ind w:left="1080"/>
        <w:rPr>
          <w:rFonts w:ascii="Times New Roman" w:hAnsi="Times New Roman"/>
          <w:b/>
          <w:szCs w:val="28"/>
        </w:rPr>
      </w:pPr>
    </w:p>
    <w:p w14:paraId="44C20423" w14:textId="294BD503" w:rsidR="0082034A" w:rsidRDefault="0082034A" w:rsidP="0082034A">
      <w:pPr>
        <w:pStyle w:val="a3"/>
        <w:tabs>
          <w:tab w:val="left" w:pos="3337"/>
        </w:tabs>
        <w:spacing w:after="0"/>
        <w:ind w:left="1080"/>
        <w:rPr>
          <w:rFonts w:ascii="Times New Roman" w:hAnsi="Times New Roman"/>
          <w:b/>
          <w:szCs w:val="28"/>
        </w:rPr>
      </w:pPr>
      <w:r>
        <w:rPr>
          <w:rFonts w:ascii="Times New Roman" w:hAnsi="Times New Roman"/>
          <w:b/>
          <w:szCs w:val="28"/>
        </w:rPr>
        <w:tab/>
      </w:r>
    </w:p>
    <w:p w14:paraId="5D37919B" w14:textId="77777777" w:rsidR="0082034A" w:rsidRDefault="0082034A" w:rsidP="0082034A">
      <w:pPr>
        <w:pStyle w:val="a3"/>
        <w:tabs>
          <w:tab w:val="left" w:pos="3337"/>
        </w:tabs>
        <w:spacing w:after="0"/>
        <w:ind w:left="1080"/>
        <w:rPr>
          <w:rFonts w:ascii="Times New Roman" w:hAnsi="Times New Roman"/>
          <w:b/>
          <w:szCs w:val="28"/>
        </w:rPr>
      </w:pPr>
    </w:p>
    <w:p w14:paraId="37D9C605" w14:textId="77777777" w:rsidR="0082034A" w:rsidRDefault="0082034A" w:rsidP="0082034A">
      <w:pPr>
        <w:pStyle w:val="a3"/>
        <w:tabs>
          <w:tab w:val="left" w:pos="3337"/>
        </w:tabs>
        <w:spacing w:after="0"/>
        <w:ind w:left="1080"/>
        <w:rPr>
          <w:rFonts w:ascii="Times New Roman" w:hAnsi="Times New Roman"/>
          <w:b/>
          <w:szCs w:val="28"/>
        </w:rPr>
      </w:pPr>
    </w:p>
    <w:p w14:paraId="388E7812" w14:textId="77777777" w:rsidR="0082034A" w:rsidRDefault="0082034A" w:rsidP="0082034A">
      <w:pPr>
        <w:pStyle w:val="a3"/>
        <w:tabs>
          <w:tab w:val="left" w:pos="3337"/>
        </w:tabs>
        <w:spacing w:after="0"/>
        <w:ind w:left="1080"/>
        <w:rPr>
          <w:rFonts w:ascii="Times New Roman" w:hAnsi="Times New Roman"/>
          <w:b/>
          <w:szCs w:val="28"/>
        </w:rPr>
      </w:pPr>
    </w:p>
    <w:p w14:paraId="4CA1249A" w14:textId="77777777" w:rsidR="0082034A" w:rsidRDefault="0082034A" w:rsidP="0082034A">
      <w:pPr>
        <w:pStyle w:val="a3"/>
        <w:tabs>
          <w:tab w:val="left" w:pos="3337"/>
        </w:tabs>
        <w:spacing w:after="0"/>
        <w:ind w:left="1080"/>
        <w:rPr>
          <w:rFonts w:ascii="Times New Roman" w:hAnsi="Times New Roman"/>
          <w:b/>
          <w:szCs w:val="28"/>
        </w:rPr>
      </w:pPr>
    </w:p>
    <w:p w14:paraId="5D060E85" w14:textId="77777777" w:rsidR="0082034A" w:rsidRDefault="0082034A" w:rsidP="0082034A">
      <w:pPr>
        <w:pStyle w:val="a3"/>
        <w:tabs>
          <w:tab w:val="left" w:pos="3337"/>
        </w:tabs>
        <w:spacing w:after="0"/>
        <w:ind w:left="1080"/>
        <w:rPr>
          <w:rFonts w:ascii="Times New Roman" w:hAnsi="Times New Roman"/>
          <w:b/>
          <w:szCs w:val="28"/>
        </w:rPr>
      </w:pPr>
    </w:p>
    <w:p w14:paraId="4C67F7B5" w14:textId="77777777" w:rsidR="0082034A" w:rsidRDefault="0082034A" w:rsidP="0082034A">
      <w:pPr>
        <w:pStyle w:val="a3"/>
        <w:tabs>
          <w:tab w:val="left" w:pos="3337"/>
        </w:tabs>
        <w:spacing w:after="0"/>
        <w:ind w:left="1080"/>
        <w:rPr>
          <w:rFonts w:ascii="Times New Roman" w:hAnsi="Times New Roman"/>
          <w:b/>
          <w:szCs w:val="28"/>
        </w:rPr>
      </w:pPr>
    </w:p>
    <w:p w14:paraId="4B96AA1A" w14:textId="77777777" w:rsidR="0082034A" w:rsidRDefault="0082034A" w:rsidP="0082034A">
      <w:pPr>
        <w:pStyle w:val="a3"/>
        <w:tabs>
          <w:tab w:val="left" w:pos="3337"/>
        </w:tabs>
        <w:spacing w:after="0"/>
        <w:ind w:left="1080"/>
        <w:rPr>
          <w:rFonts w:ascii="Times New Roman" w:hAnsi="Times New Roman"/>
          <w:b/>
          <w:szCs w:val="28"/>
        </w:rPr>
      </w:pPr>
    </w:p>
    <w:p w14:paraId="6E088EFE" w14:textId="77777777" w:rsidR="0082034A" w:rsidRDefault="0082034A" w:rsidP="0082034A">
      <w:pPr>
        <w:pStyle w:val="a3"/>
        <w:tabs>
          <w:tab w:val="left" w:pos="3337"/>
        </w:tabs>
        <w:spacing w:after="0"/>
        <w:ind w:left="1080"/>
        <w:rPr>
          <w:rFonts w:ascii="Times New Roman" w:hAnsi="Times New Roman"/>
          <w:b/>
          <w:szCs w:val="28"/>
        </w:rPr>
      </w:pPr>
    </w:p>
    <w:p w14:paraId="5962A786" w14:textId="77777777" w:rsidR="0082034A" w:rsidRDefault="0082034A" w:rsidP="0082034A">
      <w:pPr>
        <w:pStyle w:val="a3"/>
        <w:tabs>
          <w:tab w:val="left" w:pos="3337"/>
        </w:tabs>
        <w:spacing w:after="0"/>
        <w:ind w:left="1080"/>
        <w:rPr>
          <w:rFonts w:ascii="Times New Roman" w:hAnsi="Times New Roman"/>
          <w:b/>
          <w:szCs w:val="28"/>
        </w:rPr>
      </w:pPr>
    </w:p>
    <w:p w14:paraId="38C1A642" w14:textId="77777777" w:rsidR="0082034A" w:rsidRDefault="0082034A" w:rsidP="0082034A">
      <w:pPr>
        <w:pStyle w:val="a3"/>
        <w:tabs>
          <w:tab w:val="left" w:pos="3337"/>
        </w:tabs>
        <w:spacing w:after="0"/>
        <w:ind w:left="1080"/>
        <w:rPr>
          <w:rFonts w:ascii="Times New Roman" w:hAnsi="Times New Roman"/>
          <w:b/>
          <w:szCs w:val="28"/>
        </w:rPr>
      </w:pPr>
    </w:p>
    <w:p w14:paraId="3BFFE777" w14:textId="77777777" w:rsidR="003D5E2D" w:rsidRDefault="003D5E2D" w:rsidP="0082034A">
      <w:pPr>
        <w:pStyle w:val="a3"/>
        <w:tabs>
          <w:tab w:val="left" w:pos="3337"/>
        </w:tabs>
        <w:spacing w:after="0"/>
        <w:ind w:left="1080"/>
        <w:rPr>
          <w:rFonts w:ascii="Times New Roman" w:hAnsi="Times New Roman"/>
          <w:b/>
          <w:szCs w:val="28"/>
        </w:rPr>
      </w:pPr>
    </w:p>
    <w:p w14:paraId="635F8876" w14:textId="77777777" w:rsidR="003D5E2D" w:rsidRDefault="003D5E2D" w:rsidP="0082034A">
      <w:pPr>
        <w:pStyle w:val="a3"/>
        <w:tabs>
          <w:tab w:val="left" w:pos="3337"/>
        </w:tabs>
        <w:spacing w:after="0"/>
        <w:ind w:left="1080"/>
        <w:rPr>
          <w:rFonts w:ascii="Times New Roman" w:hAnsi="Times New Roman"/>
          <w:b/>
          <w:szCs w:val="28"/>
        </w:rPr>
      </w:pPr>
    </w:p>
    <w:p w14:paraId="6302F49A" w14:textId="77777777" w:rsidR="003D5E2D" w:rsidRDefault="003D5E2D" w:rsidP="0082034A">
      <w:pPr>
        <w:pStyle w:val="a3"/>
        <w:tabs>
          <w:tab w:val="left" w:pos="3337"/>
        </w:tabs>
        <w:spacing w:after="0"/>
        <w:ind w:left="1080"/>
        <w:rPr>
          <w:rFonts w:ascii="Times New Roman" w:hAnsi="Times New Roman"/>
          <w:b/>
          <w:szCs w:val="28"/>
        </w:rPr>
      </w:pPr>
    </w:p>
    <w:p w14:paraId="7813FF00" w14:textId="77777777" w:rsidR="0082034A" w:rsidRDefault="0082034A" w:rsidP="0082034A">
      <w:pPr>
        <w:pStyle w:val="a3"/>
        <w:tabs>
          <w:tab w:val="left" w:pos="3337"/>
        </w:tabs>
        <w:spacing w:after="0"/>
        <w:ind w:left="1080"/>
        <w:rPr>
          <w:rFonts w:ascii="Times New Roman" w:hAnsi="Times New Roman"/>
          <w:b/>
          <w:szCs w:val="28"/>
        </w:rPr>
      </w:pPr>
    </w:p>
    <w:p w14:paraId="62259CBD" w14:textId="77777777" w:rsidR="0082034A" w:rsidRDefault="0082034A" w:rsidP="007F7AED">
      <w:pPr>
        <w:pStyle w:val="a3"/>
        <w:spacing w:after="0"/>
        <w:ind w:left="1080"/>
        <w:rPr>
          <w:rFonts w:ascii="Times New Roman" w:hAnsi="Times New Roman"/>
          <w:b/>
          <w:szCs w:val="28"/>
        </w:rPr>
      </w:pPr>
    </w:p>
    <w:p w14:paraId="57FAD952" w14:textId="77777777" w:rsidR="0082034A" w:rsidRDefault="0082034A" w:rsidP="007F7AED">
      <w:pPr>
        <w:pStyle w:val="a3"/>
        <w:spacing w:after="0"/>
        <w:ind w:left="1080"/>
        <w:rPr>
          <w:rFonts w:ascii="Times New Roman" w:hAnsi="Times New Roman"/>
          <w:b/>
          <w:szCs w:val="28"/>
        </w:rPr>
      </w:pPr>
    </w:p>
    <w:p w14:paraId="4531AE4D" w14:textId="77777777" w:rsidR="003D5E2D" w:rsidRDefault="003D5E2D" w:rsidP="007F7AED">
      <w:pPr>
        <w:pStyle w:val="a3"/>
        <w:spacing w:after="0"/>
        <w:ind w:left="1080"/>
        <w:rPr>
          <w:rFonts w:ascii="Times New Roman" w:hAnsi="Times New Roman"/>
          <w:b/>
          <w:szCs w:val="28"/>
        </w:rPr>
      </w:pPr>
    </w:p>
    <w:p w14:paraId="4D7016C0" w14:textId="77777777" w:rsidR="0082034A" w:rsidRDefault="0082034A" w:rsidP="007F7AED">
      <w:pPr>
        <w:pStyle w:val="a3"/>
        <w:spacing w:after="0"/>
        <w:ind w:left="1080"/>
        <w:rPr>
          <w:rFonts w:ascii="Times New Roman" w:hAnsi="Times New Roman"/>
          <w:b/>
          <w:szCs w:val="28"/>
        </w:rPr>
      </w:pPr>
    </w:p>
    <w:p w14:paraId="7402BDEE" w14:textId="77777777" w:rsidR="0082034A" w:rsidRPr="0082034A" w:rsidRDefault="0082034A" w:rsidP="0082034A">
      <w:pPr>
        <w:spacing w:after="0"/>
        <w:rPr>
          <w:rFonts w:ascii="Times New Roman" w:hAnsi="Times New Roman"/>
          <w:b/>
          <w:szCs w:val="28"/>
        </w:rPr>
      </w:pPr>
    </w:p>
    <w:p w14:paraId="283D3698" w14:textId="77777777" w:rsidR="0082034A" w:rsidRDefault="0082034A" w:rsidP="007F7AED">
      <w:pPr>
        <w:pStyle w:val="a3"/>
        <w:spacing w:after="0"/>
        <w:ind w:left="1080"/>
        <w:rPr>
          <w:rFonts w:ascii="Times New Roman" w:hAnsi="Times New Roman"/>
          <w:b/>
          <w:szCs w:val="28"/>
        </w:rPr>
      </w:pPr>
    </w:p>
    <w:p w14:paraId="31521010" w14:textId="60FFD4EE" w:rsidR="003D5E2D" w:rsidRDefault="003D5E2D" w:rsidP="003D5E2D">
      <w:pPr>
        <w:pStyle w:val="a3"/>
        <w:numPr>
          <w:ilvl w:val="1"/>
          <w:numId w:val="4"/>
        </w:numPr>
        <w:suppressAutoHyphens/>
        <w:spacing w:before="581" w:after="102" w:line="240" w:lineRule="auto"/>
        <w:jc w:val="center"/>
        <w:rPr>
          <w:rFonts w:ascii="Times New Roman" w:eastAsia="SimSun" w:hAnsi="Times New Roman" w:cs="font294"/>
          <w:b/>
          <w:bCs/>
          <w:color w:val="000000"/>
          <w:szCs w:val="28"/>
          <w:lang w:eastAsia="ar-SA"/>
        </w:rPr>
      </w:pPr>
      <w:r w:rsidRPr="003D5E2D">
        <w:rPr>
          <w:rFonts w:ascii="Times New Roman" w:eastAsia="SimSun" w:hAnsi="Times New Roman" w:cs="font294"/>
          <w:b/>
          <w:bCs/>
          <w:color w:val="000000"/>
          <w:szCs w:val="28"/>
          <w:lang w:eastAsia="ar-SA"/>
        </w:rPr>
        <w:lastRenderedPageBreak/>
        <w:t>Календарно-тематическое планирование</w:t>
      </w:r>
    </w:p>
    <w:p w14:paraId="519899FB" w14:textId="77777777" w:rsidR="003D5E2D" w:rsidRPr="003D5E2D" w:rsidRDefault="003D5E2D" w:rsidP="003D5E2D">
      <w:pPr>
        <w:pStyle w:val="a3"/>
        <w:suppressAutoHyphens/>
        <w:spacing w:before="581" w:after="102" w:line="240" w:lineRule="auto"/>
        <w:ind w:left="1080"/>
        <w:rPr>
          <w:rFonts w:ascii="Times New Roman" w:eastAsia="SimSun" w:hAnsi="Times New Roman" w:cs="font294"/>
          <w:b/>
          <w:bCs/>
          <w:color w:val="000000"/>
          <w:szCs w:val="28"/>
          <w:lang w:eastAsia="ar-SA"/>
        </w:rPr>
      </w:pPr>
    </w:p>
    <w:p w14:paraId="00A400B3" w14:textId="7A6A3A23" w:rsidR="0082034A" w:rsidRPr="003D5E2D" w:rsidRDefault="0082034A" w:rsidP="003D5E2D">
      <w:pPr>
        <w:pStyle w:val="a3"/>
        <w:tabs>
          <w:tab w:val="num" w:pos="142"/>
        </w:tabs>
        <w:suppressAutoHyphens/>
        <w:spacing w:before="581" w:after="102" w:line="240" w:lineRule="auto"/>
        <w:ind w:left="1080"/>
        <w:jc w:val="center"/>
        <w:rPr>
          <w:rFonts w:ascii="Times New Roman" w:eastAsia="SimSun" w:hAnsi="Times New Roman" w:cs="font294"/>
          <w:b/>
          <w:bCs/>
          <w:color w:val="000000"/>
          <w:szCs w:val="28"/>
          <w:lang w:eastAsia="ar-SA"/>
        </w:rPr>
      </w:pPr>
      <w:r w:rsidRPr="003D5E2D">
        <w:rPr>
          <w:rFonts w:ascii="Times New Roman" w:eastAsia="SimSun" w:hAnsi="Times New Roman" w:cs="font294"/>
          <w:b/>
          <w:bCs/>
          <w:color w:val="000000"/>
          <w:szCs w:val="28"/>
          <w:lang w:eastAsia="ar-SA"/>
        </w:rPr>
        <w:t xml:space="preserve">Календарно-тематическое планирование по программе </w:t>
      </w:r>
      <w:r w:rsidR="00D927E6" w:rsidRPr="003D5E2D">
        <w:rPr>
          <w:rFonts w:ascii="Times New Roman" w:eastAsia="SimSun" w:hAnsi="Times New Roman" w:cs="font294"/>
          <w:b/>
          <w:bCs/>
          <w:color w:val="000000"/>
          <w:szCs w:val="28"/>
          <w:lang w:eastAsia="ar-SA"/>
        </w:rPr>
        <w:t xml:space="preserve">                            </w:t>
      </w:r>
      <w:r w:rsidRPr="003D5E2D">
        <w:rPr>
          <w:rFonts w:ascii="Times New Roman" w:eastAsia="SimSun" w:hAnsi="Times New Roman" w:cs="font294"/>
          <w:b/>
          <w:bCs/>
          <w:color w:val="000000"/>
          <w:szCs w:val="28"/>
          <w:lang w:eastAsia="ar-SA"/>
        </w:rPr>
        <w:t xml:space="preserve">А.С. </w:t>
      </w:r>
      <w:proofErr w:type="spellStart"/>
      <w:r w:rsidRPr="003D5E2D">
        <w:rPr>
          <w:rFonts w:ascii="Times New Roman" w:eastAsia="SimSun" w:hAnsi="Times New Roman" w:cs="font294"/>
          <w:b/>
          <w:bCs/>
          <w:color w:val="000000"/>
          <w:szCs w:val="28"/>
          <w:lang w:eastAsia="ar-SA"/>
        </w:rPr>
        <w:t>Роньжиной</w:t>
      </w:r>
      <w:proofErr w:type="spellEnd"/>
      <w:r w:rsidRPr="003D5E2D">
        <w:rPr>
          <w:rFonts w:ascii="Times New Roman" w:eastAsia="SimSun" w:hAnsi="Times New Roman" w:cs="font294"/>
          <w:b/>
          <w:bCs/>
          <w:color w:val="000000"/>
          <w:szCs w:val="28"/>
          <w:lang w:eastAsia="ar-SA"/>
        </w:rPr>
        <w:t xml:space="preserve"> «Занятия психолога с детьми 2-4 лет в период адаптации к дошкольному учреждению»</w:t>
      </w:r>
    </w:p>
    <w:p w14:paraId="2EBB7C9D" w14:textId="77777777" w:rsidR="0082034A" w:rsidRPr="0082034A" w:rsidRDefault="0082034A" w:rsidP="0082034A">
      <w:pPr>
        <w:tabs>
          <w:tab w:val="num" w:pos="142"/>
        </w:tabs>
        <w:suppressAutoHyphens/>
        <w:spacing w:after="0" w:line="240" w:lineRule="auto"/>
        <w:ind w:left="142" w:firstLine="709"/>
        <w:jc w:val="center"/>
        <w:rPr>
          <w:rFonts w:eastAsia="SimSun" w:cs="font294"/>
          <w:sz w:val="22"/>
          <w:lang w:eastAsia="ar-SA"/>
        </w:rPr>
      </w:pPr>
    </w:p>
    <w:p w14:paraId="69A8659B" w14:textId="77777777" w:rsidR="0082034A" w:rsidRPr="0082034A" w:rsidRDefault="0082034A" w:rsidP="0082034A">
      <w:pPr>
        <w:widowControl w:val="0"/>
        <w:shd w:val="clear" w:color="auto" w:fill="FFFFFF"/>
        <w:tabs>
          <w:tab w:val="num" w:pos="142"/>
        </w:tabs>
        <w:suppressAutoHyphens/>
        <w:spacing w:after="165" w:line="240" w:lineRule="auto"/>
        <w:ind w:left="142" w:firstLine="709"/>
        <w:jc w:val="both"/>
        <w:rPr>
          <w:rFonts w:ascii="Times New Roman" w:eastAsia="Times New Roman" w:hAnsi="Times New Roman"/>
          <w:color w:val="000000"/>
          <w:szCs w:val="28"/>
          <w:u w:val="single"/>
          <w:lang w:eastAsia="ar-SA"/>
        </w:rPr>
      </w:pPr>
      <w:r w:rsidRPr="0082034A">
        <w:rPr>
          <w:rFonts w:ascii="Times New Roman" w:eastAsia="Times New Roman" w:hAnsi="Times New Roman"/>
          <w:color w:val="000000"/>
          <w:szCs w:val="28"/>
          <w:u w:val="single"/>
          <w:lang w:eastAsia="ar-SA"/>
        </w:rPr>
        <w:t>Цель занятий:</w:t>
      </w:r>
      <w:r w:rsidRPr="0082034A">
        <w:rPr>
          <w:rFonts w:ascii="Times New Roman" w:eastAsia="Times New Roman" w:hAnsi="Times New Roman"/>
          <w:color w:val="000000"/>
          <w:szCs w:val="28"/>
          <w:lang w:eastAsia="ar-SA"/>
        </w:rPr>
        <w:t xml:space="preserve"> помочь детям в адаптации к условиям дошкольного образовательного учреждения.</w:t>
      </w:r>
    </w:p>
    <w:p w14:paraId="7C4ED717" w14:textId="77777777" w:rsidR="0082034A" w:rsidRPr="0082034A" w:rsidRDefault="0082034A" w:rsidP="0082034A">
      <w:pPr>
        <w:widowControl w:val="0"/>
        <w:shd w:val="clear" w:color="auto" w:fill="FFFFFF"/>
        <w:tabs>
          <w:tab w:val="num" w:pos="142"/>
        </w:tabs>
        <w:suppressAutoHyphens/>
        <w:spacing w:after="128" w:line="240" w:lineRule="auto"/>
        <w:ind w:left="142" w:firstLine="709"/>
        <w:jc w:val="both"/>
        <w:rPr>
          <w:rFonts w:ascii="Times New Roman" w:eastAsia="Times New Roman" w:hAnsi="Times New Roman"/>
          <w:color w:val="000000"/>
          <w:szCs w:val="28"/>
          <w:u w:val="single"/>
          <w:lang w:eastAsia="ar-SA"/>
        </w:rPr>
      </w:pPr>
      <w:r w:rsidRPr="0082034A">
        <w:rPr>
          <w:rFonts w:ascii="Times New Roman" w:eastAsia="Times New Roman" w:hAnsi="Times New Roman"/>
          <w:color w:val="000000"/>
          <w:szCs w:val="28"/>
          <w:u w:val="single"/>
          <w:lang w:eastAsia="ar-SA"/>
        </w:rPr>
        <w:t>Возрастная группа:</w:t>
      </w:r>
      <w:r w:rsidRPr="0082034A">
        <w:rPr>
          <w:rFonts w:ascii="Times New Roman" w:eastAsia="Times New Roman" w:hAnsi="Times New Roman"/>
          <w:color w:val="000000"/>
          <w:szCs w:val="28"/>
          <w:lang w:eastAsia="ar-SA"/>
        </w:rPr>
        <w:t xml:space="preserve"> дети 2-4 лет.</w:t>
      </w:r>
    </w:p>
    <w:p w14:paraId="779E858A" w14:textId="77777777" w:rsidR="0082034A" w:rsidRPr="0082034A" w:rsidRDefault="0082034A" w:rsidP="0082034A">
      <w:pPr>
        <w:widowControl w:val="0"/>
        <w:shd w:val="clear" w:color="auto" w:fill="FFFFFF"/>
        <w:tabs>
          <w:tab w:val="num" w:pos="142"/>
        </w:tabs>
        <w:suppressAutoHyphens/>
        <w:spacing w:after="58" w:line="240" w:lineRule="auto"/>
        <w:ind w:left="142" w:firstLine="709"/>
        <w:jc w:val="both"/>
        <w:rPr>
          <w:rFonts w:ascii="Times New Roman" w:eastAsia="Times New Roman" w:hAnsi="Times New Roman"/>
          <w:b/>
          <w:color w:val="000000"/>
          <w:szCs w:val="28"/>
          <w:lang w:eastAsia="ar-SA"/>
        </w:rPr>
      </w:pPr>
      <w:r w:rsidRPr="0082034A">
        <w:rPr>
          <w:rFonts w:ascii="Times New Roman" w:eastAsia="Times New Roman" w:hAnsi="Times New Roman"/>
          <w:color w:val="000000"/>
          <w:szCs w:val="28"/>
          <w:u w:val="single"/>
          <w:lang w:eastAsia="ar-SA"/>
        </w:rPr>
        <w:t>Продолжительность:</w:t>
      </w:r>
      <w:r w:rsidRPr="0082034A">
        <w:rPr>
          <w:rFonts w:ascii="Times New Roman" w:eastAsia="Times New Roman" w:hAnsi="Times New Roman"/>
          <w:color w:val="000000"/>
          <w:szCs w:val="28"/>
          <w:lang w:eastAsia="ar-SA"/>
        </w:rPr>
        <w:t xml:space="preserve"> Занятия проводятся 2 раза в неделю продолжительностью 10-20 минут.</w:t>
      </w:r>
    </w:p>
    <w:tbl>
      <w:tblPr>
        <w:tblW w:w="9903" w:type="dxa"/>
        <w:tblInd w:w="10" w:type="dxa"/>
        <w:tblLayout w:type="fixed"/>
        <w:tblLook w:val="0000" w:firstRow="0" w:lastRow="0" w:firstColumn="0" w:lastColumn="0" w:noHBand="0" w:noVBand="0"/>
      </w:tblPr>
      <w:tblGrid>
        <w:gridCol w:w="1540"/>
        <w:gridCol w:w="2268"/>
        <w:gridCol w:w="6095"/>
      </w:tblGrid>
      <w:tr w:rsidR="0082034A" w:rsidRPr="0082034A" w14:paraId="1E26CEDB" w14:textId="77777777" w:rsidTr="00F603DB">
        <w:trPr>
          <w:trHeight w:val="679"/>
        </w:trPr>
        <w:tc>
          <w:tcPr>
            <w:tcW w:w="1540" w:type="dxa"/>
            <w:tcBorders>
              <w:top w:val="single" w:sz="4" w:space="0" w:color="000000"/>
              <w:left w:val="single" w:sz="4" w:space="0" w:color="000000"/>
              <w:bottom w:val="single" w:sz="4" w:space="0" w:color="000000"/>
            </w:tcBorders>
            <w:shd w:val="clear" w:color="auto" w:fill="auto"/>
            <w:vAlign w:val="center"/>
          </w:tcPr>
          <w:p w14:paraId="1775E676" w14:textId="77777777" w:rsidR="0082034A" w:rsidRPr="0082034A" w:rsidRDefault="0082034A" w:rsidP="0082034A">
            <w:pPr>
              <w:widowControl w:val="0"/>
              <w:shd w:val="clear" w:color="auto" w:fill="FFFFFF"/>
              <w:tabs>
                <w:tab w:val="num" w:pos="142"/>
              </w:tabs>
              <w:suppressAutoHyphens/>
              <w:spacing w:after="60" w:line="240" w:lineRule="auto"/>
              <w:ind w:left="142"/>
              <w:jc w:val="center"/>
              <w:rPr>
                <w:rFonts w:ascii="Times New Roman" w:eastAsia="Times New Roman" w:hAnsi="Times New Roman"/>
                <w:b/>
                <w:color w:val="000000"/>
                <w:szCs w:val="28"/>
                <w:lang w:eastAsia="ar-SA"/>
              </w:rPr>
            </w:pPr>
            <w:r w:rsidRPr="0082034A">
              <w:rPr>
                <w:rFonts w:ascii="Times New Roman" w:eastAsia="Times New Roman" w:hAnsi="Times New Roman"/>
                <w:b/>
                <w:color w:val="000000"/>
                <w:szCs w:val="28"/>
                <w:lang w:eastAsia="ar-SA"/>
              </w:rPr>
              <w:t>Дата</w:t>
            </w:r>
          </w:p>
        </w:tc>
        <w:tc>
          <w:tcPr>
            <w:tcW w:w="2268" w:type="dxa"/>
            <w:tcBorders>
              <w:top w:val="single" w:sz="4" w:space="0" w:color="000000"/>
              <w:left w:val="single" w:sz="4" w:space="0" w:color="000000"/>
              <w:bottom w:val="single" w:sz="4" w:space="0" w:color="000000"/>
            </w:tcBorders>
            <w:shd w:val="clear" w:color="auto" w:fill="auto"/>
            <w:vAlign w:val="center"/>
          </w:tcPr>
          <w:p w14:paraId="211702ED" w14:textId="77777777" w:rsidR="0082034A" w:rsidRPr="0082034A" w:rsidRDefault="0082034A" w:rsidP="0082034A">
            <w:pPr>
              <w:widowControl w:val="0"/>
              <w:shd w:val="clear" w:color="auto" w:fill="FFFFFF"/>
              <w:tabs>
                <w:tab w:val="num" w:pos="142"/>
              </w:tabs>
              <w:suppressAutoHyphens/>
              <w:spacing w:after="0" w:line="240" w:lineRule="auto"/>
              <w:ind w:left="142" w:firstLine="10"/>
              <w:jc w:val="center"/>
              <w:rPr>
                <w:rFonts w:ascii="Times New Roman" w:eastAsia="Times New Roman" w:hAnsi="Times New Roman"/>
                <w:b/>
                <w:color w:val="000000"/>
                <w:szCs w:val="28"/>
                <w:lang w:eastAsia="ar-SA"/>
              </w:rPr>
            </w:pPr>
            <w:r w:rsidRPr="0082034A">
              <w:rPr>
                <w:rFonts w:ascii="Times New Roman" w:eastAsia="Times New Roman" w:hAnsi="Times New Roman"/>
                <w:b/>
                <w:color w:val="000000"/>
                <w:szCs w:val="28"/>
                <w:lang w:eastAsia="ar-SA"/>
              </w:rPr>
              <w:t>Тема занятия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81192" w14:textId="77777777" w:rsidR="0082034A" w:rsidRPr="0082034A" w:rsidRDefault="0082034A" w:rsidP="0082034A">
            <w:pPr>
              <w:widowControl w:val="0"/>
              <w:shd w:val="clear" w:color="auto" w:fill="FFFFFF"/>
              <w:tabs>
                <w:tab w:val="num" w:pos="142"/>
              </w:tabs>
              <w:suppressAutoHyphens/>
              <w:spacing w:after="0" w:line="240" w:lineRule="auto"/>
              <w:ind w:left="142" w:firstLine="10"/>
              <w:jc w:val="center"/>
              <w:rPr>
                <w:rFonts w:ascii="Times New Roman" w:eastAsia="Times New Roman" w:hAnsi="Times New Roman"/>
                <w:sz w:val="27"/>
                <w:szCs w:val="27"/>
                <w:lang w:eastAsia="ar-SA"/>
              </w:rPr>
            </w:pPr>
            <w:r w:rsidRPr="0082034A">
              <w:rPr>
                <w:rFonts w:ascii="Times New Roman" w:eastAsia="Times New Roman" w:hAnsi="Times New Roman"/>
                <w:b/>
                <w:color w:val="000000"/>
                <w:szCs w:val="28"/>
                <w:lang w:eastAsia="ar-SA"/>
              </w:rPr>
              <w:t>Цель занятия</w:t>
            </w:r>
          </w:p>
        </w:tc>
      </w:tr>
      <w:tr w:rsidR="0082034A" w:rsidRPr="0082034A" w14:paraId="30715EC1" w14:textId="77777777" w:rsidTr="00F603DB">
        <w:tc>
          <w:tcPr>
            <w:tcW w:w="1540" w:type="dxa"/>
            <w:vMerge w:val="restart"/>
            <w:tcBorders>
              <w:top w:val="single" w:sz="4" w:space="0" w:color="000000"/>
              <w:left w:val="single" w:sz="4" w:space="0" w:color="000000"/>
              <w:bottom w:val="single" w:sz="4" w:space="0" w:color="000000"/>
            </w:tcBorders>
            <w:shd w:val="clear" w:color="auto" w:fill="auto"/>
          </w:tcPr>
          <w:p w14:paraId="51DA5F9B" w14:textId="77777777" w:rsidR="0082034A" w:rsidRPr="0082034A" w:rsidRDefault="0082034A" w:rsidP="0082034A">
            <w:pPr>
              <w:widowControl w:val="0"/>
              <w:shd w:val="clear" w:color="auto" w:fill="FFFFFF"/>
              <w:tabs>
                <w:tab w:val="num" w:pos="-152"/>
              </w:tabs>
              <w:suppressAutoHyphens/>
              <w:spacing w:after="0" w:line="240" w:lineRule="auto"/>
              <w:ind w:left="142" w:hanging="152"/>
              <w:jc w:val="center"/>
              <w:rPr>
                <w:rFonts w:ascii="Times New Roman" w:eastAsia="Times New Roman" w:hAnsi="Times New Roman"/>
                <w:color w:val="000000"/>
                <w:szCs w:val="28"/>
                <w:lang w:eastAsia="ar-SA"/>
              </w:rPr>
            </w:pPr>
            <w:r w:rsidRPr="0082034A">
              <w:rPr>
                <w:rFonts w:ascii="Times New Roman" w:eastAsia="Times New Roman" w:hAnsi="Times New Roman"/>
                <w:b/>
                <w:color w:val="000000"/>
                <w:szCs w:val="28"/>
                <w:lang w:eastAsia="ar-SA"/>
              </w:rPr>
              <w:t>Сентябрь</w:t>
            </w:r>
          </w:p>
        </w:tc>
        <w:tc>
          <w:tcPr>
            <w:tcW w:w="2268" w:type="dxa"/>
            <w:tcBorders>
              <w:top w:val="single" w:sz="4" w:space="0" w:color="000000"/>
              <w:left w:val="single" w:sz="4" w:space="0" w:color="000000"/>
              <w:bottom w:val="single" w:sz="4" w:space="0" w:color="000000"/>
            </w:tcBorders>
            <w:shd w:val="clear" w:color="auto" w:fill="auto"/>
          </w:tcPr>
          <w:p w14:paraId="4192920D" w14:textId="77777777" w:rsidR="0082034A" w:rsidRPr="0082034A" w:rsidRDefault="0082034A" w:rsidP="0082034A">
            <w:pPr>
              <w:widowControl w:val="0"/>
              <w:shd w:val="clear" w:color="auto" w:fill="FFFFFF"/>
              <w:tabs>
                <w:tab w:val="num" w:pos="142"/>
              </w:tabs>
              <w:suppressAutoHyphens/>
              <w:spacing w:after="0" w:line="240" w:lineRule="auto"/>
              <w:ind w:left="142" w:firstLine="10"/>
              <w:jc w:val="center"/>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Занятие «Божья коровка»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EF9E746" w14:textId="77777777" w:rsidR="0082034A" w:rsidRPr="0082034A" w:rsidRDefault="0082034A" w:rsidP="00D159A0">
            <w:pPr>
              <w:widowControl w:val="0"/>
              <w:numPr>
                <w:ilvl w:val="0"/>
                <w:numId w:val="64"/>
              </w:numPr>
              <w:shd w:val="clear" w:color="auto" w:fill="FFFFFF"/>
              <w:tabs>
                <w:tab w:val="num" w:pos="142"/>
                <w:tab w:val="left" w:pos="370"/>
              </w:tabs>
              <w:suppressAutoHyphens/>
              <w:spacing w:after="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Создание положительного эмоционального настроя</w:t>
            </w:r>
          </w:p>
          <w:p w14:paraId="442A2725" w14:textId="77777777" w:rsidR="0082034A" w:rsidRPr="0082034A" w:rsidRDefault="0082034A" w:rsidP="0082034A">
            <w:pPr>
              <w:widowControl w:val="0"/>
              <w:shd w:val="clear" w:color="auto" w:fill="FFFFFF"/>
              <w:tabs>
                <w:tab w:val="num" w:pos="142"/>
              </w:tabs>
              <w:suppressAutoHyphens/>
              <w:spacing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в группе;</w:t>
            </w:r>
          </w:p>
          <w:p w14:paraId="202C918E" w14:textId="77777777" w:rsidR="0082034A" w:rsidRPr="0082034A" w:rsidRDefault="0082034A" w:rsidP="00D159A0">
            <w:pPr>
              <w:widowControl w:val="0"/>
              <w:numPr>
                <w:ilvl w:val="0"/>
                <w:numId w:val="64"/>
              </w:numPr>
              <w:shd w:val="clear" w:color="auto" w:fill="FFFFFF"/>
              <w:tabs>
                <w:tab w:val="num" w:pos="142"/>
                <w:tab w:val="left" w:pos="355"/>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умения действовать соответственно правилам игры;</w:t>
            </w:r>
          </w:p>
          <w:p w14:paraId="68D8C9A1" w14:textId="77777777" w:rsidR="0082034A" w:rsidRPr="0082034A" w:rsidRDefault="0082034A" w:rsidP="00D159A0">
            <w:pPr>
              <w:widowControl w:val="0"/>
              <w:numPr>
                <w:ilvl w:val="0"/>
                <w:numId w:val="64"/>
              </w:numPr>
              <w:shd w:val="clear" w:color="auto" w:fill="FFFFFF"/>
              <w:tabs>
                <w:tab w:val="num" w:pos="142"/>
                <w:tab w:val="left" w:pos="235"/>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координации движений, общей и мелкой моторики, ориентации в собственном теле</w:t>
            </w:r>
          </w:p>
          <w:p w14:paraId="5FBC058B" w14:textId="77777777" w:rsidR="0082034A" w:rsidRPr="0082034A" w:rsidRDefault="0082034A" w:rsidP="00D159A0">
            <w:pPr>
              <w:widowControl w:val="0"/>
              <w:numPr>
                <w:ilvl w:val="0"/>
                <w:numId w:val="64"/>
              </w:numPr>
              <w:shd w:val="clear" w:color="auto" w:fill="FFFFFF"/>
              <w:tabs>
                <w:tab w:val="num" w:pos="142"/>
                <w:tab w:val="left" w:pos="235"/>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зрительного восприятия (цвета, формы, размера предметов);</w:t>
            </w:r>
          </w:p>
          <w:p w14:paraId="4B2DA074" w14:textId="77777777" w:rsidR="0082034A" w:rsidRPr="0082034A" w:rsidRDefault="0082034A" w:rsidP="00D159A0">
            <w:pPr>
              <w:widowControl w:val="0"/>
              <w:numPr>
                <w:ilvl w:val="0"/>
                <w:numId w:val="64"/>
              </w:numPr>
              <w:shd w:val="clear" w:color="auto" w:fill="FFFFFF"/>
              <w:tabs>
                <w:tab w:val="num" w:pos="142"/>
                <w:tab w:val="left" w:pos="350"/>
              </w:tabs>
              <w:suppressAutoHyphens/>
              <w:spacing w:before="60" w:after="0" w:line="240" w:lineRule="auto"/>
              <w:ind w:left="142" w:firstLine="10"/>
              <w:jc w:val="both"/>
              <w:rPr>
                <w:rFonts w:ascii="Times New Roman" w:eastAsia="Times New Roman" w:hAnsi="Times New Roman"/>
                <w:sz w:val="27"/>
                <w:szCs w:val="27"/>
                <w:lang w:eastAsia="ar-SA"/>
              </w:rPr>
            </w:pPr>
            <w:r w:rsidRPr="0082034A">
              <w:rPr>
                <w:rFonts w:ascii="Times New Roman" w:eastAsia="Times New Roman" w:hAnsi="Times New Roman"/>
                <w:color w:val="000000"/>
                <w:szCs w:val="28"/>
                <w:lang w:eastAsia="ar-SA"/>
              </w:rPr>
              <w:t>Развитие внимания, речи и воображения.</w:t>
            </w:r>
          </w:p>
        </w:tc>
      </w:tr>
      <w:tr w:rsidR="0082034A" w:rsidRPr="0082034A" w14:paraId="25E2D3D4" w14:textId="77777777" w:rsidTr="00F603DB">
        <w:tc>
          <w:tcPr>
            <w:tcW w:w="1540" w:type="dxa"/>
            <w:vMerge/>
            <w:tcBorders>
              <w:top w:val="single" w:sz="4" w:space="0" w:color="000000"/>
              <w:left w:val="single" w:sz="4" w:space="0" w:color="000000"/>
              <w:bottom w:val="single" w:sz="4" w:space="0" w:color="000000"/>
            </w:tcBorders>
            <w:shd w:val="clear" w:color="auto" w:fill="auto"/>
          </w:tcPr>
          <w:p w14:paraId="084CD913" w14:textId="77777777" w:rsidR="0082034A" w:rsidRPr="0082034A" w:rsidRDefault="0082034A" w:rsidP="0082034A">
            <w:pPr>
              <w:widowControl w:val="0"/>
              <w:shd w:val="clear" w:color="auto" w:fill="FFFFFF"/>
              <w:tabs>
                <w:tab w:val="num" w:pos="142"/>
              </w:tabs>
              <w:suppressAutoHyphens/>
              <w:snapToGrid w:val="0"/>
              <w:spacing w:after="0" w:line="240" w:lineRule="auto"/>
              <w:ind w:left="142" w:firstLine="709"/>
              <w:jc w:val="both"/>
              <w:rPr>
                <w:rFonts w:ascii="Times New Roman" w:eastAsia="Times New Roman" w:hAnsi="Times New Roman"/>
                <w:sz w:val="27"/>
                <w:szCs w:val="27"/>
                <w:lang w:eastAsia="ar-SA"/>
              </w:rPr>
            </w:pPr>
          </w:p>
        </w:tc>
        <w:tc>
          <w:tcPr>
            <w:tcW w:w="2268" w:type="dxa"/>
            <w:tcBorders>
              <w:top w:val="single" w:sz="4" w:space="0" w:color="000000"/>
              <w:left w:val="single" w:sz="4" w:space="0" w:color="000000"/>
              <w:bottom w:val="single" w:sz="4" w:space="0" w:color="000000"/>
            </w:tcBorders>
            <w:shd w:val="clear" w:color="auto" w:fill="auto"/>
          </w:tcPr>
          <w:p w14:paraId="073061E8" w14:textId="77777777" w:rsidR="0082034A" w:rsidRPr="0082034A" w:rsidRDefault="0082034A" w:rsidP="0082034A">
            <w:pPr>
              <w:widowControl w:val="0"/>
              <w:shd w:val="clear" w:color="auto" w:fill="FFFFFF"/>
              <w:tabs>
                <w:tab w:val="num" w:pos="142"/>
              </w:tabs>
              <w:suppressAutoHyphens/>
              <w:spacing w:after="0" w:line="240" w:lineRule="auto"/>
              <w:ind w:left="142" w:firstLine="10"/>
              <w:jc w:val="center"/>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Занятие «Листопад»</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628B701" w14:textId="77777777" w:rsidR="0082034A" w:rsidRPr="0082034A" w:rsidRDefault="0082034A" w:rsidP="00D159A0">
            <w:pPr>
              <w:widowControl w:val="0"/>
              <w:numPr>
                <w:ilvl w:val="0"/>
                <w:numId w:val="65"/>
              </w:numPr>
              <w:shd w:val="clear" w:color="auto" w:fill="FFFFFF"/>
              <w:tabs>
                <w:tab w:val="num" w:pos="142"/>
                <w:tab w:val="left" w:pos="370"/>
              </w:tabs>
              <w:suppressAutoHyphens/>
              <w:spacing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Создание атмосферы эмоциональной безопасности.</w:t>
            </w:r>
          </w:p>
          <w:p w14:paraId="43018445" w14:textId="77777777" w:rsidR="0082034A" w:rsidRPr="0082034A" w:rsidRDefault="0082034A" w:rsidP="00D159A0">
            <w:pPr>
              <w:widowControl w:val="0"/>
              <w:numPr>
                <w:ilvl w:val="0"/>
                <w:numId w:val="65"/>
              </w:numPr>
              <w:shd w:val="clear" w:color="auto" w:fill="FFFFFF"/>
              <w:tabs>
                <w:tab w:val="num" w:pos="142"/>
                <w:tab w:val="left" w:pos="365"/>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Снятие эмоционального и мышечного напряжения.</w:t>
            </w:r>
          </w:p>
          <w:p w14:paraId="2C3C1BEA" w14:textId="77777777" w:rsidR="0082034A" w:rsidRPr="0082034A" w:rsidRDefault="0082034A" w:rsidP="00D159A0">
            <w:pPr>
              <w:widowControl w:val="0"/>
              <w:numPr>
                <w:ilvl w:val="0"/>
                <w:numId w:val="65"/>
              </w:numPr>
              <w:shd w:val="clear" w:color="auto" w:fill="FFFFFF"/>
              <w:tabs>
                <w:tab w:val="num" w:pos="142"/>
                <w:tab w:val="left" w:pos="360"/>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Снижение импульсивности, повышенной двигательной активности.</w:t>
            </w:r>
          </w:p>
          <w:p w14:paraId="1907B97A" w14:textId="77777777" w:rsidR="0082034A" w:rsidRPr="0082034A" w:rsidRDefault="0082034A" w:rsidP="00D159A0">
            <w:pPr>
              <w:widowControl w:val="0"/>
              <w:numPr>
                <w:ilvl w:val="0"/>
                <w:numId w:val="65"/>
              </w:numPr>
              <w:shd w:val="clear" w:color="auto" w:fill="FFFFFF"/>
              <w:tabs>
                <w:tab w:val="num" w:pos="142"/>
                <w:tab w:val="left" w:pos="235"/>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умения двигаться в одном ритме с другими детьми, подстраиваться под их темп.</w:t>
            </w:r>
          </w:p>
          <w:p w14:paraId="58632C26" w14:textId="77777777" w:rsidR="0082034A" w:rsidRPr="0082034A" w:rsidRDefault="0082034A" w:rsidP="00D159A0">
            <w:pPr>
              <w:widowControl w:val="0"/>
              <w:numPr>
                <w:ilvl w:val="0"/>
                <w:numId w:val="65"/>
              </w:numPr>
              <w:shd w:val="clear" w:color="auto" w:fill="FFFFFF"/>
              <w:tabs>
                <w:tab w:val="num" w:pos="142"/>
                <w:tab w:val="left" w:pos="355"/>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слухового внимания, произвольности, быстроты реакции.</w:t>
            </w:r>
          </w:p>
          <w:p w14:paraId="6FA19BCC" w14:textId="77777777" w:rsidR="0082034A" w:rsidRPr="0082034A" w:rsidRDefault="0082034A" w:rsidP="00D159A0">
            <w:pPr>
              <w:widowControl w:val="0"/>
              <w:numPr>
                <w:ilvl w:val="0"/>
                <w:numId w:val="65"/>
              </w:numPr>
              <w:shd w:val="clear" w:color="auto" w:fill="FFFFFF"/>
              <w:tabs>
                <w:tab w:val="num" w:pos="142"/>
                <w:tab w:val="left" w:pos="360"/>
              </w:tabs>
              <w:suppressAutoHyphens/>
              <w:spacing w:before="60" w:after="0" w:line="240" w:lineRule="auto"/>
              <w:ind w:left="142" w:firstLine="10"/>
              <w:jc w:val="both"/>
              <w:rPr>
                <w:rFonts w:ascii="Times New Roman" w:eastAsia="Times New Roman" w:hAnsi="Times New Roman"/>
                <w:sz w:val="27"/>
                <w:szCs w:val="27"/>
                <w:lang w:eastAsia="ar-SA"/>
              </w:rPr>
            </w:pPr>
            <w:r w:rsidRPr="0082034A">
              <w:rPr>
                <w:rFonts w:ascii="Times New Roman" w:eastAsia="Times New Roman" w:hAnsi="Times New Roman"/>
                <w:color w:val="000000"/>
                <w:szCs w:val="28"/>
                <w:lang w:eastAsia="ar-SA"/>
              </w:rPr>
              <w:t>Развитие речи, воображения, творческих способностей.</w:t>
            </w:r>
          </w:p>
        </w:tc>
      </w:tr>
      <w:tr w:rsidR="0082034A" w:rsidRPr="0082034A" w14:paraId="3FEEF8F6" w14:textId="77777777" w:rsidTr="00F603DB">
        <w:tc>
          <w:tcPr>
            <w:tcW w:w="1540" w:type="dxa"/>
            <w:vMerge/>
            <w:tcBorders>
              <w:top w:val="single" w:sz="4" w:space="0" w:color="000000"/>
              <w:left w:val="single" w:sz="4" w:space="0" w:color="000000"/>
              <w:bottom w:val="single" w:sz="4" w:space="0" w:color="000000"/>
            </w:tcBorders>
            <w:shd w:val="clear" w:color="auto" w:fill="auto"/>
          </w:tcPr>
          <w:p w14:paraId="09E52317" w14:textId="77777777" w:rsidR="0082034A" w:rsidRPr="0082034A" w:rsidRDefault="0082034A" w:rsidP="0082034A">
            <w:pPr>
              <w:widowControl w:val="0"/>
              <w:shd w:val="clear" w:color="auto" w:fill="FFFFFF"/>
              <w:tabs>
                <w:tab w:val="num" w:pos="142"/>
              </w:tabs>
              <w:suppressAutoHyphens/>
              <w:snapToGrid w:val="0"/>
              <w:spacing w:after="0" w:line="240" w:lineRule="auto"/>
              <w:ind w:left="142" w:firstLine="709"/>
              <w:jc w:val="both"/>
              <w:rPr>
                <w:rFonts w:ascii="Times New Roman" w:eastAsia="Times New Roman" w:hAnsi="Times New Roman"/>
                <w:sz w:val="27"/>
                <w:szCs w:val="27"/>
                <w:lang w:eastAsia="ar-SA"/>
              </w:rPr>
            </w:pPr>
          </w:p>
        </w:tc>
        <w:tc>
          <w:tcPr>
            <w:tcW w:w="2268" w:type="dxa"/>
            <w:tcBorders>
              <w:top w:val="single" w:sz="4" w:space="0" w:color="000000"/>
              <w:left w:val="single" w:sz="4" w:space="0" w:color="000000"/>
              <w:bottom w:val="single" w:sz="4" w:space="0" w:color="000000"/>
            </w:tcBorders>
            <w:shd w:val="clear" w:color="auto" w:fill="auto"/>
          </w:tcPr>
          <w:p w14:paraId="367FF03D" w14:textId="77777777" w:rsidR="0082034A" w:rsidRPr="0082034A" w:rsidRDefault="0082034A" w:rsidP="0082034A">
            <w:pPr>
              <w:widowControl w:val="0"/>
              <w:shd w:val="clear" w:color="auto" w:fill="FFFFFF"/>
              <w:tabs>
                <w:tab w:val="num" w:pos="142"/>
              </w:tabs>
              <w:suppressAutoHyphens/>
              <w:spacing w:after="0" w:line="240" w:lineRule="auto"/>
              <w:ind w:left="142" w:firstLine="10"/>
              <w:jc w:val="center"/>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Занятие «Мячик»</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530278E" w14:textId="77777777" w:rsidR="0082034A" w:rsidRPr="0082034A" w:rsidRDefault="0082034A" w:rsidP="00D159A0">
            <w:pPr>
              <w:widowControl w:val="0"/>
              <w:numPr>
                <w:ilvl w:val="0"/>
                <w:numId w:val="66"/>
              </w:numPr>
              <w:shd w:val="clear" w:color="auto" w:fill="FFFFFF"/>
              <w:tabs>
                <w:tab w:val="num" w:pos="142"/>
                <w:tab w:val="left" w:pos="370"/>
              </w:tabs>
              <w:suppressAutoHyphens/>
              <w:spacing w:after="12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Сплочение группы, развитие умения взаимодействовать со сверстниками.</w:t>
            </w:r>
          </w:p>
          <w:p w14:paraId="036A52CC" w14:textId="77777777" w:rsidR="0082034A" w:rsidRPr="0082034A" w:rsidRDefault="0082034A" w:rsidP="00D159A0">
            <w:pPr>
              <w:widowControl w:val="0"/>
              <w:numPr>
                <w:ilvl w:val="0"/>
                <w:numId w:val="66"/>
              </w:numPr>
              <w:shd w:val="clear" w:color="auto" w:fill="FFFFFF"/>
              <w:tabs>
                <w:tab w:val="num" w:pos="142"/>
                <w:tab w:val="left" w:pos="360"/>
              </w:tabs>
              <w:suppressAutoHyphens/>
              <w:spacing w:before="120" w:after="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Повышение эмоционального тонуса.</w:t>
            </w:r>
          </w:p>
          <w:p w14:paraId="20F71847" w14:textId="77777777" w:rsidR="0082034A" w:rsidRPr="0082034A" w:rsidRDefault="0082034A" w:rsidP="00D159A0">
            <w:pPr>
              <w:widowControl w:val="0"/>
              <w:numPr>
                <w:ilvl w:val="0"/>
                <w:numId w:val="67"/>
              </w:numPr>
              <w:shd w:val="clear" w:color="auto" w:fill="FFFFFF"/>
              <w:tabs>
                <w:tab w:val="num" w:pos="142"/>
                <w:tab w:val="left" w:pos="350"/>
              </w:tabs>
              <w:suppressAutoHyphens/>
              <w:spacing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 xml:space="preserve">Развитие чувства ритма, координации </w:t>
            </w:r>
            <w:r w:rsidRPr="0082034A">
              <w:rPr>
                <w:rFonts w:ascii="Times New Roman" w:eastAsia="Times New Roman" w:hAnsi="Times New Roman"/>
                <w:color w:val="000000"/>
                <w:szCs w:val="28"/>
                <w:lang w:eastAsia="ar-SA"/>
              </w:rPr>
              <w:lastRenderedPageBreak/>
              <w:t>движений.</w:t>
            </w:r>
          </w:p>
          <w:p w14:paraId="426B302A" w14:textId="77777777" w:rsidR="0082034A" w:rsidRPr="0082034A" w:rsidRDefault="0082034A" w:rsidP="00D159A0">
            <w:pPr>
              <w:widowControl w:val="0"/>
              <w:numPr>
                <w:ilvl w:val="0"/>
                <w:numId w:val="67"/>
              </w:numPr>
              <w:shd w:val="clear" w:color="auto" w:fill="FFFFFF"/>
              <w:tabs>
                <w:tab w:val="num" w:pos="142"/>
                <w:tab w:val="left" w:pos="355"/>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ориентации в пространстве.</w:t>
            </w:r>
          </w:p>
          <w:p w14:paraId="252382F7" w14:textId="77777777" w:rsidR="0082034A" w:rsidRPr="0082034A" w:rsidRDefault="0082034A" w:rsidP="00D159A0">
            <w:pPr>
              <w:widowControl w:val="0"/>
              <w:numPr>
                <w:ilvl w:val="0"/>
                <w:numId w:val="67"/>
              </w:numPr>
              <w:shd w:val="clear" w:color="auto" w:fill="FFFFFF"/>
              <w:tabs>
                <w:tab w:val="num" w:pos="142"/>
                <w:tab w:val="left" w:pos="365"/>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Обучение отражению в речи своего местонахождения, местонахождения других детей, предметов.</w:t>
            </w:r>
          </w:p>
          <w:p w14:paraId="5E64110D" w14:textId="77777777" w:rsidR="0082034A" w:rsidRPr="0082034A" w:rsidRDefault="0082034A" w:rsidP="00D159A0">
            <w:pPr>
              <w:widowControl w:val="0"/>
              <w:numPr>
                <w:ilvl w:val="0"/>
                <w:numId w:val="66"/>
              </w:numPr>
              <w:shd w:val="clear" w:color="auto" w:fill="FFFFFF"/>
              <w:tabs>
                <w:tab w:val="num" w:pos="142"/>
                <w:tab w:val="left" w:pos="360"/>
              </w:tabs>
              <w:suppressAutoHyphens/>
              <w:spacing w:before="120" w:after="0" w:line="240" w:lineRule="auto"/>
              <w:ind w:left="142" w:firstLine="10"/>
              <w:jc w:val="both"/>
              <w:rPr>
                <w:rFonts w:ascii="Times New Roman" w:eastAsia="Times New Roman" w:hAnsi="Times New Roman"/>
                <w:sz w:val="27"/>
                <w:szCs w:val="27"/>
                <w:lang w:eastAsia="ar-SA"/>
              </w:rPr>
            </w:pPr>
            <w:r w:rsidRPr="0082034A">
              <w:rPr>
                <w:rFonts w:ascii="Times New Roman" w:eastAsia="Times New Roman" w:hAnsi="Times New Roman"/>
                <w:color w:val="000000"/>
                <w:szCs w:val="28"/>
                <w:lang w:eastAsia="ar-SA"/>
              </w:rPr>
              <w:t>Развитие зрительного и тактильного восприятия, речи и воображения.</w:t>
            </w:r>
          </w:p>
        </w:tc>
      </w:tr>
      <w:tr w:rsidR="0082034A" w:rsidRPr="0082034A" w14:paraId="0FC5E1FF" w14:textId="77777777" w:rsidTr="00F603DB">
        <w:tc>
          <w:tcPr>
            <w:tcW w:w="1540" w:type="dxa"/>
            <w:tcBorders>
              <w:left w:val="single" w:sz="4" w:space="0" w:color="000000"/>
              <w:bottom w:val="single" w:sz="4" w:space="0" w:color="000000"/>
            </w:tcBorders>
            <w:shd w:val="clear" w:color="auto" w:fill="auto"/>
          </w:tcPr>
          <w:p w14:paraId="4DD1DC05" w14:textId="77777777" w:rsidR="0082034A" w:rsidRPr="0082034A" w:rsidRDefault="0082034A" w:rsidP="0082034A">
            <w:pPr>
              <w:widowControl w:val="0"/>
              <w:shd w:val="clear" w:color="auto" w:fill="FFFFFF"/>
              <w:tabs>
                <w:tab w:val="num" w:pos="142"/>
              </w:tabs>
              <w:suppressAutoHyphens/>
              <w:snapToGrid w:val="0"/>
              <w:spacing w:after="0" w:line="240" w:lineRule="auto"/>
              <w:ind w:left="142" w:firstLine="709"/>
              <w:jc w:val="both"/>
              <w:rPr>
                <w:rFonts w:ascii="Times New Roman" w:eastAsia="Times New Roman" w:hAnsi="Times New Roman"/>
                <w:sz w:val="27"/>
                <w:szCs w:val="27"/>
                <w:lang w:eastAsia="ar-SA"/>
              </w:rPr>
            </w:pPr>
          </w:p>
        </w:tc>
        <w:tc>
          <w:tcPr>
            <w:tcW w:w="2268" w:type="dxa"/>
            <w:tcBorders>
              <w:top w:val="single" w:sz="4" w:space="0" w:color="000000"/>
              <w:left w:val="single" w:sz="4" w:space="0" w:color="000000"/>
              <w:bottom w:val="single" w:sz="4" w:space="0" w:color="000000"/>
            </w:tcBorders>
            <w:shd w:val="clear" w:color="auto" w:fill="auto"/>
          </w:tcPr>
          <w:p w14:paraId="06F27FD1" w14:textId="77777777" w:rsidR="0082034A" w:rsidRPr="0082034A" w:rsidRDefault="0082034A" w:rsidP="0082034A">
            <w:pPr>
              <w:widowControl w:val="0"/>
              <w:shd w:val="clear" w:color="auto" w:fill="FFFFFF"/>
              <w:tabs>
                <w:tab w:val="num" w:pos="142"/>
              </w:tabs>
              <w:suppressAutoHyphens/>
              <w:spacing w:after="0" w:line="240" w:lineRule="auto"/>
              <w:ind w:left="142" w:firstLine="10"/>
              <w:jc w:val="center"/>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Занятие «Прогулка в осенний лес»</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01E19CB" w14:textId="77777777" w:rsidR="0082034A" w:rsidRPr="0082034A" w:rsidRDefault="0082034A" w:rsidP="00D159A0">
            <w:pPr>
              <w:widowControl w:val="0"/>
              <w:numPr>
                <w:ilvl w:val="0"/>
                <w:numId w:val="68"/>
              </w:numPr>
              <w:shd w:val="clear" w:color="auto" w:fill="FFFFFF"/>
              <w:tabs>
                <w:tab w:val="num" w:pos="142"/>
                <w:tab w:val="left" w:pos="370"/>
              </w:tabs>
              <w:suppressAutoHyphens/>
              <w:spacing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 xml:space="preserve">Сплочение группы, развитие </w:t>
            </w:r>
            <w:proofErr w:type="spellStart"/>
            <w:r w:rsidRPr="0082034A">
              <w:rPr>
                <w:rFonts w:ascii="Times New Roman" w:eastAsia="Times New Roman" w:hAnsi="Times New Roman"/>
                <w:color w:val="000000"/>
                <w:szCs w:val="28"/>
                <w:lang w:eastAsia="ar-SA"/>
              </w:rPr>
              <w:t>эмпатии</w:t>
            </w:r>
            <w:proofErr w:type="spellEnd"/>
            <w:r w:rsidRPr="0082034A">
              <w:rPr>
                <w:rFonts w:ascii="Times New Roman" w:eastAsia="Times New Roman" w:hAnsi="Times New Roman"/>
                <w:color w:val="000000"/>
                <w:szCs w:val="28"/>
                <w:lang w:eastAsia="ar-SA"/>
              </w:rPr>
              <w:t>.</w:t>
            </w:r>
          </w:p>
          <w:p w14:paraId="3DD0424F" w14:textId="77777777" w:rsidR="0082034A" w:rsidRPr="0082034A" w:rsidRDefault="0082034A" w:rsidP="00D159A0">
            <w:pPr>
              <w:widowControl w:val="0"/>
              <w:numPr>
                <w:ilvl w:val="0"/>
                <w:numId w:val="68"/>
              </w:numPr>
              <w:shd w:val="clear" w:color="auto" w:fill="FFFFFF"/>
              <w:tabs>
                <w:tab w:val="num" w:pos="142"/>
                <w:tab w:val="left" w:pos="355"/>
              </w:tabs>
              <w:suppressAutoHyphens/>
              <w:spacing w:before="60" w:after="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слухового внимания, произвольности, способности быстро реагировать</w:t>
            </w:r>
          </w:p>
          <w:p w14:paraId="798CA810" w14:textId="77777777" w:rsidR="0082034A" w:rsidRPr="0082034A" w:rsidRDefault="0082034A" w:rsidP="0082034A">
            <w:pPr>
              <w:widowControl w:val="0"/>
              <w:shd w:val="clear" w:color="auto" w:fill="FFFFFF"/>
              <w:tabs>
                <w:tab w:val="num" w:pos="142"/>
              </w:tabs>
              <w:suppressAutoHyphens/>
              <w:spacing w:after="18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на инструкцию.</w:t>
            </w:r>
          </w:p>
          <w:p w14:paraId="24186613" w14:textId="77777777" w:rsidR="0082034A" w:rsidRPr="0082034A" w:rsidRDefault="0082034A" w:rsidP="00D159A0">
            <w:pPr>
              <w:widowControl w:val="0"/>
              <w:numPr>
                <w:ilvl w:val="0"/>
                <w:numId w:val="68"/>
              </w:numPr>
              <w:shd w:val="clear" w:color="auto" w:fill="FFFFFF"/>
              <w:tabs>
                <w:tab w:val="num" w:pos="142"/>
                <w:tab w:val="left" w:pos="365"/>
              </w:tabs>
              <w:suppressAutoHyphens/>
              <w:spacing w:before="18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Снижение излишней двигательной активности.</w:t>
            </w:r>
          </w:p>
          <w:p w14:paraId="5710AEE8" w14:textId="77777777" w:rsidR="0082034A" w:rsidRPr="0082034A" w:rsidRDefault="0082034A" w:rsidP="00D159A0">
            <w:pPr>
              <w:widowControl w:val="0"/>
              <w:numPr>
                <w:ilvl w:val="0"/>
                <w:numId w:val="68"/>
              </w:numPr>
              <w:shd w:val="clear" w:color="auto" w:fill="FFFFFF"/>
              <w:tabs>
                <w:tab w:val="num" w:pos="142"/>
                <w:tab w:val="left" w:pos="365"/>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Обучение различению цветов, соотнесению предметов по цвету.</w:t>
            </w:r>
          </w:p>
          <w:p w14:paraId="3612E97A" w14:textId="77777777" w:rsidR="0082034A" w:rsidRPr="0082034A" w:rsidRDefault="0082034A" w:rsidP="00D159A0">
            <w:pPr>
              <w:widowControl w:val="0"/>
              <w:numPr>
                <w:ilvl w:val="0"/>
                <w:numId w:val="68"/>
              </w:numPr>
              <w:shd w:val="clear" w:color="auto" w:fill="FFFFFF"/>
              <w:tabs>
                <w:tab w:val="num" w:pos="142"/>
                <w:tab w:val="left" w:pos="350"/>
              </w:tabs>
              <w:suppressAutoHyphens/>
              <w:spacing w:before="60" w:after="60" w:line="240" w:lineRule="auto"/>
              <w:ind w:left="142" w:firstLine="10"/>
              <w:jc w:val="both"/>
              <w:rPr>
                <w:rFonts w:ascii="Times New Roman" w:eastAsia="Times New Roman" w:hAnsi="Times New Roman"/>
                <w:color w:val="000000"/>
                <w:szCs w:val="28"/>
                <w:lang w:eastAsia="ar-SA"/>
              </w:rPr>
            </w:pPr>
            <w:proofErr w:type="gramStart"/>
            <w:r w:rsidRPr="0082034A">
              <w:rPr>
                <w:rFonts w:ascii="Times New Roman" w:eastAsia="Times New Roman" w:hAnsi="Times New Roman"/>
                <w:color w:val="000000"/>
                <w:szCs w:val="28"/>
                <w:lang w:eastAsia="ar-SA"/>
              </w:rPr>
              <w:t>Развитие пространственных представлений, умения отображать в речи с помощью предлогов (на, под, в, за и др.) местонахождение вещей.</w:t>
            </w:r>
            <w:proofErr w:type="gramEnd"/>
          </w:p>
          <w:p w14:paraId="0E93B614" w14:textId="77777777" w:rsidR="0082034A" w:rsidRPr="0082034A" w:rsidRDefault="0082034A" w:rsidP="00D159A0">
            <w:pPr>
              <w:widowControl w:val="0"/>
              <w:numPr>
                <w:ilvl w:val="0"/>
                <w:numId w:val="68"/>
              </w:numPr>
              <w:shd w:val="clear" w:color="auto" w:fill="FFFFFF"/>
              <w:tabs>
                <w:tab w:val="num" w:pos="142"/>
                <w:tab w:val="left" w:pos="350"/>
              </w:tabs>
              <w:suppressAutoHyphens/>
              <w:spacing w:before="60" w:after="18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общей моторики.</w:t>
            </w:r>
          </w:p>
          <w:p w14:paraId="53BCDF0D" w14:textId="77777777" w:rsidR="0082034A" w:rsidRPr="0082034A" w:rsidRDefault="0082034A" w:rsidP="00D159A0">
            <w:pPr>
              <w:widowControl w:val="0"/>
              <w:numPr>
                <w:ilvl w:val="0"/>
                <w:numId w:val="68"/>
              </w:numPr>
              <w:shd w:val="clear" w:color="auto" w:fill="FFFFFF"/>
              <w:tabs>
                <w:tab w:val="num" w:pos="142"/>
                <w:tab w:val="left" w:pos="350"/>
              </w:tabs>
              <w:suppressAutoHyphens/>
              <w:spacing w:before="180" w:after="0" w:line="240" w:lineRule="auto"/>
              <w:ind w:left="142" w:firstLine="10"/>
              <w:jc w:val="both"/>
              <w:rPr>
                <w:rFonts w:ascii="Times New Roman" w:eastAsia="Times New Roman" w:hAnsi="Times New Roman"/>
                <w:sz w:val="27"/>
                <w:szCs w:val="27"/>
                <w:lang w:eastAsia="ar-SA"/>
              </w:rPr>
            </w:pPr>
            <w:r w:rsidRPr="0082034A">
              <w:rPr>
                <w:rFonts w:ascii="Times New Roman" w:eastAsia="Times New Roman" w:hAnsi="Times New Roman"/>
                <w:color w:val="000000"/>
                <w:szCs w:val="28"/>
                <w:lang w:eastAsia="ar-SA"/>
              </w:rPr>
              <w:t>Развитие памяти, речи и воображения.</w:t>
            </w:r>
          </w:p>
        </w:tc>
      </w:tr>
      <w:tr w:rsidR="0082034A" w:rsidRPr="0082034A" w14:paraId="42EB8020" w14:textId="77777777" w:rsidTr="00F603DB">
        <w:tc>
          <w:tcPr>
            <w:tcW w:w="1540" w:type="dxa"/>
            <w:vMerge w:val="restart"/>
            <w:tcBorders>
              <w:top w:val="single" w:sz="4" w:space="0" w:color="000000"/>
              <w:left w:val="single" w:sz="4" w:space="0" w:color="000000"/>
              <w:bottom w:val="single" w:sz="4" w:space="0" w:color="000000"/>
            </w:tcBorders>
            <w:shd w:val="clear" w:color="auto" w:fill="auto"/>
          </w:tcPr>
          <w:p w14:paraId="357BB92C" w14:textId="77777777" w:rsidR="0082034A" w:rsidRPr="0082034A" w:rsidRDefault="0082034A" w:rsidP="0082034A">
            <w:pPr>
              <w:widowControl w:val="0"/>
              <w:shd w:val="clear" w:color="auto" w:fill="FFFFFF"/>
              <w:tabs>
                <w:tab w:val="num" w:pos="142"/>
              </w:tabs>
              <w:suppressAutoHyphens/>
              <w:spacing w:after="0" w:line="240" w:lineRule="auto"/>
              <w:ind w:left="142" w:hanging="152"/>
              <w:jc w:val="both"/>
              <w:rPr>
                <w:rFonts w:ascii="Times New Roman" w:eastAsia="Times New Roman" w:hAnsi="Times New Roman"/>
                <w:color w:val="000000"/>
                <w:szCs w:val="28"/>
                <w:lang w:eastAsia="ar-SA"/>
              </w:rPr>
            </w:pPr>
            <w:r w:rsidRPr="0082034A">
              <w:rPr>
                <w:rFonts w:ascii="Times New Roman" w:eastAsia="Times New Roman" w:hAnsi="Times New Roman"/>
                <w:b/>
                <w:color w:val="000000"/>
                <w:szCs w:val="28"/>
                <w:lang w:eastAsia="ar-SA"/>
              </w:rPr>
              <w:t xml:space="preserve">Октябрь </w:t>
            </w:r>
          </w:p>
        </w:tc>
        <w:tc>
          <w:tcPr>
            <w:tcW w:w="2268" w:type="dxa"/>
            <w:tcBorders>
              <w:top w:val="single" w:sz="4" w:space="0" w:color="000000"/>
              <w:left w:val="single" w:sz="4" w:space="0" w:color="000000"/>
              <w:bottom w:val="single" w:sz="4" w:space="0" w:color="000000"/>
            </w:tcBorders>
            <w:shd w:val="clear" w:color="auto" w:fill="auto"/>
          </w:tcPr>
          <w:p w14:paraId="667B960A" w14:textId="77777777" w:rsidR="0082034A" w:rsidRPr="0082034A" w:rsidRDefault="0082034A" w:rsidP="0082034A">
            <w:pPr>
              <w:widowControl w:val="0"/>
              <w:shd w:val="clear" w:color="auto" w:fill="FFFFFF"/>
              <w:tabs>
                <w:tab w:val="num" w:pos="142"/>
              </w:tabs>
              <w:suppressAutoHyphens/>
              <w:spacing w:after="0" w:line="240" w:lineRule="auto"/>
              <w:ind w:left="142" w:firstLine="10"/>
              <w:jc w:val="center"/>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Занятие «Веселый Петрушка»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E37DB4B" w14:textId="77777777" w:rsidR="0082034A" w:rsidRPr="0082034A" w:rsidRDefault="0082034A" w:rsidP="00D159A0">
            <w:pPr>
              <w:widowControl w:val="0"/>
              <w:numPr>
                <w:ilvl w:val="0"/>
                <w:numId w:val="69"/>
              </w:numPr>
              <w:shd w:val="clear" w:color="auto" w:fill="FFFFFF"/>
              <w:tabs>
                <w:tab w:val="num" w:pos="142"/>
                <w:tab w:val="left" w:pos="355"/>
              </w:tabs>
              <w:suppressAutoHyphens/>
              <w:spacing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умения согласовывать свои действия с действиями других детей, с правилами игры, с ритмом стиха.</w:t>
            </w:r>
          </w:p>
          <w:p w14:paraId="2FE4A809" w14:textId="77777777" w:rsidR="0082034A" w:rsidRPr="0082034A" w:rsidRDefault="0082034A" w:rsidP="00D159A0">
            <w:pPr>
              <w:widowControl w:val="0"/>
              <w:numPr>
                <w:ilvl w:val="0"/>
                <w:numId w:val="69"/>
              </w:numPr>
              <w:shd w:val="clear" w:color="auto" w:fill="FFFFFF"/>
              <w:tabs>
                <w:tab w:val="num" w:pos="142"/>
                <w:tab w:val="left" w:pos="240"/>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Закрепление знаний детей о принадлежности к полу (девочка - мальчик).</w:t>
            </w:r>
          </w:p>
          <w:p w14:paraId="720F284C" w14:textId="77777777" w:rsidR="0082034A" w:rsidRPr="0082034A" w:rsidRDefault="0082034A" w:rsidP="00D159A0">
            <w:pPr>
              <w:widowControl w:val="0"/>
              <w:numPr>
                <w:ilvl w:val="0"/>
                <w:numId w:val="69"/>
              </w:numPr>
              <w:shd w:val="clear" w:color="auto" w:fill="FFFFFF"/>
              <w:tabs>
                <w:tab w:val="num" w:pos="142"/>
                <w:tab w:val="left" w:pos="475"/>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Закрепление пространственных представлений («верх», «низ»).</w:t>
            </w:r>
          </w:p>
          <w:p w14:paraId="4A89F34E" w14:textId="77777777" w:rsidR="0082034A" w:rsidRPr="0082034A" w:rsidRDefault="0082034A" w:rsidP="00D159A0">
            <w:pPr>
              <w:widowControl w:val="0"/>
              <w:numPr>
                <w:ilvl w:val="0"/>
                <w:numId w:val="69"/>
              </w:numPr>
              <w:shd w:val="clear" w:color="auto" w:fill="FFFFFF"/>
              <w:tabs>
                <w:tab w:val="num" w:pos="142"/>
                <w:tab w:val="left" w:pos="355"/>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общей и мелкой моторики.</w:t>
            </w:r>
          </w:p>
          <w:p w14:paraId="2947CF61" w14:textId="77777777" w:rsidR="0082034A" w:rsidRPr="0082034A" w:rsidRDefault="0082034A" w:rsidP="00D159A0">
            <w:pPr>
              <w:widowControl w:val="0"/>
              <w:numPr>
                <w:ilvl w:val="0"/>
                <w:numId w:val="69"/>
              </w:numPr>
              <w:shd w:val="clear" w:color="auto" w:fill="FFFFFF"/>
              <w:tabs>
                <w:tab w:val="num" w:pos="142"/>
                <w:tab w:val="left" w:pos="350"/>
              </w:tabs>
              <w:suppressAutoHyphens/>
              <w:spacing w:before="60" w:after="0" w:line="240" w:lineRule="auto"/>
              <w:ind w:left="142" w:firstLine="10"/>
              <w:jc w:val="both"/>
              <w:rPr>
                <w:rFonts w:ascii="Times New Roman" w:eastAsia="Times New Roman" w:hAnsi="Times New Roman"/>
                <w:sz w:val="27"/>
                <w:szCs w:val="27"/>
                <w:lang w:eastAsia="ar-SA"/>
              </w:rPr>
            </w:pPr>
            <w:r w:rsidRPr="0082034A">
              <w:rPr>
                <w:rFonts w:ascii="Times New Roman" w:eastAsia="Times New Roman" w:hAnsi="Times New Roman"/>
                <w:color w:val="000000"/>
                <w:szCs w:val="28"/>
                <w:lang w:eastAsia="ar-SA"/>
              </w:rPr>
              <w:t>Развитие восприятия, речи и воображения.</w:t>
            </w:r>
          </w:p>
        </w:tc>
      </w:tr>
      <w:tr w:rsidR="0082034A" w:rsidRPr="0082034A" w14:paraId="35E563DC" w14:textId="77777777" w:rsidTr="00F603DB">
        <w:tc>
          <w:tcPr>
            <w:tcW w:w="1540" w:type="dxa"/>
            <w:vMerge/>
            <w:tcBorders>
              <w:top w:val="single" w:sz="4" w:space="0" w:color="000000"/>
              <w:left w:val="single" w:sz="4" w:space="0" w:color="000000"/>
              <w:bottom w:val="single" w:sz="4" w:space="0" w:color="000000"/>
            </w:tcBorders>
            <w:shd w:val="clear" w:color="auto" w:fill="auto"/>
          </w:tcPr>
          <w:p w14:paraId="5F9F14D4" w14:textId="77777777" w:rsidR="0082034A" w:rsidRPr="0082034A" w:rsidRDefault="0082034A" w:rsidP="0082034A">
            <w:pPr>
              <w:widowControl w:val="0"/>
              <w:shd w:val="clear" w:color="auto" w:fill="FFFFFF"/>
              <w:tabs>
                <w:tab w:val="num" w:pos="142"/>
              </w:tabs>
              <w:suppressAutoHyphens/>
              <w:snapToGrid w:val="0"/>
              <w:spacing w:after="0" w:line="240" w:lineRule="auto"/>
              <w:ind w:left="142" w:firstLine="709"/>
              <w:jc w:val="both"/>
              <w:rPr>
                <w:rFonts w:ascii="Times New Roman" w:eastAsia="Times New Roman" w:hAnsi="Times New Roman"/>
                <w:sz w:val="27"/>
                <w:szCs w:val="27"/>
                <w:lang w:eastAsia="ar-SA"/>
              </w:rPr>
            </w:pPr>
          </w:p>
        </w:tc>
        <w:tc>
          <w:tcPr>
            <w:tcW w:w="2268" w:type="dxa"/>
            <w:tcBorders>
              <w:top w:val="single" w:sz="4" w:space="0" w:color="000000"/>
              <w:left w:val="single" w:sz="4" w:space="0" w:color="000000"/>
              <w:bottom w:val="single" w:sz="4" w:space="0" w:color="000000"/>
            </w:tcBorders>
            <w:shd w:val="clear" w:color="auto" w:fill="auto"/>
          </w:tcPr>
          <w:p w14:paraId="74EEF49C" w14:textId="77777777" w:rsidR="0082034A" w:rsidRPr="0082034A" w:rsidRDefault="0082034A" w:rsidP="0082034A">
            <w:pPr>
              <w:widowControl w:val="0"/>
              <w:shd w:val="clear" w:color="auto" w:fill="FFFFFF"/>
              <w:tabs>
                <w:tab w:val="num" w:pos="142"/>
              </w:tabs>
              <w:suppressAutoHyphens/>
              <w:spacing w:after="0" w:line="240" w:lineRule="auto"/>
              <w:ind w:left="142" w:firstLine="10"/>
              <w:jc w:val="center"/>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Занятие «Зайка»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E2AFE95" w14:textId="77777777" w:rsidR="0082034A" w:rsidRPr="0082034A" w:rsidRDefault="0082034A" w:rsidP="00D159A0">
            <w:pPr>
              <w:widowControl w:val="0"/>
              <w:numPr>
                <w:ilvl w:val="0"/>
                <w:numId w:val="70"/>
              </w:numPr>
              <w:shd w:val="clear" w:color="auto" w:fill="FFFFFF"/>
              <w:tabs>
                <w:tab w:val="num" w:pos="142"/>
                <w:tab w:val="left" w:pos="341"/>
              </w:tabs>
              <w:suppressAutoHyphens/>
              <w:spacing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Создание</w:t>
            </w:r>
          </w:p>
          <w:p w14:paraId="227561FD" w14:textId="77777777" w:rsidR="0082034A" w:rsidRPr="0082034A" w:rsidRDefault="0082034A" w:rsidP="0082034A">
            <w:pPr>
              <w:widowControl w:val="0"/>
              <w:shd w:val="clear" w:color="auto" w:fill="FFFFFF"/>
              <w:tabs>
                <w:tab w:val="num" w:pos="142"/>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положительного эмоционального настроя в группе.</w:t>
            </w:r>
          </w:p>
          <w:p w14:paraId="0C3CE1CF" w14:textId="77777777" w:rsidR="0082034A" w:rsidRPr="0082034A" w:rsidRDefault="0082034A" w:rsidP="00D159A0">
            <w:pPr>
              <w:widowControl w:val="0"/>
              <w:numPr>
                <w:ilvl w:val="0"/>
                <w:numId w:val="70"/>
              </w:numPr>
              <w:shd w:val="clear" w:color="auto" w:fill="FFFFFF"/>
              <w:tabs>
                <w:tab w:val="num" w:pos="142"/>
                <w:tab w:val="left" w:pos="355"/>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умения подражать движениям взрослого.</w:t>
            </w:r>
          </w:p>
          <w:p w14:paraId="16AF6CD6" w14:textId="77777777" w:rsidR="0082034A" w:rsidRPr="0082034A" w:rsidRDefault="0082034A" w:rsidP="00D159A0">
            <w:pPr>
              <w:widowControl w:val="0"/>
              <w:numPr>
                <w:ilvl w:val="0"/>
                <w:numId w:val="70"/>
              </w:numPr>
              <w:shd w:val="clear" w:color="auto" w:fill="FFFFFF"/>
              <w:tabs>
                <w:tab w:val="num" w:pos="142"/>
                <w:tab w:val="left" w:pos="350"/>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w:t>
            </w:r>
          </w:p>
          <w:p w14:paraId="62EF0EC7" w14:textId="77777777" w:rsidR="0082034A" w:rsidRPr="0082034A" w:rsidRDefault="0082034A" w:rsidP="0082034A">
            <w:pPr>
              <w:widowControl w:val="0"/>
              <w:shd w:val="clear" w:color="auto" w:fill="FFFFFF"/>
              <w:tabs>
                <w:tab w:val="num" w:pos="142"/>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координации движений, общей и мелкой моторики.</w:t>
            </w:r>
          </w:p>
          <w:p w14:paraId="0816DB9D" w14:textId="77777777" w:rsidR="0082034A" w:rsidRPr="0082034A" w:rsidRDefault="0082034A" w:rsidP="00D159A0">
            <w:pPr>
              <w:widowControl w:val="0"/>
              <w:numPr>
                <w:ilvl w:val="0"/>
                <w:numId w:val="70"/>
              </w:numPr>
              <w:shd w:val="clear" w:color="auto" w:fill="FFFFFF"/>
              <w:tabs>
                <w:tab w:val="num" w:pos="142"/>
                <w:tab w:val="left" w:pos="355"/>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lastRenderedPageBreak/>
              <w:t>Развитие умения подчиняться правилам игры, отработка быстроты реакции.</w:t>
            </w:r>
          </w:p>
          <w:p w14:paraId="6FF3B80D" w14:textId="77777777" w:rsidR="0082034A" w:rsidRPr="0082034A" w:rsidRDefault="0082034A" w:rsidP="00D159A0">
            <w:pPr>
              <w:widowControl w:val="0"/>
              <w:numPr>
                <w:ilvl w:val="0"/>
                <w:numId w:val="70"/>
              </w:numPr>
              <w:shd w:val="clear" w:color="auto" w:fill="FFFFFF"/>
              <w:tabs>
                <w:tab w:val="num" w:pos="142"/>
                <w:tab w:val="left" w:pos="365"/>
              </w:tabs>
              <w:suppressAutoHyphens/>
              <w:spacing w:before="60" w:after="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 xml:space="preserve">Снижение излишней </w:t>
            </w:r>
            <w:proofErr w:type="gramStart"/>
            <w:r w:rsidRPr="0082034A">
              <w:rPr>
                <w:rFonts w:ascii="Times New Roman" w:eastAsia="Times New Roman" w:hAnsi="Times New Roman"/>
                <w:color w:val="000000"/>
                <w:szCs w:val="28"/>
                <w:lang w:eastAsia="ar-SA"/>
              </w:rPr>
              <w:t>двигательной</w:t>
            </w:r>
            <w:proofErr w:type="gramEnd"/>
          </w:p>
          <w:p w14:paraId="73E8B664" w14:textId="77777777" w:rsidR="0082034A" w:rsidRPr="0082034A" w:rsidRDefault="0082034A" w:rsidP="0082034A">
            <w:pPr>
              <w:widowControl w:val="0"/>
              <w:shd w:val="clear" w:color="auto" w:fill="FFFFFF"/>
              <w:tabs>
                <w:tab w:val="num" w:pos="142"/>
              </w:tabs>
              <w:suppressAutoHyphens/>
              <w:spacing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активности, импульсивности.</w:t>
            </w:r>
          </w:p>
          <w:p w14:paraId="41AA1B48" w14:textId="77777777" w:rsidR="0082034A" w:rsidRPr="0082034A" w:rsidRDefault="0082034A" w:rsidP="00D159A0">
            <w:pPr>
              <w:widowControl w:val="0"/>
              <w:numPr>
                <w:ilvl w:val="0"/>
                <w:numId w:val="70"/>
              </w:numPr>
              <w:shd w:val="clear" w:color="auto" w:fill="FFFFFF"/>
              <w:tabs>
                <w:tab w:val="num" w:pos="142"/>
                <w:tab w:val="left" w:pos="350"/>
              </w:tabs>
              <w:suppressAutoHyphens/>
              <w:spacing w:before="60" w:after="0" w:line="240" w:lineRule="auto"/>
              <w:ind w:left="142" w:firstLine="10"/>
              <w:jc w:val="both"/>
              <w:rPr>
                <w:rFonts w:ascii="Times New Roman" w:eastAsia="Times New Roman" w:hAnsi="Times New Roman"/>
                <w:sz w:val="27"/>
                <w:szCs w:val="27"/>
                <w:lang w:eastAsia="ar-SA"/>
              </w:rPr>
            </w:pPr>
            <w:r w:rsidRPr="0082034A">
              <w:rPr>
                <w:rFonts w:ascii="Times New Roman" w:eastAsia="Times New Roman" w:hAnsi="Times New Roman"/>
                <w:color w:val="000000"/>
                <w:szCs w:val="28"/>
                <w:lang w:eastAsia="ar-SA"/>
              </w:rPr>
              <w:t>Развитие тактильного восприятия, внимания, речи и воображения.</w:t>
            </w:r>
          </w:p>
        </w:tc>
      </w:tr>
      <w:tr w:rsidR="0082034A" w:rsidRPr="0082034A" w14:paraId="67348B27" w14:textId="77777777" w:rsidTr="00F603DB">
        <w:tc>
          <w:tcPr>
            <w:tcW w:w="1540" w:type="dxa"/>
            <w:vMerge/>
            <w:tcBorders>
              <w:top w:val="single" w:sz="4" w:space="0" w:color="000000"/>
              <w:left w:val="single" w:sz="4" w:space="0" w:color="000000"/>
              <w:bottom w:val="single" w:sz="4" w:space="0" w:color="000000"/>
            </w:tcBorders>
            <w:shd w:val="clear" w:color="auto" w:fill="auto"/>
          </w:tcPr>
          <w:p w14:paraId="3C34CC6F" w14:textId="77777777" w:rsidR="0082034A" w:rsidRPr="0082034A" w:rsidRDefault="0082034A" w:rsidP="0082034A">
            <w:pPr>
              <w:widowControl w:val="0"/>
              <w:shd w:val="clear" w:color="auto" w:fill="FFFFFF"/>
              <w:tabs>
                <w:tab w:val="num" w:pos="142"/>
              </w:tabs>
              <w:suppressAutoHyphens/>
              <w:snapToGrid w:val="0"/>
              <w:spacing w:after="0" w:line="240" w:lineRule="auto"/>
              <w:ind w:left="142" w:firstLine="709"/>
              <w:jc w:val="both"/>
              <w:rPr>
                <w:rFonts w:ascii="Times New Roman" w:eastAsia="Times New Roman" w:hAnsi="Times New Roman"/>
                <w:sz w:val="27"/>
                <w:szCs w:val="27"/>
                <w:lang w:eastAsia="ar-SA"/>
              </w:rPr>
            </w:pPr>
          </w:p>
        </w:tc>
        <w:tc>
          <w:tcPr>
            <w:tcW w:w="2268" w:type="dxa"/>
            <w:tcBorders>
              <w:top w:val="single" w:sz="4" w:space="0" w:color="000000"/>
              <w:left w:val="single" w:sz="4" w:space="0" w:color="000000"/>
              <w:bottom w:val="single" w:sz="4" w:space="0" w:color="000000"/>
            </w:tcBorders>
            <w:shd w:val="clear" w:color="auto" w:fill="auto"/>
          </w:tcPr>
          <w:p w14:paraId="50938C2D" w14:textId="77777777" w:rsidR="0082034A" w:rsidRPr="0082034A" w:rsidRDefault="0082034A" w:rsidP="0082034A">
            <w:pPr>
              <w:widowControl w:val="0"/>
              <w:shd w:val="clear" w:color="auto" w:fill="FFFFFF"/>
              <w:tabs>
                <w:tab w:val="num" w:pos="142"/>
              </w:tabs>
              <w:suppressAutoHyphens/>
              <w:spacing w:after="0" w:line="240" w:lineRule="auto"/>
              <w:ind w:left="142" w:firstLine="151"/>
              <w:jc w:val="center"/>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Занятие «Мячики»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775699F" w14:textId="77777777" w:rsidR="0082034A" w:rsidRPr="0082034A" w:rsidRDefault="0082034A" w:rsidP="00D159A0">
            <w:pPr>
              <w:widowControl w:val="0"/>
              <w:numPr>
                <w:ilvl w:val="0"/>
                <w:numId w:val="71"/>
              </w:numPr>
              <w:shd w:val="clear" w:color="auto" w:fill="FFFFFF"/>
              <w:tabs>
                <w:tab w:val="num" w:pos="142"/>
                <w:tab w:val="left" w:pos="360"/>
              </w:tabs>
              <w:suppressAutoHyphens/>
              <w:spacing w:after="60" w:line="240" w:lineRule="auto"/>
              <w:ind w:left="142" w:firstLine="10"/>
              <w:jc w:val="both"/>
              <w:rPr>
                <w:rFonts w:ascii="Times New Roman" w:eastAsia="Times New Roman" w:hAnsi="Times New Roman"/>
                <w:color w:val="000000"/>
                <w:szCs w:val="28"/>
                <w:lang w:eastAsia="ar-SA"/>
              </w:rPr>
            </w:pPr>
            <w:proofErr w:type="gramStart"/>
            <w:r w:rsidRPr="0082034A">
              <w:rPr>
                <w:rFonts w:ascii="Times New Roman" w:eastAsia="Times New Roman" w:hAnsi="Times New Roman"/>
                <w:color w:val="000000"/>
                <w:szCs w:val="28"/>
                <w:lang w:eastAsia="ar-SA"/>
              </w:rPr>
              <w:t>Развитие коммуникативных навыков (учить устанавливать контакт друг с другом, действовать согласованно, подстраиваться к темпу движений партнера.</w:t>
            </w:r>
            <w:proofErr w:type="gramEnd"/>
          </w:p>
          <w:p w14:paraId="7E61D957" w14:textId="77777777" w:rsidR="0082034A" w:rsidRPr="0082034A" w:rsidRDefault="0082034A" w:rsidP="00D159A0">
            <w:pPr>
              <w:widowControl w:val="0"/>
              <w:numPr>
                <w:ilvl w:val="0"/>
                <w:numId w:val="71"/>
              </w:numPr>
              <w:shd w:val="clear" w:color="auto" w:fill="FFFFFF"/>
              <w:tabs>
                <w:tab w:val="num" w:pos="142"/>
                <w:tab w:val="left" w:pos="365"/>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Снятие эмоционального и мышечного напряжения.</w:t>
            </w:r>
          </w:p>
          <w:p w14:paraId="0ADBE3FB" w14:textId="77777777" w:rsidR="0082034A" w:rsidRPr="0082034A" w:rsidRDefault="0082034A" w:rsidP="00D159A0">
            <w:pPr>
              <w:widowControl w:val="0"/>
              <w:numPr>
                <w:ilvl w:val="0"/>
                <w:numId w:val="71"/>
              </w:numPr>
              <w:shd w:val="clear" w:color="auto" w:fill="FFFFFF"/>
              <w:tabs>
                <w:tab w:val="num" w:pos="142"/>
                <w:tab w:val="left" w:pos="230"/>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умения согласовывать свои действия с ритмом и текстом стиха.</w:t>
            </w:r>
          </w:p>
          <w:p w14:paraId="30C5D3F3" w14:textId="77777777" w:rsidR="0082034A" w:rsidRPr="0082034A" w:rsidRDefault="0082034A" w:rsidP="00D159A0">
            <w:pPr>
              <w:widowControl w:val="0"/>
              <w:numPr>
                <w:ilvl w:val="0"/>
                <w:numId w:val="71"/>
              </w:numPr>
              <w:shd w:val="clear" w:color="auto" w:fill="FFFFFF"/>
              <w:tabs>
                <w:tab w:val="num" w:pos="142"/>
                <w:tab w:val="left" w:pos="355"/>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ориентации в собственном теле;</w:t>
            </w:r>
          </w:p>
          <w:p w14:paraId="3060DADC" w14:textId="77777777" w:rsidR="0082034A" w:rsidRPr="0082034A" w:rsidRDefault="0082034A" w:rsidP="00D159A0">
            <w:pPr>
              <w:widowControl w:val="0"/>
              <w:numPr>
                <w:ilvl w:val="0"/>
                <w:numId w:val="71"/>
              </w:numPr>
              <w:shd w:val="clear" w:color="auto" w:fill="FFFFFF"/>
              <w:tabs>
                <w:tab w:val="num" w:pos="142"/>
                <w:tab w:val="left" w:pos="350"/>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общей и мелкой моторики.</w:t>
            </w:r>
          </w:p>
          <w:p w14:paraId="0EB8EBA3" w14:textId="77777777" w:rsidR="0082034A" w:rsidRPr="0082034A" w:rsidRDefault="0082034A" w:rsidP="00D159A0">
            <w:pPr>
              <w:widowControl w:val="0"/>
              <w:numPr>
                <w:ilvl w:val="0"/>
                <w:numId w:val="71"/>
              </w:numPr>
              <w:shd w:val="clear" w:color="auto" w:fill="FFFFFF"/>
              <w:tabs>
                <w:tab w:val="num" w:pos="142"/>
                <w:tab w:val="left" w:pos="350"/>
              </w:tabs>
              <w:suppressAutoHyphens/>
              <w:spacing w:before="60" w:after="0" w:line="240" w:lineRule="auto"/>
              <w:ind w:left="142" w:firstLine="10"/>
              <w:jc w:val="both"/>
              <w:rPr>
                <w:rFonts w:ascii="Times New Roman" w:eastAsia="Times New Roman" w:hAnsi="Times New Roman"/>
                <w:sz w:val="27"/>
                <w:szCs w:val="27"/>
                <w:lang w:eastAsia="ar-SA"/>
              </w:rPr>
            </w:pPr>
            <w:r w:rsidRPr="0082034A">
              <w:rPr>
                <w:rFonts w:ascii="Times New Roman" w:eastAsia="Times New Roman" w:hAnsi="Times New Roman"/>
                <w:color w:val="000000"/>
                <w:szCs w:val="28"/>
                <w:lang w:eastAsia="ar-SA"/>
              </w:rPr>
              <w:t>Развитие зрительного восприятия, речи и воображения.</w:t>
            </w:r>
          </w:p>
        </w:tc>
      </w:tr>
      <w:tr w:rsidR="0082034A" w:rsidRPr="0082034A" w14:paraId="12849F50" w14:textId="77777777" w:rsidTr="00F603DB">
        <w:tc>
          <w:tcPr>
            <w:tcW w:w="1540" w:type="dxa"/>
            <w:vMerge/>
            <w:tcBorders>
              <w:top w:val="single" w:sz="4" w:space="0" w:color="000000"/>
              <w:left w:val="single" w:sz="4" w:space="0" w:color="000000"/>
              <w:bottom w:val="single" w:sz="4" w:space="0" w:color="000000"/>
            </w:tcBorders>
            <w:shd w:val="clear" w:color="auto" w:fill="auto"/>
          </w:tcPr>
          <w:p w14:paraId="65CB472F" w14:textId="77777777" w:rsidR="0082034A" w:rsidRPr="0082034A" w:rsidRDefault="0082034A" w:rsidP="0082034A">
            <w:pPr>
              <w:widowControl w:val="0"/>
              <w:shd w:val="clear" w:color="auto" w:fill="FFFFFF"/>
              <w:tabs>
                <w:tab w:val="num" w:pos="142"/>
              </w:tabs>
              <w:suppressAutoHyphens/>
              <w:snapToGrid w:val="0"/>
              <w:spacing w:after="0" w:line="240" w:lineRule="auto"/>
              <w:ind w:left="142" w:firstLine="709"/>
              <w:jc w:val="both"/>
              <w:rPr>
                <w:rFonts w:ascii="Times New Roman" w:eastAsia="Times New Roman" w:hAnsi="Times New Roman"/>
                <w:sz w:val="27"/>
                <w:szCs w:val="27"/>
                <w:lang w:eastAsia="ar-SA"/>
              </w:rPr>
            </w:pPr>
          </w:p>
        </w:tc>
        <w:tc>
          <w:tcPr>
            <w:tcW w:w="2268" w:type="dxa"/>
            <w:tcBorders>
              <w:top w:val="single" w:sz="4" w:space="0" w:color="000000"/>
              <w:left w:val="single" w:sz="4" w:space="0" w:color="000000"/>
              <w:bottom w:val="single" w:sz="4" w:space="0" w:color="000000"/>
            </w:tcBorders>
            <w:shd w:val="clear" w:color="auto" w:fill="auto"/>
          </w:tcPr>
          <w:p w14:paraId="4276C51E" w14:textId="77777777" w:rsidR="0082034A" w:rsidRPr="0082034A" w:rsidRDefault="0082034A" w:rsidP="0082034A">
            <w:pPr>
              <w:widowControl w:val="0"/>
              <w:shd w:val="clear" w:color="auto" w:fill="FFFFFF"/>
              <w:tabs>
                <w:tab w:val="num" w:pos="142"/>
              </w:tabs>
              <w:suppressAutoHyphens/>
              <w:spacing w:after="0" w:line="240" w:lineRule="auto"/>
              <w:ind w:left="142" w:firstLine="151"/>
              <w:jc w:val="center"/>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Занятие «Мамин день»</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174F114" w14:textId="77777777" w:rsidR="0082034A" w:rsidRPr="0082034A" w:rsidRDefault="0082034A" w:rsidP="00D159A0">
            <w:pPr>
              <w:widowControl w:val="0"/>
              <w:numPr>
                <w:ilvl w:val="0"/>
                <w:numId w:val="72"/>
              </w:numPr>
              <w:shd w:val="clear" w:color="auto" w:fill="FFFFFF"/>
              <w:tabs>
                <w:tab w:val="num" w:pos="142"/>
                <w:tab w:val="left" w:pos="365"/>
              </w:tabs>
              <w:suppressAutoHyphens/>
              <w:spacing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Оптимизация детско - родительских отношений.</w:t>
            </w:r>
          </w:p>
          <w:p w14:paraId="5E517CA8" w14:textId="77777777" w:rsidR="0082034A" w:rsidRPr="0082034A" w:rsidRDefault="0082034A" w:rsidP="00D159A0">
            <w:pPr>
              <w:widowControl w:val="0"/>
              <w:numPr>
                <w:ilvl w:val="0"/>
                <w:numId w:val="72"/>
              </w:numPr>
              <w:shd w:val="clear" w:color="auto" w:fill="FFFFFF"/>
              <w:tabs>
                <w:tab w:val="num" w:pos="142"/>
                <w:tab w:val="left" w:pos="355"/>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Воспитание доброго отношения к маме.</w:t>
            </w:r>
          </w:p>
          <w:p w14:paraId="7728248D" w14:textId="77777777" w:rsidR="0082034A" w:rsidRPr="0082034A" w:rsidRDefault="0082034A" w:rsidP="00D159A0">
            <w:pPr>
              <w:widowControl w:val="0"/>
              <w:numPr>
                <w:ilvl w:val="0"/>
                <w:numId w:val="72"/>
              </w:numPr>
              <w:shd w:val="clear" w:color="auto" w:fill="FFFFFF"/>
              <w:tabs>
                <w:tab w:val="num" w:pos="142"/>
                <w:tab w:val="left" w:pos="350"/>
              </w:tabs>
              <w:suppressAutoHyphens/>
              <w:spacing w:before="60" w:after="18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двигательных навыков.</w:t>
            </w:r>
          </w:p>
          <w:p w14:paraId="5A0F2829" w14:textId="77777777" w:rsidR="0082034A" w:rsidRPr="0082034A" w:rsidRDefault="0082034A" w:rsidP="00D159A0">
            <w:pPr>
              <w:widowControl w:val="0"/>
              <w:numPr>
                <w:ilvl w:val="0"/>
                <w:numId w:val="72"/>
              </w:numPr>
              <w:shd w:val="clear" w:color="auto" w:fill="FFFFFF"/>
              <w:tabs>
                <w:tab w:val="num" w:pos="142"/>
                <w:tab w:val="left" w:pos="355"/>
              </w:tabs>
              <w:suppressAutoHyphens/>
              <w:spacing w:before="180" w:after="0" w:line="240" w:lineRule="auto"/>
              <w:ind w:left="142" w:firstLine="10"/>
              <w:jc w:val="both"/>
              <w:rPr>
                <w:rFonts w:ascii="Times New Roman" w:eastAsia="Times New Roman" w:hAnsi="Times New Roman"/>
                <w:sz w:val="27"/>
                <w:szCs w:val="27"/>
                <w:lang w:eastAsia="ar-SA"/>
              </w:rPr>
            </w:pPr>
            <w:r w:rsidRPr="0082034A">
              <w:rPr>
                <w:rFonts w:ascii="Times New Roman" w:eastAsia="Times New Roman" w:hAnsi="Times New Roman"/>
                <w:color w:val="000000"/>
                <w:szCs w:val="28"/>
                <w:lang w:eastAsia="ar-SA"/>
              </w:rPr>
              <w:t>Развитие восприятия, внимания и речи.</w:t>
            </w:r>
          </w:p>
        </w:tc>
      </w:tr>
      <w:tr w:rsidR="0082034A" w:rsidRPr="0082034A" w14:paraId="37748E59" w14:textId="77777777" w:rsidTr="00F603DB">
        <w:tc>
          <w:tcPr>
            <w:tcW w:w="1540" w:type="dxa"/>
            <w:vMerge w:val="restart"/>
            <w:tcBorders>
              <w:top w:val="single" w:sz="4" w:space="0" w:color="000000"/>
              <w:left w:val="single" w:sz="4" w:space="0" w:color="000000"/>
              <w:bottom w:val="single" w:sz="4" w:space="0" w:color="000000"/>
            </w:tcBorders>
            <w:shd w:val="clear" w:color="auto" w:fill="auto"/>
          </w:tcPr>
          <w:p w14:paraId="04E0818E" w14:textId="77777777" w:rsidR="0082034A" w:rsidRPr="0082034A" w:rsidRDefault="0082034A" w:rsidP="0082034A">
            <w:pPr>
              <w:widowControl w:val="0"/>
              <w:shd w:val="clear" w:color="auto" w:fill="FFFFFF"/>
              <w:tabs>
                <w:tab w:val="num" w:pos="142"/>
              </w:tabs>
              <w:suppressAutoHyphens/>
              <w:spacing w:after="0" w:line="240" w:lineRule="auto"/>
              <w:ind w:left="142" w:hanging="10"/>
              <w:jc w:val="center"/>
              <w:rPr>
                <w:rFonts w:ascii="Times New Roman" w:eastAsia="Times New Roman" w:hAnsi="Times New Roman"/>
                <w:color w:val="000000"/>
                <w:szCs w:val="28"/>
                <w:lang w:eastAsia="ar-SA"/>
              </w:rPr>
            </w:pPr>
            <w:r w:rsidRPr="0082034A">
              <w:rPr>
                <w:rFonts w:ascii="Times New Roman" w:eastAsia="Times New Roman" w:hAnsi="Times New Roman"/>
                <w:b/>
                <w:color w:val="000000"/>
                <w:szCs w:val="28"/>
                <w:lang w:eastAsia="ar-SA"/>
              </w:rPr>
              <w:t>Ноябрь</w:t>
            </w:r>
          </w:p>
        </w:tc>
        <w:tc>
          <w:tcPr>
            <w:tcW w:w="2268" w:type="dxa"/>
            <w:tcBorders>
              <w:top w:val="single" w:sz="4" w:space="0" w:color="000000"/>
              <w:left w:val="single" w:sz="4" w:space="0" w:color="000000"/>
              <w:bottom w:val="single" w:sz="4" w:space="0" w:color="000000"/>
            </w:tcBorders>
            <w:shd w:val="clear" w:color="auto" w:fill="auto"/>
          </w:tcPr>
          <w:p w14:paraId="33D6CE9F" w14:textId="77777777" w:rsidR="0082034A" w:rsidRPr="0082034A" w:rsidRDefault="0082034A" w:rsidP="0082034A">
            <w:pPr>
              <w:widowControl w:val="0"/>
              <w:shd w:val="clear" w:color="auto" w:fill="FFFFFF"/>
              <w:tabs>
                <w:tab w:val="num" w:pos="142"/>
              </w:tabs>
              <w:suppressAutoHyphens/>
              <w:spacing w:after="0" w:line="240" w:lineRule="auto"/>
              <w:ind w:left="142" w:firstLine="151"/>
              <w:jc w:val="center"/>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Занятие «Мыльные пузыри»»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2C17FC7" w14:textId="77777777" w:rsidR="0082034A" w:rsidRPr="0082034A" w:rsidRDefault="0082034A" w:rsidP="00D159A0">
            <w:pPr>
              <w:widowControl w:val="0"/>
              <w:numPr>
                <w:ilvl w:val="0"/>
                <w:numId w:val="73"/>
              </w:numPr>
              <w:shd w:val="clear" w:color="auto" w:fill="FFFFFF"/>
              <w:tabs>
                <w:tab w:val="num" w:pos="142"/>
                <w:tab w:val="left" w:pos="360"/>
              </w:tabs>
              <w:suppressAutoHyphens/>
              <w:spacing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Снятие эмоционального напряжения и агрессии.</w:t>
            </w:r>
          </w:p>
          <w:p w14:paraId="644FE336" w14:textId="77777777" w:rsidR="0082034A" w:rsidRPr="0082034A" w:rsidRDefault="0082034A" w:rsidP="00D159A0">
            <w:pPr>
              <w:widowControl w:val="0"/>
              <w:numPr>
                <w:ilvl w:val="0"/>
                <w:numId w:val="73"/>
              </w:numPr>
              <w:shd w:val="clear" w:color="auto" w:fill="FFFFFF"/>
              <w:tabs>
                <w:tab w:val="num" w:pos="142"/>
                <w:tab w:val="left" w:pos="365"/>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Снятие излишней двигательной активности, импульсивности.</w:t>
            </w:r>
          </w:p>
          <w:p w14:paraId="67CC7A5D" w14:textId="77777777" w:rsidR="0082034A" w:rsidRPr="0082034A" w:rsidRDefault="0082034A" w:rsidP="00D159A0">
            <w:pPr>
              <w:widowControl w:val="0"/>
              <w:numPr>
                <w:ilvl w:val="0"/>
                <w:numId w:val="73"/>
              </w:numPr>
              <w:shd w:val="clear" w:color="auto" w:fill="FFFFFF"/>
              <w:tabs>
                <w:tab w:val="num" w:pos="142"/>
                <w:tab w:val="left" w:pos="360"/>
              </w:tabs>
              <w:suppressAutoHyphens/>
              <w:spacing w:before="60" w:after="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Обучение детей установлению контакта друг с другом, сплочение группы.</w:t>
            </w:r>
          </w:p>
          <w:p w14:paraId="2A7F2345" w14:textId="77777777" w:rsidR="0082034A" w:rsidRPr="0082034A" w:rsidRDefault="0082034A" w:rsidP="00D159A0">
            <w:pPr>
              <w:widowControl w:val="0"/>
              <w:numPr>
                <w:ilvl w:val="0"/>
                <w:numId w:val="73"/>
              </w:numPr>
              <w:shd w:val="clear" w:color="auto" w:fill="FFFFFF"/>
              <w:tabs>
                <w:tab w:val="num" w:pos="142"/>
                <w:tab w:val="left" w:pos="355"/>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чувства ритма, общей и мелкой моторики.</w:t>
            </w:r>
          </w:p>
          <w:p w14:paraId="6A78CD9A" w14:textId="77777777" w:rsidR="0082034A" w:rsidRPr="0082034A" w:rsidRDefault="0082034A" w:rsidP="00D159A0">
            <w:pPr>
              <w:widowControl w:val="0"/>
              <w:numPr>
                <w:ilvl w:val="0"/>
                <w:numId w:val="73"/>
              </w:numPr>
              <w:shd w:val="clear" w:color="auto" w:fill="FFFFFF"/>
              <w:tabs>
                <w:tab w:val="num" w:pos="142"/>
                <w:tab w:val="left" w:pos="350"/>
              </w:tabs>
              <w:suppressAutoHyphens/>
              <w:spacing w:before="60" w:after="0" w:line="240" w:lineRule="auto"/>
              <w:ind w:left="142" w:firstLine="10"/>
              <w:jc w:val="both"/>
              <w:rPr>
                <w:rFonts w:ascii="Times New Roman" w:eastAsia="Times New Roman" w:hAnsi="Times New Roman"/>
                <w:sz w:val="27"/>
                <w:szCs w:val="27"/>
                <w:lang w:eastAsia="ar-SA"/>
              </w:rPr>
            </w:pPr>
            <w:r w:rsidRPr="0082034A">
              <w:rPr>
                <w:rFonts w:ascii="Times New Roman" w:eastAsia="Times New Roman" w:hAnsi="Times New Roman"/>
                <w:color w:val="000000"/>
                <w:szCs w:val="28"/>
                <w:lang w:eastAsia="ar-SA"/>
              </w:rPr>
              <w:t>Развитие внимания, речи и воображения.</w:t>
            </w:r>
          </w:p>
        </w:tc>
      </w:tr>
      <w:tr w:rsidR="0082034A" w:rsidRPr="0082034A" w14:paraId="36738042" w14:textId="77777777" w:rsidTr="00F603DB">
        <w:tc>
          <w:tcPr>
            <w:tcW w:w="1540" w:type="dxa"/>
            <w:vMerge/>
            <w:tcBorders>
              <w:top w:val="single" w:sz="4" w:space="0" w:color="000000"/>
              <w:left w:val="single" w:sz="4" w:space="0" w:color="000000"/>
              <w:bottom w:val="single" w:sz="4" w:space="0" w:color="000000"/>
            </w:tcBorders>
            <w:shd w:val="clear" w:color="auto" w:fill="auto"/>
          </w:tcPr>
          <w:p w14:paraId="0D85BA69" w14:textId="77777777" w:rsidR="0082034A" w:rsidRPr="0082034A" w:rsidRDefault="0082034A" w:rsidP="0082034A">
            <w:pPr>
              <w:widowControl w:val="0"/>
              <w:shd w:val="clear" w:color="auto" w:fill="FFFFFF"/>
              <w:tabs>
                <w:tab w:val="num" w:pos="142"/>
              </w:tabs>
              <w:suppressAutoHyphens/>
              <w:snapToGrid w:val="0"/>
              <w:spacing w:after="0" w:line="240" w:lineRule="auto"/>
              <w:ind w:left="142" w:firstLine="709"/>
              <w:jc w:val="both"/>
              <w:rPr>
                <w:rFonts w:ascii="Times New Roman" w:eastAsia="Times New Roman" w:hAnsi="Times New Roman"/>
                <w:sz w:val="27"/>
                <w:szCs w:val="27"/>
                <w:lang w:eastAsia="ar-SA"/>
              </w:rPr>
            </w:pPr>
          </w:p>
        </w:tc>
        <w:tc>
          <w:tcPr>
            <w:tcW w:w="2268" w:type="dxa"/>
            <w:tcBorders>
              <w:top w:val="single" w:sz="4" w:space="0" w:color="000000"/>
              <w:left w:val="single" w:sz="4" w:space="0" w:color="000000"/>
              <w:bottom w:val="single" w:sz="4" w:space="0" w:color="000000"/>
            </w:tcBorders>
            <w:shd w:val="clear" w:color="auto" w:fill="auto"/>
          </w:tcPr>
          <w:p w14:paraId="5E4D0BF5" w14:textId="77777777" w:rsidR="0082034A" w:rsidRPr="0082034A" w:rsidRDefault="0082034A" w:rsidP="0082034A">
            <w:pPr>
              <w:widowControl w:val="0"/>
              <w:shd w:val="clear" w:color="auto" w:fill="FFFFFF"/>
              <w:tabs>
                <w:tab w:val="num" w:pos="142"/>
              </w:tabs>
              <w:suppressAutoHyphens/>
              <w:spacing w:after="0" w:line="240" w:lineRule="auto"/>
              <w:ind w:left="142" w:firstLine="151"/>
              <w:jc w:val="center"/>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Занятие «Музыканты»</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CD0B096" w14:textId="77777777" w:rsidR="0082034A" w:rsidRPr="0082034A" w:rsidRDefault="0082034A" w:rsidP="00D159A0">
            <w:pPr>
              <w:widowControl w:val="0"/>
              <w:numPr>
                <w:ilvl w:val="0"/>
                <w:numId w:val="74"/>
              </w:numPr>
              <w:shd w:val="clear" w:color="auto" w:fill="FFFFFF"/>
              <w:tabs>
                <w:tab w:val="num" w:pos="142"/>
                <w:tab w:val="left" w:pos="370"/>
              </w:tabs>
              <w:suppressAutoHyphens/>
              <w:spacing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Создание положительной эмоциональной обстановки.</w:t>
            </w:r>
          </w:p>
          <w:p w14:paraId="7D134A9F" w14:textId="77777777" w:rsidR="0082034A" w:rsidRPr="0082034A" w:rsidRDefault="0082034A" w:rsidP="00D159A0">
            <w:pPr>
              <w:widowControl w:val="0"/>
              <w:numPr>
                <w:ilvl w:val="0"/>
                <w:numId w:val="74"/>
              </w:numPr>
              <w:shd w:val="clear" w:color="auto" w:fill="FFFFFF"/>
              <w:tabs>
                <w:tab w:val="num" w:pos="142"/>
                <w:tab w:val="left" w:pos="370"/>
              </w:tabs>
              <w:suppressAutoHyphens/>
              <w:spacing w:before="60" w:after="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Сплочение группы, отработка умения согласовывать</w:t>
            </w:r>
          </w:p>
          <w:p w14:paraId="6822B7AF" w14:textId="77777777" w:rsidR="0082034A" w:rsidRPr="0082034A" w:rsidRDefault="0082034A" w:rsidP="0082034A">
            <w:pPr>
              <w:widowControl w:val="0"/>
              <w:shd w:val="clear" w:color="auto" w:fill="FFFFFF"/>
              <w:tabs>
                <w:tab w:val="num" w:pos="142"/>
              </w:tabs>
              <w:suppressAutoHyphens/>
              <w:spacing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свои движения с движениями других детей, с ритмом музыки и текста.</w:t>
            </w:r>
          </w:p>
          <w:p w14:paraId="16EDB395" w14:textId="77777777" w:rsidR="0082034A" w:rsidRPr="0082034A" w:rsidRDefault="0082034A" w:rsidP="00D159A0">
            <w:pPr>
              <w:widowControl w:val="0"/>
              <w:numPr>
                <w:ilvl w:val="0"/>
                <w:numId w:val="74"/>
              </w:numPr>
              <w:shd w:val="clear" w:color="auto" w:fill="FFFFFF"/>
              <w:tabs>
                <w:tab w:val="num" w:pos="142"/>
                <w:tab w:val="left" w:pos="350"/>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образности слухового восприятия.</w:t>
            </w:r>
          </w:p>
          <w:p w14:paraId="380F0A09" w14:textId="77777777" w:rsidR="0082034A" w:rsidRPr="0082034A" w:rsidRDefault="0082034A" w:rsidP="00D159A0">
            <w:pPr>
              <w:widowControl w:val="0"/>
              <w:numPr>
                <w:ilvl w:val="0"/>
                <w:numId w:val="74"/>
              </w:numPr>
              <w:shd w:val="clear" w:color="auto" w:fill="FFFFFF"/>
              <w:tabs>
                <w:tab w:val="num" w:pos="142"/>
                <w:tab w:val="left" w:pos="355"/>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слуховой и зрительной памяти.</w:t>
            </w:r>
          </w:p>
          <w:p w14:paraId="3400C9DF" w14:textId="77777777" w:rsidR="0082034A" w:rsidRPr="0082034A" w:rsidRDefault="0082034A" w:rsidP="00D159A0">
            <w:pPr>
              <w:widowControl w:val="0"/>
              <w:numPr>
                <w:ilvl w:val="0"/>
                <w:numId w:val="74"/>
              </w:numPr>
              <w:shd w:val="clear" w:color="auto" w:fill="FFFFFF"/>
              <w:tabs>
                <w:tab w:val="num" w:pos="142"/>
                <w:tab w:val="left" w:pos="350"/>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lastRenderedPageBreak/>
              <w:t>Развитие общей и мелкой моторики.</w:t>
            </w:r>
          </w:p>
          <w:p w14:paraId="1D4D383F" w14:textId="77777777" w:rsidR="0082034A" w:rsidRPr="0082034A" w:rsidRDefault="0082034A" w:rsidP="0082034A">
            <w:pPr>
              <w:widowControl w:val="0"/>
              <w:shd w:val="clear" w:color="auto" w:fill="FFFFFF"/>
              <w:tabs>
                <w:tab w:val="num" w:pos="142"/>
              </w:tabs>
              <w:suppressAutoHyphens/>
              <w:spacing w:before="60" w:after="0" w:line="240" w:lineRule="auto"/>
              <w:ind w:left="142" w:firstLine="10"/>
              <w:jc w:val="both"/>
              <w:rPr>
                <w:rFonts w:ascii="Times New Roman" w:eastAsia="Times New Roman" w:hAnsi="Times New Roman"/>
                <w:sz w:val="27"/>
                <w:szCs w:val="27"/>
                <w:lang w:eastAsia="ar-SA"/>
              </w:rPr>
            </w:pPr>
            <w:r w:rsidRPr="0082034A">
              <w:rPr>
                <w:rFonts w:ascii="Times New Roman" w:eastAsia="Times New Roman" w:hAnsi="Times New Roman"/>
                <w:color w:val="000000"/>
                <w:szCs w:val="28"/>
                <w:lang w:eastAsia="ar-SA"/>
              </w:rPr>
              <w:t>6. Развитие внимания, речи и воображения.</w:t>
            </w:r>
          </w:p>
        </w:tc>
      </w:tr>
      <w:tr w:rsidR="0082034A" w:rsidRPr="0082034A" w14:paraId="600438B2" w14:textId="77777777" w:rsidTr="00F603DB">
        <w:trPr>
          <w:trHeight w:val="1263"/>
        </w:trPr>
        <w:tc>
          <w:tcPr>
            <w:tcW w:w="1540" w:type="dxa"/>
            <w:vMerge/>
            <w:tcBorders>
              <w:top w:val="single" w:sz="4" w:space="0" w:color="000000"/>
              <w:left w:val="single" w:sz="4" w:space="0" w:color="000000"/>
              <w:bottom w:val="single" w:sz="4" w:space="0" w:color="000000"/>
            </w:tcBorders>
            <w:shd w:val="clear" w:color="auto" w:fill="auto"/>
          </w:tcPr>
          <w:p w14:paraId="080C46BC" w14:textId="77777777" w:rsidR="0082034A" w:rsidRPr="0082034A" w:rsidRDefault="0082034A" w:rsidP="0082034A">
            <w:pPr>
              <w:widowControl w:val="0"/>
              <w:shd w:val="clear" w:color="auto" w:fill="FFFFFF"/>
              <w:tabs>
                <w:tab w:val="num" w:pos="142"/>
              </w:tabs>
              <w:suppressAutoHyphens/>
              <w:snapToGrid w:val="0"/>
              <w:spacing w:after="0" w:line="240" w:lineRule="auto"/>
              <w:ind w:left="142" w:firstLine="709"/>
              <w:jc w:val="both"/>
              <w:rPr>
                <w:rFonts w:ascii="Times New Roman" w:eastAsia="Times New Roman" w:hAnsi="Times New Roman"/>
                <w:sz w:val="27"/>
                <w:szCs w:val="27"/>
                <w:lang w:eastAsia="ar-SA"/>
              </w:rPr>
            </w:pPr>
          </w:p>
        </w:tc>
        <w:tc>
          <w:tcPr>
            <w:tcW w:w="2268" w:type="dxa"/>
            <w:tcBorders>
              <w:top w:val="single" w:sz="4" w:space="0" w:color="000000"/>
              <w:left w:val="single" w:sz="4" w:space="0" w:color="000000"/>
              <w:bottom w:val="single" w:sz="4" w:space="0" w:color="000000"/>
            </w:tcBorders>
            <w:shd w:val="clear" w:color="auto" w:fill="auto"/>
          </w:tcPr>
          <w:p w14:paraId="5A025D35" w14:textId="77777777" w:rsidR="0082034A" w:rsidRPr="0082034A" w:rsidRDefault="0082034A" w:rsidP="0082034A">
            <w:pPr>
              <w:widowControl w:val="0"/>
              <w:shd w:val="clear" w:color="auto" w:fill="FFFFFF"/>
              <w:tabs>
                <w:tab w:val="num" w:pos="142"/>
              </w:tabs>
              <w:suppressAutoHyphens/>
              <w:spacing w:after="0" w:line="240" w:lineRule="auto"/>
              <w:ind w:left="142" w:firstLine="10"/>
              <w:jc w:val="center"/>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Занятие «Мишка»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7BE9BF6" w14:textId="77777777" w:rsidR="0082034A" w:rsidRPr="0082034A" w:rsidRDefault="0082034A" w:rsidP="00D159A0">
            <w:pPr>
              <w:widowControl w:val="0"/>
              <w:numPr>
                <w:ilvl w:val="0"/>
                <w:numId w:val="75"/>
              </w:numPr>
              <w:shd w:val="clear" w:color="auto" w:fill="FFFFFF"/>
              <w:tabs>
                <w:tab w:val="num" w:pos="142"/>
                <w:tab w:val="left" w:pos="370"/>
              </w:tabs>
              <w:suppressAutoHyphens/>
              <w:spacing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 xml:space="preserve">Сплочение группы, развитие </w:t>
            </w:r>
            <w:proofErr w:type="spellStart"/>
            <w:r w:rsidRPr="0082034A">
              <w:rPr>
                <w:rFonts w:ascii="Times New Roman" w:eastAsia="Times New Roman" w:hAnsi="Times New Roman"/>
                <w:color w:val="000000"/>
                <w:szCs w:val="28"/>
                <w:lang w:eastAsia="ar-SA"/>
              </w:rPr>
              <w:t>эмпатии</w:t>
            </w:r>
            <w:proofErr w:type="spellEnd"/>
            <w:r w:rsidRPr="0082034A">
              <w:rPr>
                <w:rFonts w:ascii="Times New Roman" w:eastAsia="Times New Roman" w:hAnsi="Times New Roman"/>
                <w:color w:val="000000"/>
                <w:szCs w:val="28"/>
                <w:lang w:eastAsia="ar-SA"/>
              </w:rPr>
              <w:t>.</w:t>
            </w:r>
          </w:p>
          <w:p w14:paraId="567200CF" w14:textId="77777777" w:rsidR="0082034A" w:rsidRPr="0082034A" w:rsidRDefault="0082034A" w:rsidP="00D159A0">
            <w:pPr>
              <w:widowControl w:val="0"/>
              <w:numPr>
                <w:ilvl w:val="0"/>
                <w:numId w:val="75"/>
              </w:numPr>
              <w:shd w:val="clear" w:color="auto" w:fill="FFFFFF"/>
              <w:tabs>
                <w:tab w:val="num" w:pos="142"/>
                <w:tab w:val="left" w:pos="365"/>
              </w:tabs>
              <w:suppressAutoHyphens/>
              <w:spacing w:before="60" w:after="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 xml:space="preserve">Снятие </w:t>
            </w:r>
            <w:proofErr w:type="gramStart"/>
            <w:r w:rsidRPr="0082034A">
              <w:rPr>
                <w:rFonts w:ascii="Times New Roman" w:eastAsia="Times New Roman" w:hAnsi="Times New Roman"/>
                <w:color w:val="000000"/>
                <w:szCs w:val="28"/>
                <w:lang w:eastAsia="ar-SA"/>
              </w:rPr>
              <w:t>эмоционального</w:t>
            </w:r>
            <w:proofErr w:type="gramEnd"/>
            <w:r w:rsidRPr="0082034A">
              <w:rPr>
                <w:rFonts w:ascii="Times New Roman" w:eastAsia="Times New Roman" w:hAnsi="Times New Roman"/>
                <w:color w:val="000000"/>
                <w:szCs w:val="28"/>
                <w:lang w:eastAsia="ar-SA"/>
              </w:rPr>
              <w:t xml:space="preserve"> и мышечного</w:t>
            </w:r>
          </w:p>
          <w:p w14:paraId="6E95FA3C" w14:textId="77777777" w:rsidR="0082034A" w:rsidRPr="0082034A" w:rsidRDefault="0082034A" w:rsidP="0082034A">
            <w:pPr>
              <w:widowControl w:val="0"/>
              <w:shd w:val="clear" w:color="auto" w:fill="FFFFFF"/>
              <w:tabs>
                <w:tab w:val="num" w:pos="142"/>
              </w:tabs>
              <w:suppressAutoHyphens/>
              <w:spacing w:after="18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напряжения, тревожности.</w:t>
            </w:r>
          </w:p>
          <w:p w14:paraId="0AADC55D" w14:textId="77777777" w:rsidR="0082034A" w:rsidRPr="0082034A" w:rsidRDefault="0082034A" w:rsidP="00D159A0">
            <w:pPr>
              <w:widowControl w:val="0"/>
              <w:numPr>
                <w:ilvl w:val="0"/>
                <w:numId w:val="75"/>
              </w:numPr>
              <w:shd w:val="clear" w:color="auto" w:fill="FFFFFF"/>
              <w:tabs>
                <w:tab w:val="num" w:pos="142"/>
                <w:tab w:val="left" w:pos="355"/>
              </w:tabs>
              <w:suppressAutoHyphens/>
              <w:spacing w:before="18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умения согласовывать свои действия с действиями других детей, с ритмом стиха, с правилами игры.</w:t>
            </w:r>
          </w:p>
          <w:p w14:paraId="4779341C" w14:textId="77777777" w:rsidR="0082034A" w:rsidRPr="0082034A" w:rsidRDefault="0082034A" w:rsidP="00D159A0">
            <w:pPr>
              <w:widowControl w:val="0"/>
              <w:numPr>
                <w:ilvl w:val="0"/>
                <w:numId w:val="75"/>
              </w:numPr>
              <w:shd w:val="clear" w:color="auto" w:fill="FFFFFF"/>
              <w:tabs>
                <w:tab w:val="num" w:pos="142"/>
                <w:tab w:val="left" w:pos="355"/>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координации движений, общей и мелкой моторики.</w:t>
            </w:r>
          </w:p>
          <w:p w14:paraId="0FD10046" w14:textId="77777777" w:rsidR="0082034A" w:rsidRPr="0082034A" w:rsidRDefault="0082034A" w:rsidP="00D159A0">
            <w:pPr>
              <w:widowControl w:val="0"/>
              <w:numPr>
                <w:ilvl w:val="0"/>
                <w:numId w:val="75"/>
              </w:numPr>
              <w:shd w:val="clear" w:color="auto" w:fill="FFFFFF"/>
              <w:tabs>
                <w:tab w:val="num" w:pos="142"/>
                <w:tab w:val="left" w:pos="350"/>
              </w:tabs>
              <w:suppressAutoHyphens/>
              <w:spacing w:before="60" w:after="0" w:line="240" w:lineRule="auto"/>
              <w:ind w:left="142" w:firstLine="10"/>
              <w:jc w:val="both"/>
              <w:rPr>
                <w:rFonts w:ascii="Times New Roman" w:eastAsia="Times New Roman" w:hAnsi="Times New Roman"/>
                <w:sz w:val="27"/>
                <w:szCs w:val="27"/>
                <w:lang w:eastAsia="ar-SA"/>
              </w:rPr>
            </w:pPr>
            <w:r w:rsidRPr="0082034A">
              <w:rPr>
                <w:rFonts w:ascii="Times New Roman" w:eastAsia="Times New Roman" w:hAnsi="Times New Roman"/>
                <w:color w:val="000000"/>
                <w:szCs w:val="28"/>
                <w:lang w:eastAsia="ar-SA"/>
              </w:rPr>
              <w:t>Развитие внимания, речи и воображения.</w:t>
            </w:r>
          </w:p>
        </w:tc>
      </w:tr>
      <w:tr w:rsidR="0082034A" w:rsidRPr="0082034A" w14:paraId="02FB35A7" w14:textId="77777777" w:rsidTr="00F603DB">
        <w:tc>
          <w:tcPr>
            <w:tcW w:w="1540" w:type="dxa"/>
            <w:vMerge w:val="restart"/>
            <w:tcBorders>
              <w:top w:val="single" w:sz="4" w:space="0" w:color="000000"/>
              <w:left w:val="single" w:sz="4" w:space="0" w:color="000000"/>
              <w:bottom w:val="single" w:sz="4" w:space="0" w:color="000000"/>
            </w:tcBorders>
            <w:shd w:val="clear" w:color="auto" w:fill="auto"/>
          </w:tcPr>
          <w:p w14:paraId="1CFFF881" w14:textId="77777777" w:rsidR="0082034A" w:rsidRPr="0082034A" w:rsidRDefault="0082034A" w:rsidP="0082034A">
            <w:pPr>
              <w:widowControl w:val="0"/>
              <w:shd w:val="clear" w:color="auto" w:fill="FFFFFF"/>
              <w:tabs>
                <w:tab w:val="num" w:pos="142"/>
              </w:tabs>
              <w:suppressAutoHyphens/>
              <w:spacing w:after="0" w:line="240" w:lineRule="auto"/>
              <w:ind w:left="142"/>
              <w:jc w:val="center"/>
              <w:rPr>
                <w:rFonts w:ascii="Times New Roman" w:eastAsia="Times New Roman" w:hAnsi="Times New Roman"/>
                <w:color w:val="000000"/>
                <w:szCs w:val="28"/>
                <w:lang w:eastAsia="ar-SA"/>
              </w:rPr>
            </w:pPr>
            <w:r w:rsidRPr="0082034A">
              <w:rPr>
                <w:rFonts w:ascii="Times New Roman" w:eastAsia="Times New Roman" w:hAnsi="Times New Roman"/>
                <w:b/>
                <w:color w:val="000000"/>
                <w:szCs w:val="28"/>
                <w:lang w:eastAsia="ar-SA"/>
              </w:rPr>
              <w:t>Декабрь</w:t>
            </w:r>
          </w:p>
        </w:tc>
        <w:tc>
          <w:tcPr>
            <w:tcW w:w="2268" w:type="dxa"/>
            <w:tcBorders>
              <w:top w:val="single" w:sz="4" w:space="0" w:color="000000"/>
              <w:left w:val="single" w:sz="4" w:space="0" w:color="000000"/>
              <w:bottom w:val="single" w:sz="4" w:space="0" w:color="000000"/>
            </w:tcBorders>
            <w:shd w:val="clear" w:color="auto" w:fill="auto"/>
          </w:tcPr>
          <w:p w14:paraId="22ED3FA9" w14:textId="77777777" w:rsidR="0082034A" w:rsidRPr="0082034A" w:rsidRDefault="0082034A" w:rsidP="0082034A">
            <w:pPr>
              <w:widowControl w:val="0"/>
              <w:shd w:val="clear" w:color="auto" w:fill="FFFFFF"/>
              <w:tabs>
                <w:tab w:val="num" w:pos="142"/>
              </w:tabs>
              <w:suppressAutoHyphens/>
              <w:spacing w:after="0" w:line="240" w:lineRule="auto"/>
              <w:ind w:left="142" w:firstLine="10"/>
              <w:jc w:val="center"/>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Занятие «Непослушные мышата»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2B00539" w14:textId="77777777" w:rsidR="0082034A" w:rsidRPr="0082034A" w:rsidRDefault="0082034A" w:rsidP="00D159A0">
            <w:pPr>
              <w:widowControl w:val="0"/>
              <w:numPr>
                <w:ilvl w:val="0"/>
                <w:numId w:val="76"/>
              </w:numPr>
              <w:shd w:val="clear" w:color="auto" w:fill="FFFFFF"/>
              <w:tabs>
                <w:tab w:val="num" w:pos="142"/>
                <w:tab w:val="left" w:pos="350"/>
              </w:tabs>
              <w:suppressAutoHyphens/>
              <w:spacing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Преодоление упрямства, негативизма в период кризиса трех лет.</w:t>
            </w:r>
          </w:p>
          <w:p w14:paraId="35C5127B" w14:textId="77777777" w:rsidR="0082034A" w:rsidRPr="0082034A" w:rsidRDefault="0082034A" w:rsidP="00D159A0">
            <w:pPr>
              <w:widowControl w:val="0"/>
              <w:numPr>
                <w:ilvl w:val="0"/>
                <w:numId w:val="76"/>
              </w:numPr>
              <w:shd w:val="clear" w:color="auto" w:fill="FFFFFF"/>
              <w:tabs>
                <w:tab w:val="num" w:pos="142"/>
                <w:tab w:val="left" w:pos="365"/>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Формирование положительной самооценки.</w:t>
            </w:r>
          </w:p>
          <w:p w14:paraId="6462CA0E" w14:textId="77777777" w:rsidR="0082034A" w:rsidRPr="0082034A" w:rsidRDefault="0082034A" w:rsidP="00D159A0">
            <w:pPr>
              <w:widowControl w:val="0"/>
              <w:numPr>
                <w:ilvl w:val="0"/>
                <w:numId w:val="76"/>
              </w:numPr>
              <w:shd w:val="clear" w:color="auto" w:fill="FFFFFF"/>
              <w:tabs>
                <w:tab w:val="num" w:pos="142"/>
                <w:tab w:val="left" w:pos="350"/>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умения подчиняться правилам игры, действовать в соответствии с ролью, преодолевать двигательный автоматизм.</w:t>
            </w:r>
          </w:p>
          <w:p w14:paraId="3CEE75F8" w14:textId="77777777" w:rsidR="0082034A" w:rsidRPr="0082034A" w:rsidRDefault="0082034A" w:rsidP="00D159A0">
            <w:pPr>
              <w:widowControl w:val="0"/>
              <w:numPr>
                <w:ilvl w:val="0"/>
                <w:numId w:val="76"/>
              </w:numPr>
              <w:shd w:val="clear" w:color="auto" w:fill="FFFFFF"/>
              <w:tabs>
                <w:tab w:val="num" w:pos="142"/>
                <w:tab w:val="left" w:pos="355"/>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слухового внимания, быстроты реакции.</w:t>
            </w:r>
          </w:p>
          <w:p w14:paraId="233080BD" w14:textId="77777777" w:rsidR="0082034A" w:rsidRPr="0082034A" w:rsidRDefault="0082034A" w:rsidP="00D159A0">
            <w:pPr>
              <w:widowControl w:val="0"/>
              <w:numPr>
                <w:ilvl w:val="0"/>
                <w:numId w:val="76"/>
              </w:numPr>
              <w:shd w:val="clear" w:color="auto" w:fill="FFFFFF"/>
              <w:tabs>
                <w:tab w:val="num" w:pos="142"/>
                <w:tab w:val="left" w:pos="350"/>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общей и мелкой моторики.</w:t>
            </w:r>
          </w:p>
          <w:p w14:paraId="16C79DBE" w14:textId="77777777" w:rsidR="0082034A" w:rsidRPr="0082034A" w:rsidRDefault="0082034A" w:rsidP="00D159A0">
            <w:pPr>
              <w:widowControl w:val="0"/>
              <w:numPr>
                <w:ilvl w:val="0"/>
                <w:numId w:val="76"/>
              </w:numPr>
              <w:shd w:val="clear" w:color="auto" w:fill="FFFFFF"/>
              <w:tabs>
                <w:tab w:val="num" w:pos="142"/>
                <w:tab w:val="left" w:pos="350"/>
              </w:tabs>
              <w:suppressAutoHyphens/>
              <w:spacing w:before="60" w:after="0" w:line="240" w:lineRule="auto"/>
              <w:ind w:left="142" w:firstLine="10"/>
              <w:jc w:val="both"/>
              <w:rPr>
                <w:rFonts w:ascii="Times New Roman" w:eastAsia="Times New Roman" w:hAnsi="Times New Roman"/>
                <w:sz w:val="27"/>
                <w:szCs w:val="27"/>
                <w:lang w:eastAsia="ar-SA"/>
              </w:rPr>
            </w:pPr>
            <w:r w:rsidRPr="0082034A">
              <w:rPr>
                <w:rFonts w:ascii="Times New Roman" w:eastAsia="Times New Roman" w:hAnsi="Times New Roman"/>
                <w:color w:val="000000"/>
                <w:szCs w:val="28"/>
                <w:lang w:eastAsia="ar-SA"/>
              </w:rPr>
              <w:t>Развитие чувства юмора, речи и воображения.</w:t>
            </w:r>
          </w:p>
        </w:tc>
      </w:tr>
      <w:tr w:rsidR="0082034A" w:rsidRPr="0082034A" w14:paraId="18A57C8C" w14:textId="77777777" w:rsidTr="00F603DB">
        <w:tc>
          <w:tcPr>
            <w:tcW w:w="1540" w:type="dxa"/>
            <w:vMerge/>
            <w:tcBorders>
              <w:top w:val="single" w:sz="4" w:space="0" w:color="000000"/>
              <w:left w:val="single" w:sz="4" w:space="0" w:color="000000"/>
              <w:bottom w:val="single" w:sz="4" w:space="0" w:color="000000"/>
            </w:tcBorders>
            <w:shd w:val="clear" w:color="auto" w:fill="auto"/>
          </w:tcPr>
          <w:p w14:paraId="7A4600E9" w14:textId="77777777" w:rsidR="0082034A" w:rsidRPr="0082034A" w:rsidRDefault="0082034A" w:rsidP="0082034A">
            <w:pPr>
              <w:widowControl w:val="0"/>
              <w:shd w:val="clear" w:color="auto" w:fill="FFFFFF"/>
              <w:tabs>
                <w:tab w:val="num" w:pos="142"/>
              </w:tabs>
              <w:suppressAutoHyphens/>
              <w:snapToGrid w:val="0"/>
              <w:spacing w:after="0" w:line="240" w:lineRule="auto"/>
              <w:ind w:left="142" w:firstLine="709"/>
              <w:jc w:val="both"/>
              <w:rPr>
                <w:rFonts w:ascii="Times New Roman" w:eastAsia="Times New Roman" w:hAnsi="Times New Roman"/>
                <w:sz w:val="27"/>
                <w:szCs w:val="27"/>
                <w:lang w:eastAsia="ar-SA"/>
              </w:rPr>
            </w:pPr>
          </w:p>
        </w:tc>
        <w:tc>
          <w:tcPr>
            <w:tcW w:w="2268" w:type="dxa"/>
            <w:tcBorders>
              <w:top w:val="single" w:sz="4" w:space="0" w:color="000000"/>
              <w:left w:val="single" w:sz="4" w:space="0" w:color="000000"/>
              <w:bottom w:val="single" w:sz="4" w:space="0" w:color="000000"/>
            </w:tcBorders>
            <w:shd w:val="clear" w:color="auto" w:fill="auto"/>
          </w:tcPr>
          <w:p w14:paraId="6A9DE228" w14:textId="77777777" w:rsidR="0082034A" w:rsidRPr="0082034A" w:rsidRDefault="0082034A" w:rsidP="0082034A">
            <w:pPr>
              <w:widowControl w:val="0"/>
              <w:shd w:val="clear" w:color="auto" w:fill="FFFFFF"/>
              <w:tabs>
                <w:tab w:val="num" w:pos="142"/>
              </w:tabs>
              <w:suppressAutoHyphens/>
              <w:spacing w:after="0" w:line="240" w:lineRule="auto"/>
              <w:ind w:left="142" w:firstLine="10"/>
              <w:jc w:val="center"/>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Занятие «Колобок»</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5F9FE82" w14:textId="77777777" w:rsidR="0082034A" w:rsidRPr="0082034A" w:rsidRDefault="0082034A" w:rsidP="00D159A0">
            <w:pPr>
              <w:widowControl w:val="0"/>
              <w:numPr>
                <w:ilvl w:val="0"/>
                <w:numId w:val="77"/>
              </w:numPr>
              <w:shd w:val="clear" w:color="auto" w:fill="FFFFFF"/>
              <w:tabs>
                <w:tab w:val="num" w:pos="142"/>
                <w:tab w:val="left" w:pos="370"/>
              </w:tabs>
              <w:suppressAutoHyphens/>
              <w:spacing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 xml:space="preserve">Сплочение группы, развитие </w:t>
            </w:r>
            <w:proofErr w:type="spellStart"/>
            <w:r w:rsidRPr="0082034A">
              <w:rPr>
                <w:rFonts w:ascii="Times New Roman" w:eastAsia="Times New Roman" w:hAnsi="Times New Roman"/>
                <w:color w:val="000000"/>
                <w:szCs w:val="28"/>
                <w:lang w:eastAsia="ar-SA"/>
              </w:rPr>
              <w:t>эмпатии</w:t>
            </w:r>
            <w:proofErr w:type="spellEnd"/>
            <w:r w:rsidRPr="0082034A">
              <w:rPr>
                <w:rFonts w:ascii="Times New Roman" w:eastAsia="Times New Roman" w:hAnsi="Times New Roman"/>
                <w:color w:val="000000"/>
                <w:szCs w:val="28"/>
                <w:lang w:eastAsia="ar-SA"/>
              </w:rPr>
              <w:t>, обучение детей навыкам сотрудничества.</w:t>
            </w:r>
          </w:p>
          <w:p w14:paraId="22A5A33C" w14:textId="77777777" w:rsidR="0082034A" w:rsidRPr="0082034A" w:rsidRDefault="0082034A" w:rsidP="00D159A0">
            <w:pPr>
              <w:widowControl w:val="0"/>
              <w:numPr>
                <w:ilvl w:val="0"/>
                <w:numId w:val="77"/>
              </w:numPr>
              <w:shd w:val="clear" w:color="auto" w:fill="FFFFFF"/>
              <w:tabs>
                <w:tab w:val="num" w:pos="142"/>
                <w:tab w:val="left" w:pos="365"/>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Снятие страхов перед сказочными героями.</w:t>
            </w:r>
          </w:p>
          <w:p w14:paraId="4773FEC0" w14:textId="77777777" w:rsidR="0082034A" w:rsidRPr="0082034A" w:rsidRDefault="0082034A" w:rsidP="00D159A0">
            <w:pPr>
              <w:widowControl w:val="0"/>
              <w:numPr>
                <w:ilvl w:val="0"/>
                <w:numId w:val="77"/>
              </w:numPr>
              <w:shd w:val="clear" w:color="auto" w:fill="FFFFFF"/>
              <w:tabs>
                <w:tab w:val="num" w:pos="142"/>
                <w:tab w:val="left" w:pos="350"/>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общей и мелкой моторики.</w:t>
            </w:r>
          </w:p>
          <w:p w14:paraId="4800F04E" w14:textId="77777777" w:rsidR="0082034A" w:rsidRPr="0082034A" w:rsidRDefault="0082034A" w:rsidP="00D159A0">
            <w:pPr>
              <w:widowControl w:val="0"/>
              <w:numPr>
                <w:ilvl w:val="0"/>
                <w:numId w:val="77"/>
              </w:numPr>
              <w:shd w:val="clear" w:color="auto" w:fill="FFFFFF"/>
              <w:tabs>
                <w:tab w:val="num" w:pos="142"/>
                <w:tab w:val="left" w:pos="360"/>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восприятия (вкусового, тактильного, зрительного, обонятельного).</w:t>
            </w:r>
          </w:p>
          <w:p w14:paraId="670FB108" w14:textId="77777777" w:rsidR="0082034A" w:rsidRPr="0082034A" w:rsidRDefault="0082034A" w:rsidP="00D159A0">
            <w:pPr>
              <w:widowControl w:val="0"/>
              <w:numPr>
                <w:ilvl w:val="0"/>
                <w:numId w:val="77"/>
              </w:numPr>
              <w:shd w:val="clear" w:color="auto" w:fill="FFFFFF"/>
              <w:tabs>
                <w:tab w:val="num" w:pos="142"/>
                <w:tab w:val="left" w:pos="350"/>
              </w:tabs>
              <w:suppressAutoHyphens/>
              <w:spacing w:before="6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пространственных представлений.</w:t>
            </w:r>
          </w:p>
          <w:p w14:paraId="600771CC" w14:textId="77777777" w:rsidR="0082034A" w:rsidRPr="0082034A" w:rsidRDefault="0082034A" w:rsidP="00D159A0">
            <w:pPr>
              <w:widowControl w:val="0"/>
              <w:numPr>
                <w:ilvl w:val="0"/>
                <w:numId w:val="77"/>
              </w:numPr>
              <w:shd w:val="clear" w:color="auto" w:fill="FFFFFF"/>
              <w:tabs>
                <w:tab w:val="num" w:pos="142"/>
                <w:tab w:val="left" w:pos="350"/>
              </w:tabs>
              <w:suppressAutoHyphens/>
              <w:spacing w:before="60" w:after="0" w:line="240" w:lineRule="auto"/>
              <w:ind w:left="142" w:firstLine="10"/>
              <w:jc w:val="both"/>
              <w:rPr>
                <w:rFonts w:ascii="Times New Roman" w:eastAsia="Times New Roman" w:hAnsi="Times New Roman"/>
                <w:sz w:val="27"/>
                <w:szCs w:val="27"/>
                <w:lang w:eastAsia="ar-SA"/>
              </w:rPr>
            </w:pPr>
            <w:r w:rsidRPr="0082034A">
              <w:rPr>
                <w:rFonts w:ascii="Times New Roman" w:eastAsia="Times New Roman" w:hAnsi="Times New Roman"/>
                <w:color w:val="000000"/>
                <w:szCs w:val="28"/>
                <w:lang w:eastAsia="ar-SA"/>
              </w:rPr>
              <w:t>Развитие внимания, речи и воображения.</w:t>
            </w:r>
          </w:p>
        </w:tc>
      </w:tr>
      <w:tr w:rsidR="0082034A" w:rsidRPr="0082034A" w14:paraId="3A3AA28E" w14:textId="77777777" w:rsidTr="00F603DB">
        <w:tc>
          <w:tcPr>
            <w:tcW w:w="1540" w:type="dxa"/>
            <w:vMerge/>
            <w:tcBorders>
              <w:top w:val="single" w:sz="4" w:space="0" w:color="000000"/>
              <w:left w:val="single" w:sz="4" w:space="0" w:color="000000"/>
              <w:bottom w:val="single" w:sz="4" w:space="0" w:color="000000"/>
            </w:tcBorders>
            <w:shd w:val="clear" w:color="auto" w:fill="auto"/>
          </w:tcPr>
          <w:p w14:paraId="1FA7CDBE" w14:textId="77777777" w:rsidR="0082034A" w:rsidRPr="0082034A" w:rsidRDefault="0082034A" w:rsidP="0082034A">
            <w:pPr>
              <w:widowControl w:val="0"/>
              <w:shd w:val="clear" w:color="auto" w:fill="FFFFFF"/>
              <w:tabs>
                <w:tab w:val="num" w:pos="142"/>
              </w:tabs>
              <w:suppressAutoHyphens/>
              <w:snapToGrid w:val="0"/>
              <w:spacing w:after="0" w:line="240" w:lineRule="auto"/>
              <w:ind w:left="142" w:firstLine="709"/>
              <w:jc w:val="both"/>
              <w:rPr>
                <w:rFonts w:ascii="Times New Roman" w:eastAsia="Times New Roman" w:hAnsi="Times New Roman"/>
                <w:sz w:val="27"/>
                <w:szCs w:val="27"/>
                <w:lang w:eastAsia="ar-SA"/>
              </w:rPr>
            </w:pPr>
          </w:p>
        </w:tc>
        <w:tc>
          <w:tcPr>
            <w:tcW w:w="2268" w:type="dxa"/>
            <w:tcBorders>
              <w:top w:val="single" w:sz="4" w:space="0" w:color="000000"/>
              <w:left w:val="single" w:sz="4" w:space="0" w:color="000000"/>
              <w:bottom w:val="single" w:sz="4" w:space="0" w:color="000000"/>
            </w:tcBorders>
            <w:shd w:val="clear" w:color="auto" w:fill="auto"/>
          </w:tcPr>
          <w:p w14:paraId="038CC56C" w14:textId="77777777" w:rsidR="0082034A" w:rsidRPr="0082034A" w:rsidRDefault="0082034A" w:rsidP="0082034A">
            <w:pPr>
              <w:widowControl w:val="0"/>
              <w:shd w:val="clear" w:color="auto" w:fill="FFFFFF"/>
              <w:tabs>
                <w:tab w:val="num" w:pos="142"/>
              </w:tabs>
              <w:suppressAutoHyphens/>
              <w:spacing w:after="0" w:line="240" w:lineRule="auto"/>
              <w:ind w:left="142" w:firstLine="10"/>
              <w:jc w:val="center"/>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Занятие «Котята»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A7E7A14" w14:textId="77777777" w:rsidR="0082034A" w:rsidRPr="0082034A" w:rsidRDefault="0082034A" w:rsidP="00D159A0">
            <w:pPr>
              <w:widowControl w:val="0"/>
              <w:numPr>
                <w:ilvl w:val="0"/>
                <w:numId w:val="78"/>
              </w:numPr>
              <w:shd w:val="clear" w:color="auto" w:fill="FFFFFF"/>
              <w:tabs>
                <w:tab w:val="num" w:pos="142"/>
                <w:tab w:val="left" w:pos="360"/>
              </w:tabs>
              <w:suppressAutoHyphens/>
              <w:spacing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Формирование положительной самооценки.</w:t>
            </w:r>
          </w:p>
          <w:p w14:paraId="711E33CB" w14:textId="77777777" w:rsidR="0082034A" w:rsidRPr="0082034A" w:rsidRDefault="0082034A" w:rsidP="00D159A0">
            <w:pPr>
              <w:widowControl w:val="0"/>
              <w:numPr>
                <w:ilvl w:val="0"/>
                <w:numId w:val="78"/>
              </w:numPr>
              <w:shd w:val="clear" w:color="auto" w:fill="FFFFFF"/>
              <w:tabs>
                <w:tab w:val="num" w:pos="142"/>
                <w:tab w:val="left" w:pos="355"/>
              </w:tabs>
              <w:suppressAutoHyphens/>
              <w:spacing w:before="60" w:after="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стремления сопереживать,</w:t>
            </w:r>
          </w:p>
          <w:p w14:paraId="2EB5ED7B" w14:textId="77777777" w:rsidR="0082034A" w:rsidRPr="0082034A" w:rsidRDefault="0082034A" w:rsidP="0082034A">
            <w:pPr>
              <w:widowControl w:val="0"/>
              <w:shd w:val="clear" w:color="auto" w:fill="FFFFFF"/>
              <w:tabs>
                <w:tab w:val="num" w:pos="142"/>
              </w:tabs>
              <w:suppressAutoHyphens/>
              <w:spacing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помогать, поддерживать друг друга.</w:t>
            </w:r>
          </w:p>
          <w:p w14:paraId="14644F8B" w14:textId="77777777" w:rsidR="0082034A" w:rsidRPr="0082034A" w:rsidRDefault="0082034A" w:rsidP="00D159A0">
            <w:pPr>
              <w:widowControl w:val="0"/>
              <w:numPr>
                <w:ilvl w:val="0"/>
                <w:numId w:val="78"/>
              </w:numPr>
              <w:shd w:val="clear" w:color="auto" w:fill="FFFFFF"/>
              <w:tabs>
                <w:tab w:val="num" w:pos="142"/>
                <w:tab w:val="left" w:pos="360"/>
              </w:tabs>
              <w:suppressAutoHyphens/>
              <w:spacing w:before="60" w:after="18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Снятие мышечного напряжения.</w:t>
            </w:r>
          </w:p>
          <w:p w14:paraId="674C4263" w14:textId="77777777" w:rsidR="0082034A" w:rsidRPr="0082034A" w:rsidRDefault="0082034A" w:rsidP="00D159A0">
            <w:pPr>
              <w:widowControl w:val="0"/>
              <w:numPr>
                <w:ilvl w:val="0"/>
                <w:numId w:val="78"/>
              </w:numPr>
              <w:shd w:val="clear" w:color="auto" w:fill="FFFFFF"/>
              <w:tabs>
                <w:tab w:val="num" w:pos="142"/>
                <w:tab w:val="left" w:pos="360"/>
              </w:tabs>
              <w:suppressAutoHyphens/>
              <w:spacing w:before="180" w:after="60" w:line="240" w:lineRule="auto"/>
              <w:ind w:left="142" w:firstLine="1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умения выражать эмоции (страх, грусть и радость).</w:t>
            </w:r>
          </w:p>
          <w:p w14:paraId="739BC753" w14:textId="77777777" w:rsidR="0082034A" w:rsidRPr="0082034A" w:rsidRDefault="0082034A" w:rsidP="00D159A0">
            <w:pPr>
              <w:widowControl w:val="0"/>
              <w:numPr>
                <w:ilvl w:val="0"/>
                <w:numId w:val="78"/>
              </w:numPr>
              <w:shd w:val="clear" w:color="auto" w:fill="FFFFFF"/>
              <w:tabs>
                <w:tab w:val="num" w:pos="142"/>
                <w:tab w:val="left" w:pos="360"/>
              </w:tabs>
              <w:suppressAutoHyphens/>
              <w:spacing w:before="60" w:after="0" w:line="240" w:lineRule="auto"/>
              <w:ind w:left="142" w:firstLine="10"/>
              <w:jc w:val="both"/>
              <w:rPr>
                <w:rFonts w:ascii="Times New Roman" w:eastAsia="Times New Roman" w:hAnsi="Times New Roman"/>
                <w:sz w:val="27"/>
                <w:szCs w:val="27"/>
                <w:lang w:eastAsia="ar-SA"/>
              </w:rPr>
            </w:pPr>
            <w:r w:rsidRPr="0082034A">
              <w:rPr>
                <w:rFonts w:ascii="Times New Roman" w:eastAsia="Times New Roman" w:hAnsi="Times New Roman"/>
                <w:color w:val="000000"/>
                <w:szCs w:val="28"/>
                <w:lang w:eastAsia="ar-SA"/>
              </w:rPr>
              <w:t>Развитие слухового восприятия, умения</w:t>
            </w:r>
          </w:p>
        </w:tc>
      </w:tr>
      <w:tr w:rsidR="0082034A" w:rsidRPr="0082034A" w14:paraId="5361C763" w14:textId="77777777" w:rsidTr="00F603DB">
        <w:tc>
          <w:tcPr>
            <w:tcW w:w="1540" w:type="dxa"/>
            <w:vMerge/>
            <w:tcBorders>
              <w:top w:val="single" w:sz="4" w:space="0" w:color="000000"/>
              <w:left w:val="single" w:sz="4" w:space="0" w:color="000000"/>
              <w:bottom w:val="single" w:sz="4" w:space="0" w:color="000000"/>
            </w:tcBorders>
            <w:shd w:val="clear" w:color="auto" w:fill="auto"/>
          </w:tcPr>
          <w:p w14:paraId="767AEE89" w14:textId="77777777" w:rsidR="0082034A" w:rsidRPr="0082034A" w:rsidRDefault="0082034A" w:rsidP="0082034A">
            <w:pPr>
              <w:widowControl w:val="0"/>
              <w:shd w:val="clear" w:color="auto" w:fill="FFFFFF"/>
              <w:tabs>
                <w:tab w:val="num" w:pos="142"/>
              </w:tabs>
              <w:suppressAutoHyphens/>
              <w:snapToGrid w:val="0"/>
              <w:spacing w:after="0" w:line="240" w:lineRule="auto"/>
              <w:ind w:left="142" w:firstLine="709"/>
              <w:jc w:val="both"/>
              <w:rPr>
                <w:rFonts w:ascii="Times New Roman" w:eastAsia="Times New Roman" w:hAnsi="Times New Roman"/>
                <w:sz w:val="27"/>
                <w:szCs w:val="27"/>
                <w:lang w:eastAsia="ar-SA"/>
              </w:rPr>
            </w:pPr>
          </w:p>
        </w:tc>
        <w:tc>
          <w:tcPr>
            <w:tcW w:w="2268" w:type="dxa"/>
            <w:tcBorders>
              <w:top w:val="single" w:sz="4" w:space="0" w:color="000000"/>
              <w:left w:val="single" w:sz="4" w:space="0" w:color="000000"/>
              <w:bottom w:val="single" w:sz="4" w:space="0" w:color="000000"/>
            </w:tcBorders>
            <w:shd w:val="clear" w:color="auto" w:fill="auto"/>
          </w:tcPr>
          <w:p w14:paraId="651DEC83" w14:textId="77777777" w:rsidR="0082034A" w:rsidRPr="0082034A" w:rsidRDefault="0082034A" w:rsidP="0082034A">
            <w:pPr>
              <w:widowControl w:val="0"/>
              <w:shd w:val="clear" w:color="auto" w:fill="FFFFFF"/>
              <w:tabs>
                <w:tab w:val="num" w:pos="142"/>
              </w:tabs>
              <w:suppressAutoHyphens/>
              <w:spacing w:after="0" w:line="240" w:lineRule="auto"/>
              <w:ind w:left="142" w:firstLine="10"/>
              <w:jc w:val="center"/>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Занятие «Новый год»</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8074969" w14:textId="77777777" w:rsidR="0082034A" w:rsidRPr="0082034A" w:rsidRDefault="0082034A" w:rsidP="00D159A0">
            <w:pPr>
              <w:widowControl w:val="0"/>
              <w:numPr>
                <w:ilvl w:val="0"/>
                <w:numId w:val="79"/>
              </w:numPr>
              <w:shd w:val="clear" w:color="auto" w:fill="FFFFFF"/>
              <w:tabs>
                <w:tab w:val="num" w:pos="142"/>
                <w:tab w:val="left" w:pos="370"/>
              </w:tabs>
              <w:suppressAutoHyphens/>
              <w:spacing w:after="60" w:line="240" w:lineRule="auto"/>
              <w:ind w:left="142" w:firstLine="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Создание положительного эмоционального настроя в группе.</w:t>
            </w:r>
          </w:p>
          <w:p w14:paraId="5A982998" w14:textId="77777777" w:rsidR="0082034A" w:rsidRPr="0082034A" w:rsidRDefault="0082034A" w:rsidP="00D159A0">
            <w:pPr>
              <w:widowControl w:val="0"/>
              <w:numPr>
                <w:ilvl w:val="0"/>
                <w:numId w:val="79"/>
              </w:numPr>
              <w:shd w:val="clear" w:color="auto" w:fill="FFFFFF"/>
              <w:tabs>
                <w:tab w:val="num" w:pos="142"/>
                <w:tab w:val="left" w:pos="365"/>
              </w:tabs>
              <w:suppressAutoHyphens/>
              <w:spacing w:before="60" w:after="60" w:line="240" w:lineRule="auto"/>
              <w:ind w:left="142" w:firstLine="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lastRenderedPageBreak/>
              <w:t>Отработка умения согласовывать свои движения с движениями других детей, с ритмом и текстом песни.</w:t>
            </w:r>
          </w:p>
          <w:p w14:paraId="1A808E01" w14:textId="77777777" w:rsidR="0082034A" w:rsidRPr="0082034A" w:rsidRDefault="0082034A" w:rsidP="00D159A0">
            <w:pPr>
              <w:widowControl w:val="0"/>
              <w:numPr>
                <w:ilvl w:val="0"/>
                <w:numId w:val="79"/>
              </w:numPr>
              <w:shd w:val="clear" w:color="auto" w:fill="FFFFFF"/>
              <w:tabs>
                <w:tab w:val="num" w:pos="142"/>
                <w:tab w:val="left" w:pos="360"/>
              </w:tabs>
              <w:suppressAutoHyphens/>
              <w:spacing w:before="60" w:after="180" w:line="240" w:lineRule="auto"/>
              <w:ind w:left="142" w:firstLine="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Отработка быстроты реакции.</w:t>
            </w:r>
          </w:p>
          <w:p w14:paraId="50D47169" w14:textId="77777777" w:rsidR="0082034A" w:rsidRPr="0082034A" w:rsidRDefault="0082034A" w:rsidP="00D159A0">
            <w:pPr>
              <w:widowControl w:val="0"/>
              <w:numPr>
                <w:ilvl w:val="0"/>
                <w:numId w:val="79"/>
              </w:numPr>
              <w:shd w:val="clear" w:color="auto" w:fill="FFFFFF"/>
              <w:tabs>
                <w:tab w:val="num" w:pos="142"/>
                <w:tab w:val="left" w:pos="355"/>
              </w:tabs>
              <w:suppressAutoHyphens/>
              <w:spacing w:before="180" w:after="60" w:line="240" w:lineRule="auto"/>
              <w:ind w:left="142" w:firstLine="0"/>
              <w:jc w:val="both"/>
              <w:rPr>
                <w:rFonts w:ascii="Times New Roman" w:eastAsia="Times New Roman" w:hAnsi="Times New Roman"/>
                <w:color w:val="000000"/>
                <w:szCs w:val="28"/>
                <w:lang w:eastAsia="ar-SA"/>
              </w:rPr>
            </w:pPr>
            <w:r w:rsidRPr="0082034A">
              <w:rPr>
                <w:rFonts w:ascii="Times New Roman" w:eastAsia="Times New Roman" w:hAnsi="Times New Roman"/>
                <w:color w:val="000000"/>
                <w:szCs w:val="28"/>
                <w:lang w:eastAsia="ar-SA"/>
              </w:rPr>
              <w:t>Развитие общей и мелкой моторики, ориентации в собственном теле.</w:t>
            </w:r>
          </w:p>
          <w:p w14:paraId="010FBA11" w14:textId="77777777" w:rsidR="0082034A" w:rsidRPr="0082034A" w:rsidRDefault="0082034A" w:rsidP="00D159A0">
            <w:pPr>
              <w:widowControl w:val="0"/>
              <w:numPr>
                <w:ilvl w:val="0"/>
                <w:numId w:val="79"/>
              </w:numPr>
              <w:shd w:val="clear" w:color="auto" w:fill="FFFFFF"/>
              <w:tabs>
                <w:tab w:val="num" w:pos="142"/>
                <w:tab w:val="left" w:pos="350"/>
              </w:tabs>
              <w:suppressAutoHyphens/>
              <w:spacing w:before="60" w:after="0" w:line="240" w:lineRule="auto"/>
              <w:ind w:left="142" w:firstLine="0"/>
              <w:jc w:val="both"/>
              <w:rPr>
                <w:rFonts w:ascii="Times New Roman" w:eastAsia="Times New Roman" w:hAnsi="Times New Roman"/>
                <w:sz w:val="27"/>
                <w:szCs w:val="27"/>
                <w:lang w:eastAsia="ar-SA"/>
              </w:rPr>
            </w:pPr>
            <w:r w:rsidRPr="0082034A">
              <w:rPr>
                <w:rFonts w:ascii="Times New Roman" w:eastAsia="Times New Roman" w:hAnsi="Times New Roman"/>
                <w:color w:val="000000"/>
                <w:szCs w:val="28"/>
                <w:lang w:eastAsia="ar-SA"/>
              </w:rPr>
              <w:t>Развитие тактильного восприятия, внимания, речи и воображения.</w:t>
            </w:r>
          </w:p>
        </w:tc>
      </w:tr>
    </w:tbl>
    <w:p w14:paraId="692AF70E" w14:textId="77777777" w:rsidR="0082034A" w:rsidRDefault="0082034A" w:rsidP="0082034A">
      <w:pPr>
        <w:tabs>
          <w:tab w:val="num" w:pos="142"/>
        </w:tabs>
        <w:suppressAutoHyphens/>
        <w:spacing w:line="240" w:lineRule="auto"/>
        <w:ind w:left="142"/>
        <w:rPr>
          <w:rFonts w:eastAsia="SimSun" w:cs="font294"/>
          <w:sz w:val="22"/>
          <w:lang w:eastAsia="ar-SA"/>
        </w:rPr>
      </w:pPr>
    </w:p>
    <w:p w14:paraId="0ED859B0" w14:textId="77777777" w:rsidR="0082034A" w:rsidRDefault="0082034A" w:rsidP="0082034A">
      <w:pPr>
        <w:tabs>
          <w:tab w:val="num" w:pos="142"/>
        </w:tabs>
        <w:suppressAutoHyphens/>
        <w:spacing w:line="240" w:lineRule="auto"/>
        <w:ind w:left="142"/>
        <w:rPr>
          <w:rFonts w:eastAsia="SimSun" w:cs="font294"/>
          <w:sz w:val="22"/>
          <w:lang w:eastAsia="ar-SA"/>
        </w:rPr>
      </w:pPr>
    </w:p>
    <w:p w14:paraId="1CF575C1" w14:textId="77777777" w:rsidR="0082034A" w:rsidRDefault="0082034A" w:rsidP="0082034A">
      <w:pPr>
        <w:tabs>
          <w:tab w:val="num" w:pos="142"/>
        </w:tabs>
        <w:suppressAutoHyphens/>
        <w:spacing w:line="240" w:lineRule="auto"/>
        <w:ind w:left="142"/>
        <w:rPr>
          <w:rFonts w:eastAsia="SimSun" w:cs="font294"/>
          <w:sz w:val="22"/>
          <w:lang w:eastAsia="ar-SA"/>
        </w:rPr>
      </w:pPr>
    </w:p>
    <w:p w14:paraId="0FB3252A" w14:textId="77777777" w:rsidR="0082034A" w:rsidRDefault="0082034A" w:rsidP="0082034A">
      <w:pPr>
        <w:tabs>
          <w:tab w:val="num" w:pos="142"/>
        </w:tabs>
        <w:suppressAutoHyphens/>
        <w:spacing w:line="240" w:lineRule="auto"/>
        <w:ind w:left="142"/>
        <w:rPr>
          <w:rFonts w:eastAsia="SimSun" w:cs="font294"/>
          <w:sz w:val="22"/>
          <w:lang w:eastAsia="ar-SA"/>
        </w:rPr>
      </w:pPr>
    </w:p>
    <w:p w14:paraId="66A56AA3" w14:textId="77777777" w:rsidR="0082034A" w:rsidRDefault="0082034A" w:rsidP="0082034A">
      <w:pPr>
        <w:tabs>
          <w:tab w:val="num" w:pos="142"/>
        </w:tabs>
        <w:suppressAutoHyphens/>
        <w:spacing w:line="240" w:lineRule="auto"/>
        <w:ind w:left="142"/>
        <w:rPr>
          <w:rFonts w:eastAsia="SimSun" w:cs="font294"/>
          <w:sz w:val="22"/>
          <w:lang w:eastAsia="ar-SA"/>
        </w:rPr>
      </w:pPr>
    </w:p>
    <w:p w14:paraId="72F8D9C3" w14:textId="77777777" w:rsidR="0082034A" w:rsidRDefault="0082034A" w:rsidP="0082034A">
      <w:pPr>
        <w:tabs>
          <w:tab w:val="num" w:pos="142"/>
        </w:tabs>
        <w:suppressAutoHyphens/>
        <w:spacing w:line="240" w:lineRule="auto"/>
        <w:ind w:left="142"/>
        <w:rPr>
          <w:rFonts w:eastAsia="SimSun" w:cs="font294"/>
          <w:sz w:val="22"/>
          <w:lang w:eastAsia="ar-SA"/>
        </w:rPr>
      </w:pPr>
    </w:p>
    <w:p w14:paraId="4FC6F2EB" w14:textId="77777777" w:rsidR="0082034A" w:rsidRDefault="0082034A" w:rsidP="0082034A">
      <w:pPr>
        <w:tabs>
          <w:tab w:val="num" w:pos="142"/>
        </w:tabs>
        <w:suppressAutoHyphens/>
        <w:spacing w:line="240" w:lineRule="auto"/>
        <w:ind w:left="142"/>
        <w:rPr>
          <w:rFonts w:eastAsia="SimSun" w:cs="font294"/>
          <w:sz w:val="22"/>
          <w:lang w:eastAsia="ar-SA"/>
        </w:rPr>
      </w:pPr>
    </w:p>
    <w:p w14:paraId="1E61FC90" w14:textId="77777777" w:rsidR="0082034A" w:rsidRDefault="0082034A" w:rsidP="0082034A">
      <w:pPr>
        <w:tabs>
          <w:tab w:val="num" w:pos="142"/>
        </w:tabs>
        <w:suppressAutoHyphens/>
        <w:spacing w:line="240" w:lineRule="auto"/>
        <w:ind w:left="142"/>
        <w:rPr>
          <w:rFonts w:eastAsia="SimSun" w:cs="font294"/>
          <w:sz w:val="22"/>
          <w:lang w:eastAsia="ar-SA"/>
        </w:rPr>
      </w:pPr>
    </w:p>
    <w:p w14:paraId="3022D5F6" w14:textId="77777777" w:rsidR="0082034A" w:rsidRDefault="0082034A" w:rsidP="0082034A">
      <w:pPr>
        <w:tabs>
          <w:tab w:val="num" w:pos="142"/>
        </w:tabs>
        <w:suppressAutoHyphens/>
        <w:spacing w:line="240" w:lineRule="auto"/>
        <w:ind w:left="142"/>
        <w:rPr>
          <w:rFonts w:eastAsia="SimSun" w:cs="font294"/>
          <w:sz w:val="22"/>
          <w:lang w:eastAsia="ar-SA"/>
        </w:rPr>
      </w:pPr>
    </w:p>
    <w:p w14:paraId="43771A4E" w14:textId="77777777" w:rsidR="0082034A" w:rsidRDefault="0082034A" w:rsidP="0082034A">
      <w:pPr>
        <w:tabs>
          <w:tab w:val="num" w:pos="142"/>
        </w:tabs>
        <w:suppressAutoHyphens/>
        <w:spacing w:line="240" w:lineRule="auto"/>
        <w:ind w:left="142"/>
        <w:rPr>
          <w:rFonts w:eastAsia="SimSun" w:cs="font294"/>
          <w:sz w:val="22"/>
          <w:lang w:eastAsia="ar-SA"/>
        </w:rPr>
      </w:pPr>
    </w:p>
    <w:p w14:paraId="4B38F74E" w14:textId="77777777" w:rsidR="0082034A" w:rsidRDefault="0082034A" w:rsidP="0082034A">
      <w:pPr>
        <w:tabs>
          <w:tab w:val="num" w:pos="142"/>
        </w:tabs>
        <w:suppressAutoHyphens/>
        <w:spacing w:line="240" w:lineRule="auto"/>
        <w:ind w:left="142"/>
        <w:rPr>
          <w:rFonts w:eastAsia="SimSun" w:cs="font294"/>
          <w:sz w:val="22"/>
          <w:lang w:eastAsia="ar-SA"/>
        </w:rPr>
      </w:pPr>
    </w:p>
    <w:p w14:paraId="6374446D" w14:textId="77777777" w:rsidR="0082034A" w:rsidRDefault="0082034A" w:rsidP="0082034A">
      <w:pPr>
        <w:tabs>
          <w:tab w:val="num" w:pos="142"/>
        </w:tabs>
        <w:suppressAutoHyphens/>
        <w:spacing w:line="240" w:lineRule="auto"/>
        <w:ind w:left="142"/>
        <w:rPr>
          <w:rFonts w:eastAsia="SimSun" w:cs="font294"/>
          <w:sz w:val="22"/>
          <w:lang w:eastAsia="ar-SA"/>
        </w:rPr>
      </w:pPr>
    </w:p>
    <w:p w14:paraId="7E71E24F" w14:textId="77777777" w:rsidR="0082034A" w:rsidRDefault="0082034A" w:rsidP="0082034A">
      <w:pPr>
        <w:tabs>
          <w:tab w:val="num" w:pos="142"/>
        </w:tabs>
        <w:suppressAutoHyphens/>
        <w:spacing w:line="240" w:lineRule="auto"/>
        <w:ind w:left="142"/>
        <w:rPr>
          <w:rFonts w:eastAsia="SimSun" w:cs="font294"/>
          <w:sz w:val="22"/>
          <w:lang w:eastAsia="ar-SA"/>
        </w:rPr>
      </w:pPr>
    </w:p>
    <w:p w14:paraId="49869230" w14:textId="77777777" w:rsidR="0082034A" w:rsidRPr="0082034A" w:rsidRDefault="0082034A" w:rsidP="009472E2">
      <w:pPr>
        <w:tabs>
          <w:tab w:val="num" w:pos="142"/>
        </w:tabs>
        <w:suppressAutoHyphens/>
        <w:spacing w:line="240" w:lineRule="auto"/>
        <w:rPr>
          <w:rFonts w:eastAsia="SimSun" w:cs="font294"/>
          <w:sz w:val="22"/>
          <w:lang w:eastAsia="ar-SA"/>
        </w:rPr>
        <w:sectPr w:rsidR="0082034A" w:rsidRPr="0082034A" w:rsidSect="00841AF9">
          <w:footerReference w:type="default" r:id="rId10"/>
          <w:pgSz w:w="11906" w:h="16838"/>
          <w:pgMar w:top="709" w:right="991" w:bottom="142" w:left="1154" w:header="720" w:footer="720" w:gutter="0"/>
          <w:cols w:space="720"/>
          <w:docGrid w:linePitch="600" w:charSpace="36864"/>
        </w:sectPr>
      </w:pPr>
    </w:p>
    <w:p w14:paraId="4FE021A5" w14:textId="77777777" w:rsidR="0082034A" w:rsidRPr="0082034A" w:rsidRDefault="0082034A" w:rsidP="00F603DB">
      <w:pPr>
        <w:spacing w:after="0"/>
        <w:jc w:val="both"/>
        <w:rPr>
          <w:rFonts w:ascii="Times New Roman" w:hAnsi="Times New Roman"/>
          <w:b/>
          <w:szCs w:val="28"/>
        </w:rPr>
      </w:pPr>
    </w:p>
    <w:p w14:paraId="2A14C904" w14:textId="33FB6ACB" w:rsidR="00F603DB" w:rsidRDefault="00F603DB" w:rsidP="00F603DB">
      <w:pPr>
        <w:pStyle w:val="a3"/>
        <w:ind w:left="-142" w:firstLine="709"/>
        <w:jc w:val="center"/>
        <w:rPr>
          <w:rFonts w:ascii="Times New Roman" w:hAnsi="Times New Roman"/>
          <w:b/>
          <w:bCs/>
          <w:szCs w:val="28"/>
        </w:rPr>
      </w:pPr>
      <w:r w:rsidRPr="00F603DB">
        <w:rPr>
          <w:rFonts w:ascii="Times New Roman" w:hAnsi="Times New Roman"/>
          <w:b/>
          <w:bCs/>
          <w:szCs w:val="28"/>
        </w:rPr>
        <w:t>Календарно-тематическое планирование в старших группах по программе «Цветик-</w:t>
      </w:r>
      <w:proofErr w:type="spellStart"/>
      <w:r w:rsidRPr="00F603DB">
        <w:rPr>
          <w:rFonts w:ascii="Times New Roman" w:hAnsi="Times New Roman"/>
          <w:b/>
          <w:bCs/>
          <w:szCs w:val="28"/>
        </w:rPr>
        <w:t>семицветик</w:t>
      </w:r>
      <w:proofErr w:type="spellEnd"/>
      <w:r w:rsidRPr="00F603DB">
        <w:rPr>
          <w:rFonts w:ascii="Times New Roman" w:hAnsi="Times New Roman"/>
          <w:b/>
          <w:bCs/>
          <w:szCs w:val="28"/>
        </w:rPr>
        <w:t>»</w:t>
      </w:r>
      <w:r w:rsidR="00D927E6">
        <w:rPr>
          <w:rFonts w:ascii="Times New Roman" w:hAnsi="Times New Roman"/>
          <w:b/>
          <w:bCs/>
          <w:szCs w:val="28"/>
        </w:rPr>
        <w:t xml:space="preserve">                                                                                 </w:t>
      </w:r>
      <w:r w:rsidR="00D927E6" w:rsidRPr="00D927E6">
        <w:rPr>
          <w:rFonts w:ascii="Times New Roman" w:hAnsi="Times New Roman"/>
          <w:b/>
          <w:bCs/>
          <w:szCs w:val="28"/>
        </w:rPr>
        <w:t xml:space="preserve">(Н.Ю. </w:t>
      </w:r>
      <w:proofErr w:type="spellStart"/>
      <w:r w:rsidR="00D927E6" w:rsidRPr="00D927E6">
        <w:rPr>
          <w:rFonts w:ascii="Times New Roman" w:hAnsi="Times New Roman"/>
          <w:b/>
          <w:bCs/>
          <w:szCs w:val="28"/>
        </w:rPr>
        <w:t>Куражева</w:t>
      </w:r>
      <w:proofErr w:type="spellEnd"/>
      <w:r w:rsidR="00D927E6" w:rsidRPr="00D927E6">
        <w:rPr>
          <w:rFonts w:ascii="Times New Roman" w:hAnsi="Times New Roman"/>
          <w:b/>
          <w:bCs/>
          <w:szCs w:val="28"/>
        </w:rPr>
        <w:t xml:space="preserve">, Н.В. </w:t>
      </w:r>
      <w:proofErr w:type="spellStart"/>
      <w:r w:rsidR="00D927E6" w:rsidRPr="00D927E6">
        <w:rPr>
          <w:rFonts w:ascii="Times New Roman" w:hAnsi="Times New Roman"/>
          <w:b/>
          <w:bCs/>
          <w:szCs w:val="28"/>
        </w:rPr>
        <w:t>Вараева</w:t>
      </w:r>
      <w:proofErr w:type="spellEnd"/>
      <w:r w:rsidR="00D927E6" w:rsidRPr="00D927E6">
        <w:rPr>
          <w:rFonts w:ascii="Times New Roman" w:hAnsi="Times New Roman"/>
          <w:b/>
          <w:bCs/>
          <w:szCs w:val="28"/>
        </w:rPr>
        <w:t xml:space="preserve">, А.С. </w:t>
      </w:r>
      <w:proofErr w:type="spellStart"/>
      <w:r w:rsidR="00D927E6" w:rsidRPr="00D927E6">
        <w:rPr>
          <w:rFonts w:ascii="Times New Roman" w:hAnsi="Times New Roman"/>
          <w:b/>
          <w:bCs/>
          <w:szCs w:val="28"/>
        </w:rPr>
        <w:t>Тузаева</w:t>
      </w:r>
      <w:proofErr w:type="spellEnd"/>
      <w:r w:rsidR="00D927E6" w:rsidRPr="00D927E6">
        <w:rPr>
          <w:rFonts w:ascii="Times New Roman" w:hAnsi="Times New Roman"/>
          <w:b/>
          <w:bCs/>
          <w:szCs w:val="28"/>
        </w:rPr>
        <w:t>, И.А. Козлова)</w:t>
      </w:r>
    </w:p>
    <w:p w14:paraId="08E88E72" w14:textId="77777777" w:rsidR="009472E2" w:rsidRPr="00F603DB" w:rsidRDefault="009472E2" w:rsidP="00F603DB">
      <w:pPr>
        <w:pStyle w:val="a3"/>
        <w:ind w:left="-142" w:firstLine="709"/>
        <w:jc w:val="center"/>
        <w:rPr>
          <w:rFonts w:ascii="Times New Roman" w:hAnsi="Times New Roman"/>
          <w:b/>
          <w:szCs w:val="28"/>
        </w:rPr>
      </w:pPr>
    </w:p>
    <w:p w14:paraId="44CCC90F" w14:textId="088C307D" w:rsidR="00F603DB" w:rsidRPr="00F603DB" w:rsidRDefault="00F603DB" w:rsidP="00F603DB">
      <w:pPr>
        <w:pStyle w:val="a3"/>
        <w:ind w:left="-142" w:firstLine="709"/>
        <w:jc w:val="both"/>
        <w:rPr>
          <w:rFonts w:ascii="Times New Roman" w:hAnsi="Times New Roman"/>
          <w:szCs w:val="28"/>
        </w:rPr>
      </w:pPr>
      <w:r w:rsidRPr="00F603DB">
        <w:rPr>
          <w:rFonts w:ascii="Times New Roman" w:hAnsi="Times New Roman"/>
          <w:bCs/>
          <w:szCs w:val="28"/>
        </w:rPr>
        <w:t>Используемая литература: </w:t>
      </w:r>
      <w:proofErr w:type="spellStart"/>
      <w:r w:rsidRPr="00F603DB">
        <w:rPr>
          <w:rFonts w:ascii="Times New Roman" w:hAnsi="Times New Roman"/>
          <w:szCs w:val="28"/>
        </w:rPr>
        <w:t>Куражева</w:t>
      </w:r>
      <w:proofErr w:type="spellEnd"/>
      <w:r w:rsidRPr="00F603DB">
        <w:rPr>
          <w:rFonts w:ascii="Times New Roman" w:hAnsi="Times New Roman"/>
          <w:szCs w:val="28"/>
        </w:rPr>
        <w:t xml:space="preserve"> Н.Ю. «Цветик-</w:t>
      </w:r>
      <w:proofErr w:type="spellStart"/>
      <w:r w:rsidRPr="00F603DB">
        <w:rPr>
          <w:rFonts w:ascii="Times New Roman" w:hAnsi="Times New Roman"/>
          <w:szCs w:val="28"/>
        </w:rPr>
        <w:t>семицветик</w:t>
      </w:r>
      <w:proofErr w:type="spellEnd"/>
      <w:r w:rsidRPr="00F603DB">
        <w:rPr>
          <w:rFonts w:ascii="Times New Roman" w:hAnsi="Times New Roman"/>
          <w:szCs w:val="28"/>
        </w:rPr>
        <w:t>»  программа психолого-педагогических занятий дл</w:t>
      </w:r>
      <w:r>
        <w:rPr>
          <w:rFonts w:ascii="Times New Roman" w:hAnsi="Times New Roman"/>
          <w:szCs w:val="28"/>
        </w:rPr>
        <w:t xml:space="preserve">я дошкольников 5-6 лет (старший </w:t>
      </w:r>
      <w:r w:rsidRPr="00F603DB">
        <w:rPr>
          <w:rFonts w:ascii="Times New Roman" w:hAnsi="Times New Roman"/>
          <w:szCs w:val="28"/>
        </w:rPr>
        <w:t>дошкольный возраст)</w:t>
      </w:r>
    </w:p>
    <w:p w14:paraId="7F4A2BC6" w14:textId="6DBDE78B" w:rsidR="00F603DB" w:rsidRPr="00F603DB" w:rsidRDefault="00F603DB" w:rsidP="00F603DB">
      <w:pPr>
        <w:pStyle w:val="a3"/>
        <w:ind w:left="-142" w:firstLine="709"/>
        <w:jc w:val="both"/>
        <w:rPr>
          <w:rFonts w:ascii="Times New Roman" w:hAnsi="Times New Roman"/>
          <w:szCs w:val="28"/>
        </w:rPr>
      </w:pPr>
      <w:r w:rsidRPr="00F603DB">
        <w:rPr>
          <w:rFonts w:ascii="Times New Roman" w:hAnsi="Times New Roman"/>
          <w:b/>
          <w:bCs/>
          <w:szCs w:val="28"/>
        </w:rPr>
        <w:t>Цель программы:</w:t>
      </w:r>
      <w:r w:rsidRPr="00F603DB">
        <w:rPr>
          <w:rFonts w:ascii="Times New Roman" w:hAnsi="Times New Roman"/>
          <w:szCs w:val="28"/>
        </w:rPr>
        <w:t> психологическое  </w:t>
      </w:r>
      <w:r>
        <w:rPr>
          <w:rFonts w:ascii="Times New Roman" w:hAnsi="Times New Roman"/>
          <w:szCs w:val="28"/>
        </w:rPr>
        <w:t xml:space="preserve">сопровождение  развития ребенка </w:t>
      </w:r>
      <w:r w:rsidRPr="00F603DB">
        <w:rPr>
          <w:rFonts w:ascii="Times New Roman" w:hAnsi="Times New Roman"/>
          <w:szCs w:val="28"/>
        </w:rPr>
        <w:t>дошкольного возраста</w:t>
      </w:r>
      <w:r>
        <w:rPr>
          <w:rFonts w:ascii="Times New Roman" w:hAnsi="Times New Roman"/>
          <w:szCs w:val="28"/>
        </w:rPr>
        <w:t>.</w:t>
      </w:r>
    </w:p>
    <w:p w14:paraId="5B7E3746" w14:textId="77777777" w:rsidR="00F603DB" w:rsidRPr="00F603DB" w:rsidRDefault="00F603DB" w:rsidP="00F603DB">
      <w:pPr>
        <w:pStyle w:val="a3"/>
        <w:ind w:left="-142" w:firstLine="709"/>
        <w:jc w:val="both"/>
        <w:rPr>
          <w:rFonts w:ascii="Times New Roman" w:hAnsi="Times New Roman"/>
          <w:b/>
          <w:szCs w:val="28"/>
        </w:rPr>
      </w:pPr>
      <w:r w:rsidRPr="00F603DB">
        <w:rPr>
          <w:rFonts w:ascii="Times New Roman" w:hAnsi="Times New Roman"/>
          <w:b/>
          <w:bCs/>
          <w:szCs w:val="28"/>
        </w:rPr>
        <w:t>Задачи программы:</w:t>
      </w:r>
    </w:p>
    <w:p w14:paraId="141B6B73" w14:textId="6FA71757" w:rsidR="00F603DB" w:rsidRPr="00F603DB" w:rsidRDefault="00F603DB" w:rsidP="00F603DB">
      <w:pPr>
        <w:pStyle w:val="a3"/>
        <w:ind w:left="-142" w:firstLine="709"/>
        <w:jc w:val="both"/>
        <w:rPr>
          <w:rFonts w:ascii="Times New Roman" w:hAnsi="Times New Roman"/>
          <w:szCs w:val="28"/>
        </w:rPr>
      </w:pPr>
      <w:r w:rsidRPr="00F603DB">
        <w:rPr>
          <w:rFonts w:ascii="Times New Roman" w:hAnsi="Times New Roman"/>
          <w:szCs w:val="28"/>
        </w:rPr>
        <w:t>1. Развитие эмоционально-волево</w:t>
      </w:r>
      <w:r>
        <w:rPr>
          <w:rFonts w:ascii="Times New Roman" w:hAnsi="Times New Roman"/>
          <w:szCs w:val="28"/>
        </w:rPr>
        <w:t xml:space="preserve">й сферы. Введение ребенка в мир </w:t>
      </w:r>
      <w:r w:rsidRPr="00F603DB">
        <w:rPr>
          <w:rFonts w:ascii="Times New Roman" w:hAnsi="Times New Roman"/>
          <w:szCs w:val="28"/>
        </w:rPr>
        <w:t>человеческих эмоций.</w:t>
      </w:r>
    </w:p>
    <w:p w14:paraId="7AF5C748" w14:textId="77777777" w:rsidR="00F603DB" w:rsidRPr="00F603DB" w:rsidRDefault="00F603DB" w:rsidP="00F603DB">
      <w:pPr>
        <w:pStyle w:val="a3"/>
        <w:ind w:left="-142" w:firstLine="709"/>
        <w:jc w:val="both"/>
        <w:rPr>
          <w:rFonts w:ascii="Times New Roman" w:hAnsi="Times New Roman"/>
          <w:szCs w:val="28"/>
        </w:rPr>
      </w:pPr>
      <w:r w:rsidRPr="00F603DB">
        <w:rPr>
          <w:rFonts w:ascii="Times New Roman" w:hAnsi="Times New Roman"/>
          <w:szCs w:val="28"/>
        </w:rPr>
        <w:t>2. Развитие коммуникативных умений, необходимых  для  успешного развития  процесса общения</w:t>
      </w:r>
    </w:p>
    <w:p w14:paraId="41EB1150" w14:textId="2D89199E" w:rsidR="00F603DB" w:rsidRPr="00F603DB" w:rsidRDefault="00F603DB" w:rsidP="00F603DB">
      <w:pPr>
        <w:pStyle w:val="a3"/>
        <w:ind w:left="-142" w:firstLine="709"/>
        <w:jc w:val="both"/>
        <w:rPr>
          <w:rFonts w:ascii="Times New Roman" w:hAnsi="Times New Roman"/>
          <w:szCs w:val="28"/>
        </w:rPr>
      </w:pPr>
      <w:r w:rsidRPr="00F603DB">
        <w:rPr>
          <w:rFonts w:ascii="Times New Roman" w:hAnsi="Times New Roman"/>
          <w:szCs w:val="28"/>
        </w:rPr>
        <w:t>3.  Развитие интеллектуальной  сферы — развитие мыслительных  умений, наглядно-действенного, наглядно</w:t>
      </w:r>
      <w:r>
        <w:rPr>
          <w:rFonts w:ascii="Times New Roman" w:hAnsi="Times New Roman"/>
          <w:szCs w:val="28"/>
        </w:rPr>
        <w:t>-образного</w:t>
      </w:r>
      <w:r w:rsidRPr="00F603DB">
        <w:rPr>
          <w:rFonts w:ascii="Times New Roman" w:hAnsi="Times New Roman"/>
          <w:szCs w:val="28"/>
        </w:rPr>
        <w:t>, словестно-логического, творческого и критического мышления</w:t>
      </w:r>
      <w:r>
        <w:rPr>
          <w:rFonts w:ascii="Times New Roman" w:hAnsi="Times New Roman"/>
          <w:szCs w:val="28"/>
        </w:rPr>
        <w:t>.</w:t>
      </w:r>
    </w:p>
    <w:p w14:paraId="1EF9C7E3" w14:textId="0FD3CEC5" w:rsidR="00F603DB" w:rsidRPr="00F603DB" w:rsidRDefault="00F603DB" w:rsidP="00F603DB">
      <w:pPr>
        <w:pStyle w:val="a3"/>
        <w:ind w:left="-142" w:firstLine="709"/>
        <w:jc w:val="both"/>
        <w:rPr>
          <w:rFonts w:ascii="Times New Roman" w:hAnsi="Times New Roman"/>
          <w:szCs w:val="28"/>
        </w:rPr>
      </w:pPr>
      <w:r>
        <w:rPr>
          <w:rFonts w:ascii="Times New Roman" w:hAnsi="Times New Roman"/>
          <w:bCs/>
          <w:szCs w:val="28"/>
        </w:rPr>
        <w:t>Продолжительность занятий</w:t>
      </w:r>
      <w:r w:rsidRPr="00F603DB">
        <w:rPr>
          <w:rFonts w:ascii="Times New Roman" w:hAnsi="Times New Roman"/>
          <w:bCs/>
          <w:szCs w:val="28"/>
        </w:rPr>
        <w:t>: </w:t>
      </w:r>
      <w:r w:rsidRPr="00F603DB">
        <w:rPr>
          <w:rFonts w:ascii="Times New Roman" w:hAnsi="Times New Roman"/>
          <w:szCs w:val="28"/>
        </w:rPr>
        <w:t>25 минут , 1 раз в неделю, октябрь-</w:t>
      </w:r>
      <w:r>
        <w:rPr>
          <w:rFonts w:ascii="Times New Roman" w:hAnsi="Times New Roman"/>
          <w:szCs w:val="28"/>
        </w:rPr>
        <w:t>май</w:t>
      </w:r>
      <w:r w:rsidRPr="00F603DB">
        <w:rPr>
          <w:rFonts w:ascii="Times New Roman" w:hAnsi="Times New Roman"/>
          <w:szCs w:val="28"/>
        </w:rPr>
        <w:t>.</w:t>
      </w:r>
    </w:p>
    <w:p w14:paraId="6F760556" w14:textId="77777777" w:rsidR="00F603DB" w:rsidRPr="00F603DB" w:rsidRDefault="00F603DB" w:rsidP="00F603DB">
      <w:pPr>
        <w:pStyle w:val="a3"/>
        <w:ind w:left="-142" w:firstLine="709"/>
        <w:jc w:val="both"/>
        <w:rPr>
          <w:rFonts w:ascii="Times New Roman" w:hAnsi="Times New Roman"/>
          <w:szCs w:val="28"/>
        </w:rPr>
      </w:pPr>
      <w:r w:rsidRPr="00F603DB">
        <w:rPr>
          <w:rFonts w:ascii="Times New Roman" w:hAnsi="Times New Roman"/>
          <w:b/>
          <w:bCs/>
          <w:szCs w:val="28"/>
        </w:rPr>
        <w:t>Ожидаемые  результаты освоения программы:</w:t>
      </w:r>
      <w:r w:rsidRPr="00F603DB">
        <w:rPr>
          <w:rFonts w:ascii="Times New Roman" w:hAnsi="Times New Roman"/>
          <w:szCs w:val="28"/>
        </w:rPr>
        <w:t> целевыми ориентирами  на этапе завершения  программы  являются возрастные  новообразования  и нормы психического развития ребенка.</w:t>
      </w:r>
    </w:p>
    <w:p w14:paraId="1DB7A516" w14:textId="77777777" w:rsidR="00F603DB" w:rsidRPr="00F603DB" w:rsidRDefault="00F603DB" w:rsidP="00F603DB">
      <w:pPr>
        <w:pStyle w:val="a3"/>
        <w:ind w:left="-142" w:firstLine="709"/>
        <w:jc w:val="both"/>
        <w:rPr>
          <w:rFonts w:ascii="Times New Roman" w:hAnsi="Times New Roman"/>
          <w:szCs w:val="28"/>
        </w:rPr>
      </w:pPr>
      <w:r w:rsidRPr="00F603DB">
        <w:rPr>
          <w:rFonts w:ascii="Times New Roman" w:hAnsi="Times New Roman"/>
          <w:szCs w:val="28"/>
        </w:rPr>
        <w:t>Новообразования:</w:t>
      </w:r>
    </w:p>
    <w:p w14:paraId="294505C0" w14:textId="77777777" w:rsidR="00F603DB" w:rsidRPr="00F603DB" w:rsidRDefault="00F603DB" w:rsidP="00F603DB">
      <w:pPr>
        <w:pStyle w:val="a3"/>
        <w:ind w:left="-142" w:firstLine="709"/>
        <w:jc w:val="both"/>
        <w:rPr>
          <w:rFonts w:ascii="Times New Roman" w:hAnsi="Times New Roman"/>
          <w:szCs w:val="28"/>
        </w:rPr>
      </w:pPr>
      <w:r w:rsidRPr="00F603DB">
        <w:rPr>
          <w:rFonts w:ascii="Times New Roman" w:hAnsi="Times New Roman"/>
          <w:szCs w:val="28"/>
        </w:rPr>
        <w:t>1. Предвосхищение  результата деятельности</w:t>
      </w:r>
    </w:p>
    <w:p w14:paraId="57FA5889" w14:textId="77777777" w:rsidR="00F603DB" w:rsidRPr="00F603DB" w:rsidRDefault="00F603DB" w:rsidP="00F603DB">
      <w:pPr>
        <w:pStyle w:val="a3"/>
        <w:ind w:left="-142" w:firstLine="709"/>
        <w:jc w:val="both"/>
        <w:rPr>
          <w:rFonts w:ascii="Times New Roman" w:hAnsi="Times New Roman"/>
          <w:szCs w:val="28"/>
        </w:rPr>
      </w:pPr>
      <w:r w:rsidRPr="00F603DB">
        <w:rPr>
          <w:rFonts w:ascii="Times New Roman" w:hAnsi="Times New Roman"/>
          <w:szCs w:val="28"/>
        </w:rPr>
        <w:t>2. Активная планирующая  функция речи.</w:t>
      </w:r>
    </w:p>
    <w:p w14:paraId="3A236C0B" w14:textId="77777777" w:rsidR="00F603DB" w:rsidRPr="00F603DB" w:rsidRDefault="00F603DB" w:rsidP="00F603DB">
      <w:pPr>
        <w:pStyle w:val="a3"/>
        <w:ind w:left="-142" w:firstLine="709"/>
        <w:jc w:val="both"/>
        <w:rPr>
          <w:rFonts w:ascii="Times New Roman" w:hAnsi="Times New Roman"/>
          <w:szCs w:val="28"/>
        </w:rPr>
      </w:pPr>
      <w:r w:rsidRPr="00F603DB">
        <w:rPr>
          <w:rFonts w:ascii="Times New Roman" w:hAnsi="Times New Roman"/>
          <w:szCs w:val="28"/>
        </w:rPr>
        <w:t xml:space="preserve">3. Проявление навыков самоконтроля и </w:t>
      </w:r>
      <w:proofErr w:type="spellStart"/>
      <w:r w:rsidRPr="00F603DB">
        <w:rPr>
          <w:rFonts w:ascii="Times New Roman" w:hAnsi="Times New Roman"/>
          <w:szCs w:val="28"/>
        </w:rPr>
        <w:t>саморегуляции</w:t>
      </w:r>
      <w:proofErr w:type="spellEnd"/>
    </w:p>
    <w:p w14:paraId="7BF4A787" w14:textId="77777777" w:rsidR="00F603DB" w:rsidRPr="00F603DB" w:rsidRDefault="00F603DB" w:rsidP="00F603DB">
      <w:pPr>
        <w:pStyle w:val="a3"/>
        <w:ind w:left="-142" w:firstLine="709"/>
        <w:jc w:val="both"/>
        <w:rPr>
          <w:rFonts w:ascii="Times New Roman" w:hAnsi="Times New Roman"/>
          <w:szCs w:val="28"/>
        </w:rPr>
      </w:pPr>
      <w:r w:rsidRPr="00F603DB">
        <w:rPr>
          <w:rFonts w:ascii="Times New Roman" w:hAnsi="Times New Roman"/>
          <w:szCs w:val="28"/>
        </w:rPr>
        <w:t xml:space="preserve">4. Проявление </w:t>
      </w:r>
      <w:proofErr w:type="spellStart"/>
      <w:r w:rsidRPr="00F603DB">
        <w:rPr>
          <w:rFonts w:ascii="Times New Roman" w:hAnsi="Times New Roman"/>
          <w:szCs w:val="28"/>
        </w:rPr>
        <w:t>эмпатии</w:t>
      </w:r>
      <w:proofErr w:type="spellEnd"/>
      <w:r w:rsidRPr="00F603DB">
        <w:rPr>
          <w:rFonts w:ascii="Times New Roman" w:hAnsi="Times New Roman"/>
          <w:szCs w:val="28"/>
        </w:rPr>
        <w:t xml:space="preserve">  в соответствующих ситуациях.</w:t>
      </w:r>
    </w:p>
    <w:p w14:paraId="73CBD575" w14:textId="77777777" w:rsidR="00F603DB" w:rsidRDefault="00F603DB" w:rsidP="00F603DB">
      <w:pPr>
        <w:pStyle w:val="a3"/>
        <w:ind w:left="-142" w:firstLine="709"/>
        <w:jc w:val="both"/>
        <w:rPr>
          <w:rFonts w:ascii="Times New Roman" w:hAnsi="Times New Roman"/>
          <w:szCs w:val="28"/>
        </w:rPr>
      </w:pPr>
      <w:r w:rsidRPr="00F603DB">
        <w:rPr>
          <w:rFonts w:ascii="Times New Roman" w:hAnsi="Times New Roman"/>
          <w:szCs w:val="28"/>
        </w:rPr>
        <w:t xml:space="preserve">5. </w:t>
      </w:r>
      <w:proofErr w:type="spellStart"/>
      <w:r w:rsidRPr="00F603DB">
        <w:rPr>
          <w:rFonts w:ascii="Times New Roman" w:hAnsi="Times New Roman"/>
          <w:szCs w:val="28"/>
        </w:rPr>
        <w:t>Внеситуативно</w:t>
      </w:r>
      <w:proofErr w:type="spellEnd"/>
      <w:r w:rsidRPr="00F603DB">
        <w:rPr>
          <w:rFonts w:ascii="Times New Roman" w:hAnsi="Times New Roman"/>
          <w:szCs w:val="28"/>
        </w:rPr>
        <w:t>-деловая форма общения со сверстниками.</w:t>
      </w:r>
    </w:p>
    <w:p w14:paraId="11E46F6B" w14:textId="77777777" w:rsidR="00F603DB" w:rsidRPr="00F603DB" w:rsidRDefault="00F603DB" w:rsidP="00F603DB">
      <w:pPr>
        <w:pStyle w:val="a3"/>
        <w:ind w:left="-142" w:firstLine="709"/>
        <w:jc w:val="both"/>
        <w:rPr>
          <w:rFonts w:ascii="Times New Roman" w:hAnsi="Times New Roman"/>
          <w:szCs w:val="28"/>
        </w:rPr>
      </w:pPr>
    </w:p>
    <w:p w14:paraId="50500FC6" w14:textId="662979D8" w:rsidR="00F603DB" w:rsidRPr="00F603DB" w:rsidRDefault="00F603DB" w:rsidP="00F603DB">
      <w:pPr>
        <w:pStyle w:val="a3"/>
        <w:ind w:left="-142" w:firstLine="709"/>
        <w:jc w:val="both"/>
        <w:rPr>
          <w:rFonts w:ascii="Times New Roman" w:hAnsi="Times New Roman"/>
          <w:szCs w:val="28"/>
        </w:rPr>
      </w:pPr>
      <w:r w:rsidRPr="00F603DB">
        <w:rPr>
          <w:rFonts w:ascii="Times New Roman" w:hAnsi="Times New Roman"/>
          <w:bCs/>
          <w:szCs w:val="28"/>
        </w:rPr>
        <w:t>        Эмоциональная сфера</w:t>
      </w:r>
      <w:r>
        <w:rPr>
          <w:rFonts w:ascii="Times New Roman" w:hAnsi="Times New Roman"/>
          <w:bCs/>
          <w:szCs w:val="28"/>
        </w:rPr>
        <w:t xml:space="preserve">. </w:t>
      </w:r>
      <w:r w:rsidRPr="00F603DB">
        <w:rPr>
          <w:rFonts w:ascii="Times New Roman" w:hAnsi="Times New Roman"/>
          <w:szCs w:val="28"/>
        </w:rPr>
        <w:t xml:space="preserve">Умение распознавать в пиктограмме  и называть  следующие эмоциональные состояния: радость, восторг, гнев, ярость, грусть, удивление, испуг, растерянность, </w:t>
      </w:r>
      <w:proofErr w:type="spellStart"/>
      <w:r w:rsidRPr="00F603DB">
        <w:rPr>
          <w:rFonts w:ascii="Times New Roman" w:hAnsi="Times New Roman"/>
          <w:szCs w:val="28"/>
        </w:rPr>
        <w:t>спокойствие</w:t>
      </w:r>
      <w:proofErr w:type="gramStart"/>
      <w:r w:rsidRPr="00F603DB">
        <w:rPr>
          <w:rFonts w:ascii="Times New Roman" w:hAnsi="Times New Roman"/>
          <w:szCs w:val="28"/>
        </w:rPr>
        <w:t>.У</w:t>
      </w:r>
      <w:proofErr w:type="gramEnd"/>
      <w:r w:rsidRPr="00F603DB">
        <w:rPr>
          <w:rFonts w:ascii="Times New Roman" w:hAnsi="Times New Roman"/>
          <w:szCs w:val="28"/>
        </w:rPr>
        <w:t>мение</w:t>
      </w:r>
      <w:proofErr w:type="spellEnd"/>
      <w:r w:rsidRPr="00F603DB">
        <w:rPr>
          <w:rFonts w:ascii="Times New Roman" w:hAnsi="Times New Roman"/>
          <w:szCs w:val="28"/>
        </w:rPr>
        <w:t xml:space="preserve"> рассказывать о своём настроении.</w:t>
      </w:r>
    </w:p>
    <w:p w14:paraId="27A7C871" w14:textId="51D6E687" w:rsidR="00F603DB" w:rsidRPr="00F603DB" w:rsidRDefault="00F603DB" w:rsidP="00F603DB">
      <w:pPr>
        <w:pStyle w:val="a3"/>
        <w:ind w:left="-142" w:firstLine="709"/>
        <w:jc w:val="both"/>
        <w:rPr>
          <w:rFonts w:ascii="Times New Roman" w:hAnsi="Times New Roman"/>
          <w:bCs/>
          <w:szCs w:val="28"/>
        </w:rPr>
      </w:pPr>
      <w:r>
        <w:rPr>
          <w:rFonts w:ascii="Times New Roman" w:hAnsi="Times New Roman"/>
          <w:bCs/>
          <w:szCs w:val="28"/>
        </w:rPr>
        <w:t xml:space="preserve">        Коммуникативная сфера. </w:t>
      </w:r>
      <w:r w:rsidRPr="00F603DB">
        <w:rPr>
          <w:rFonts w:ascii="Times New Roman" w:hAnsi="Times New Roman"/>
          <w:szCs w:val="28"/>
        </w:rPr>
        <w:t>Умение объединяться в пары для  совместной работы.</w:t>
      </w:r>
      <w:r>
        <w:rPr>
          <w:rFonts w:ascii="Times New Roman" w:hAnsi="Times New Roman"/>
          <w:szCs w:val="28"/>
        </w:rPr>
        <w:t xml:space="preserve"> </w:t>
      </w:r>
      <w:r w:rsidRPr="00F603DB">
        <w:rPr>
          <w:rFonts w:ascii="Times New Roman" w:hAnsi="Times New Roman"/>
          <w:szCs w:val="28"/>
        </w:rPr>
        <w:t>Умение при помощи взрослого распределять роли в игре и придумывать дополнительные роли. Знание  основных способов  невербального общения.</w:t>
      </w:r>
    </w:p>
    <w:p w14:paraId="6AC167BF" w14:textId="77777777" w:rsidR="00F603DB" w:rsidRPr="00F603DB" w:rsidRDefault="00F603DB" w:rsidP="00F603DB">
      <w:pPr>
        <w:pStyle w:val="a3"/>
        <w:ind w:left="-142" w:firstLine="709"/>
        <w:rPr>
          <w:rFonts w:ascii="Times New Roman" w:hAnsi="Times New Roman"/>
          <w:szCs w:val="28"/>
        </w:rPr>
      </w:pPr>
      <w:r w:rsidRPr="00F603DB">
        <w:rPr>
          <w:rFonts w:ascii="Times New Roman" w:hAnsi="Times New Roman"/>
          <w:bCs/>
          <w:szCs w:val="28"/>
        </w:rPr>
        <w:t>        Волевая сфера. </w:t>
      </w:r>
      <w:r w:rsidRPr="00F603DB">
        <w:rPr>
          <w:rFonts w:ascii="Times New Roman" w:hAnsi="Times New Roman"/>
          <w:szCs w:val="28"/>
        </w:rPr>
        <w:t>Умение принимать и удерживать 3 правила в игровой и учебной ситуациях.  Умение действовать по  словесной инструкции</w:t>
      </w:r>
    </w:p>
    <w:p w14:paraId="18B5FC48" w14:textId="4762D592" w:rsidR="00F603DB" w:rsidRPr="00F603DB" w:rsidRDefault="00F603DB" w:rsidP="00F603DB">
      <w:pPr>
        <w:pStyle w:val="a3"/>
        <w:ind w:left="-142" w:firstLine="709"/>
        <w:jc w:val="both"/>
        <w:rPr>
          <w:rFonts w:ascii="Times New Roman" w:hAnsi="Times New Roman"/>
          <w:szCs w:val="28"/>
        </w:rPr>
      </w:pPr>
      <w:r w:rsidRPr="00F603DB">
        <w:rPr>
          <w:rFonts w:ascii="Times New Roman" w:hAnsi="Times New Roman"/>
          <w:bCs/>
          <w:szCs w:val="28"/>
        </w:rPr>
        <w:lastRenderedPageBreak/>
        <w:t>        Личностная сфера.</w:t>
      </w:r>
      <w:r w:rsidRPr="00F603DB">
        <w:rPr>
          <w:rFonts w:ascii="Times New Roman" w:hAnsi="Times New Roman"/>
          <w:szCs w:val="28"/>
        </w:rPr>
        <w:t> Сформированное пр</w:t>
      </w:r>
      <w:r>
        <w:rPr>
          <w:rFonts w:ascii="Times New Roman" w:hAnsi="Times New Roman"/>
          <w:szCs w:val="28"/>
        </w:rPr>
        <w:t xml:space="preserve">едставление о доброте и злости, </w:t>
      </w:r>
      <w:r w:rsidRPr="00F603DB">
        <w:rPr>
          <w:rFonts w:ascii="Times New Roman" w:hAnsi="Times New Roman"/>
          <w:szCs w:val="28"/>
        </w:rPr>
        <w:t>жадности и щедрости, лени, капризности.  Умение оценивать себя, выделяя в своем поведении эти качества. Проявление элементов рефлексии.</w:t>
      </w:r>
    </w:p>
    <w:p w14:paraId="189C0D3B" w14:textId="77777777" w:rsidR="00F603DB" w:rsidRDefault="00F603DB" w:rsidP="00F603DB">
      <w:pPr>
        <w:pStyle w:val="a3"/>
        <w:ind w:left="-142" w:firstLine="709"/>
        <w:jc w:val="both"/>
        <w:rPr>
          <w:rFonts w:ascii="Times New Roman" w:hAnsi="Times New Roman"/>
          <w:szCs w:val="28"/>
        </w:rPr>
      </w:pPr>
      <w:r w:rsidRPr="00F603DB">
        <w:rPr>
          <w:rFonts w:ascii="Times New Roman" w:hAnsi="Times New Roman"/>
          <w:szCs w:val="28"/>
        </w:rPr>
        <w:t>Развитие познавательных процессов: всех видов памяти, устойчивость внимания, мышления (умение анализировать, обобщать, классифицировать).</w:t>
      </w:r>
    </w:p>
    <w:p w14:paraId="35A82B3D" w14:textId="77777777" w:rsidR="00F603DB" w:rsidRPr="00F603DB" w:rsidRDefault="00F603DB" w:rsidP="00F603DB">
      <w:pPr>
        <w:pStyle w:val="a3"/>
        <w:ind w:left="-142" w:firstLine="709"/>
        <w:jc w:val="both"/>
        <w:rPr>
          <w:rFonts w:ascii="Times New Roman" w:hAnsi="Times New Roman"/>
          <w:szCs w:val="28"/>
        </w:rPr>
      </w:pPr>
    </w:p>
    <w:p w14:paraId="35B45751" w14:textId="77777777" w:rsidR="00F603DB" w:rsidRPr="009472E2" w:rsidRDefault="00F603DB" w:rsidP="00F603DB">
      <w:pPr>
        <w:pStyle w:val="a3"/>
        <w:ind w:left="-142" w:firstLine="709"/>
        <w:jc w:val="both"/>
        <w:rPr>
          <w:rFonts w:ascii="Times New Roman" w:hAnsi="Times New Roman"/>
          <w:b/>
          <w:bCs/>
          <w:szCs w:val="28"/>
        </w:rPr>
      </w:pPr>
      <w:r w:rsidRPr="009472E2">
        <w:rPr>
          <w:rFonts w:ascii="Times New Roman" w:hAnsi="Times New Roman"/>
          <w:b/>
          <w:bCs/>
          <w:szCs w:val="28"/>
        </w:rPr>
        <w:t>Тематический план</w:t>
      </w:r>
    </w:p>
    <w:p w14:paraId="0F8F9DE7" w14:textId="77777777" w:rsidR="00F603DB" w:rsidRPr="00F603DB" w:rsidRDefault="00F603DB" w:rsidP="00F603DB">
      <w:pPr>
        <w:pStyle w:val="a3"/>
        <w:ind w:left="-142" w:firstLine="709"/>
        <w:jc w:val="both"/>
        <w:rPr>
          <w:rFonts w:ascii="Times New Roman" w:hAnsi="Times New Roman"/>
          <w:szCs w:val="28"/>
        </w:rPr>
      </w:pPr>
    </w:p>
    <w:tbl>
      <w:tblPr>
        <w:tblW w:w="10318" w:type="dxa"/>
        <w:tblInd w:w="-5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64"/>
        <w:gridCol w:w="4203"/>
        <w:gridCol w:w="4251"/>
      </w:tblGrid>
      <w:tr w:rsidR="00F603DB" w:rsidRPr="00F603DB" w14:paraId="07F1A0A2" w14:textId="77777777" w:rsidTr="00F603DB">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5F95057F" w14:textId="77777777" w:rsidR="00F603DB" w:rsidRPr="00F603DB" w:rsidRDefault="00F603DB" w:rsidP="00F603DB">
            <w:pPr>
              <w:pStyle w:val="a3"/>
              <w:ind w:left="107"/>
              <w:rPr>
                <w:rFonts w:ascii="Times New Roman" w:hAnsi="Times New Roman"/>
                <w:szCs w:val="28"/>
              </w:rPr>
            </w:pPr>
            <w:r w:rsidRPr="00F603DB">
              <w:rPr>
                <w:rFonts w:ascii="Times New Roman" w:hAnsi="Times New Roman"/>
                <w:bCs/>
                <w:szCs w:val="28"/>
              </w:rPr>
              <w:t>Дата</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7300BBAA" w14:textId="77777777" w:rsidR="00F603DB" w:rsidRPr="00F603DB" w:rsidRDefault="00F603DB" w:rsidP="00F603DB">
            <w:pPr>
              <w:pStyle w:val="a3"/>
              <w:ind w:left="177"/>
              <w:rPr>
                <w:rFonts w:ascii="Times New Roman" w:hAnsi="Times New Roman"/>
                <w:szCs w:val="28"/>
              </w:rPr>
            </w:pPr>
            <w:r w:rsidRPr="00F603DB">
              <w:rPr>
                <w:rFonts w:ascii="Times New Roman" w:hAnsi="Times New Roman"/>
                <w:bCs/>
                <w:szCs w:val="28"/>
              </w:rPr>
              <w:t>Цель занятия</w:t>
            </w:r>
          </w:p>
        </w:tc>
        <w:tc>
          <w:tcPr>
            <w:tcW w:w="42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7E2C637D"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bCs/>
                <w:szCs w:val="28"/>
              </w:rPr>
              <w:t>Содержание  занятия</w:t>
            </w:r>
          </w:p>
        </w:tc>
      </w:tr>
      <w:tr w:rsidR="00F603DB" w:rsidRPr="00F603DB" w14:paraId="280F0149" w14:textId="77777777" w:rsidTr="00F603DB">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759A4D40" w14:textId="0429EC3F" w:rsidR="00F603DB" w:rsidRPr="00F603DB" w:rsidRDefault="00EC6F58" w:rsidP="00F603DB">
            <w:pPr>
              <w:pStyle w:val="a3"/>
              <w:ind w:left="107"/>
              <w:rPr>
                <w:rFonts w:ascii="Times New Roman" w:hAnsi="Times New Roman"/>
                <w:szCs w:val="28"/>
              </w:rPr>
            </w:pPr>
            <w:r>
              <w:rPr>
                <w:rFonts w:ascii="Times New Roman" w:hAnsi="Times New Roman"/>
                <w:szCs w:val="28"/>
              </w:rPr>
              <w:t xml:space="preserve">1 </w:t>
            </w:r>
            <w:r w:rsidR="00F603DB" w:rsidRPr="00F603DB">
              <w:rPr>
                <w:rFonts w:ascii="Times New Roman" w:hAnsi="Times New Roman"/>
                <w:szCs w:val="28"/>
              </w:rPr>
              <w:t>неделя октября</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3B9299E5" w14:textId="77777777" w:rsidR="00F603DB" w:rsidRPr="00D159A0" w:rsidRDefault="00F603DB" w:rsidP="00F603DB">
            <w:pPr>
              <w:pStyle w:val="a3"/>
              <w:ind w:left="177"/>
              <w:rPr>
                <w:rFonts w:ascii="Times New Roman" w:hAnsi="Times New Roman"/>
                <w:b/>
                <w:szCs w:val="28"/>
              </w:rPr>
            </w:pPr>
            <w:r w:rsidRPr="00D159A0">
              <w:rPr>
                <w:rFonts w:ascii="Times New Roman" w:hAnsi="Times New Roman"/>
                <w:b/>
                <w:bCs/>
                <w:szCs w:val="28"/>
              </w:rPr>
              <w:t>Знакомство</w:t>
            </w:r>
          </w:p>
          <w:p w14:paraId="0226B399" w14:textId="77777777" w:rsidR="00F603DB" w:rsidRPr="00F603DB" w:rsidRDefault="00F603DB" w:rsidP="00F603DB">
            <w:pPr>
              <w:pStyle w:val="a3"/>
              <w:ind w:left="177"/>
              <w:rPr>
                <w:rFonts w:ascii="Times New Roman" w:hAnsi="Times New Roman"/>
                <w:szCs w:val="28"/>
              </w:rPr>
            </w:pPr>
            <w:r w:rsidRPr="00F603DB">
              <w:rPr>
                <w:rFonts w:ascii="Times New Roman" w:hAnsi="Times New Roman"/>
                <w:szCs w:val="28"/>
              </w:rPr>
              <w:t>Цели: познакомить детей друг с другом, сплотить группу; развивать невербальное и вербальное общение; снять телесное и эмоциональное напряжение</w:t>
            </w:r>
          </w:p>
        </w:tc>
        <w:tc>
          <w:tcPr>
            <w:tcW w:w="42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21C49A0C"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1. Игровой тренинг «Клубочек имен»</w:t>
            </w:r>
          </w:p>
          <w:p w14:paraId="0E569150"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 xml:space="preserve">2. </w:t>
            </w:r>
            <w:proofErr w:type="spellStart"/>
            <w:r w:rsidRPr="00F603DB">
              <w:rPr>
                <w:rFonts w:ascii="Times New Roman" w:hAnsi="Times New Roman"/>
                <w:szCs w:val="28"/>
              </w:rPr>
              <w:t>Игротерапия</w:t>
            </w:r>
            <w:proofErr w:type="spellEnd"/>
            <w:r w:rsidRPr="00F603DB">
              <w:rPr>
                <w:rFonts w:ascii="Times New Roman" w:hAnsi="Times New Roman"/>
                <w:szCs w:val="28"/>
              </w:rPr>
              <w:t xml:space="preserve"> «Искра»</w:t>
            </w:r>
          </w:p>
          <w:p w14:paraId="2A11511A"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3. Пальчиковая гимнастика «Дружба»</w:t>
            </w:r>
          </w:p>
          <w:p w14:paraId="75611E45"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 xml:space="preserve">4. </w:t>
            </w:r>
            <w:proofErr w:type="spellStart"/>
            <w:r w:rsidRPr="00F603DB">
              <w:rPr>
                <w:rFonts w:ascii="Times New Roman" w:hAnsi="Times New Roman"/>
                <w:szCs w:val="28"/>
              </w:rPr>
              <w:t>Психогимнастика</w:t>
            </w:r>
            <w:proofErr w:type="spellEnd"/>
            <w:r w:rsidRPr="00F603DB">
              <w:rPr>
                <w:rFonts w:ascii="Times New Roman" w:hAnsi="Times New Roman"/>
                <w:szCs w:val="28"/>
              </w:rPr>
              <w:t xml:space="preserve"> «Я – сказочный герой»</w:t>
            </w:r>
          </w:p>
          <w:p w14:paraId="29D33661"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5. Арт-терапия: задания «Цветок дружбы»</w:t>
            </w:r>
          </w:p>
          <w:p w14:paraId="26D9DDB7"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 xml:space="preserve">6. </w:t>
            </w:r>
            <w:proofErr w:type="spellStart"/>
            <w:r w:rsidRPr="00F603DB">
              <w:rPr>
                <w:rFonts w:ascii="Times New Roman" w:hAnsi="Times New Roman"/>
                <w:szCs w:val="28"/>
              </w:rPr>
              <w:t>Игротерапия</w:t>
            </w:r>
            <w:proofErr w:type="spellEnd"/>
            <w:r w:rsidRPr="00F603DB">
              <w:rPr>
                <w:rFonts w:ascii="Times New Roman" w:hAnsi="Times New Roman"/>
                <w:szCs w:val="28"/>
              </w:rPr>
              <w:t xml:space="preserve"> «Паровозик имен, или</w:t>
            </w:r>
            <w:proofErr w:type="gramStart"/>
            <w:r w:rsidRPr="00F603DB">
              <w:rPr>
                <w:rFonts w:ascii="Times New Roman" w:hAnsi="Times New Roman"/>
                <w:szCs w:val="28"/>
              </w:rPr>
              <w:t xml:space="preserve"> В</w:t>
            </w:r>
            <w:proofErr w:type="gramEnd"/>
            <w:r w:rsidRPr="00F603DB">
              <w:rPr>
                <w:rFonts w:ascii="Times New Roman" w:hAnsi="Times New Roman"/>
                <w:szCs w:val="28"/>
              </w:rPr>
              <w:t xml:space="preserve"> страну Дружбы»</w:t>
            </w:r>
          </w:p>
          <w:p w14:paraId="0F1B6AFC"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7.Игротерапия «Мостик дружбы»</w:t>
            </w:r>
          </w:p>
          <w:p w14:paraId="29E3ED30"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8. Релаксационное упражнение «Цветок дружбы»</w:t>
            </w:r>
          </w:p>
        </w:tc>
      </w:tr>
      <w:tr w:rsidR="00F603DB" w:rsidRPr="00F603DB" w14:paraId="1245CF74" w14:textId="77777777" w:rsidTr="00F603DB">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410648AE" w14:textId="297A57FB" w:rsidR="00F603DB" w:rsidRPr="00F603DB" w:rsidRDefault="00EC6F58" w:rsidP="00F603DB">
            <w:pPr>
              <w:pStyle w:val="a3"/>
              <w:ind w:left="107"/>
              <w:rPr>
                <w:rFonts w:ascii="Times New Roman" w:hAnsi="Times New Roman"/>
                <w:szCs w:val="28"/>
              </w:rPr>
            </w:pPr>
            <w:r>
              <w:rPr>
                <w:rFonts w:ascii="Times New Roman" w:hAnsi="Times New Roman"/>
                <w:szCs w:val="28"/>
              </w:rPr>
              <w:t xml:space="preserve">2 </w:t>
            </w:r>
            <w:r w:rsidR="00F603DB" w:rsidRPr="00F603DB">
              <w:rPr>
                <w:rFonts w:ascii="Times New Roman" w:hAnsi="Times New Roman"/>
                <w:szCs w:val="28"/>
              </w:rPr>
              <w:t>неделя октября</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291F1A4C" w14:textId="77777777" w:rsidR="00F603DB" w:rsidRPr="00D159A0" w:rsidRDefault="00F603DB" w:rsidP="00F603DB">
            <w:pPr>
              <w:pStyle w:val="a3"/>
              <w:ind w:left="177"/>
              <w:rPr>
                <w:rFonts w:ascii="Times New Roman" w:hAnsi="Times New Roman"/>
                <w:b/>
                <w:szCs w:val="28"/>
              </w:rPr>
            </w:pPr>
            <w:r w:rsidRPr="00D159A0">
              <w:rPr>
                <w:rFonts w:ascii="Times New Roman" w:hAnsi="Times New Roman"/>
                <w:b/>
                <w:bCs/>
                <w:szCs w:val="28"/>
              </w:rPr>
              <w:t>Наша группа.</w:t>
            </w:r>
          </w:p>
          <w:p w14:paraId="29409C58" w14:textId="77777777" w:rsidR="00F603DB" w:rsidRPr="00F603DB" w:rsidRDefault="00F603DB" w:rsidP="00F603DB">
            <w:pPr>
              <w:pStyle w:val="a3"/>
              <w:ind w:left="177"/>
              <w:rPr>
                <w:rFonts w:ascii="Times New Roman" w:hAnsi="Times New Roman"/>
                <w:szCs w:val="28"/>
              </w:rPr>
            </w:pPr>
            <w:r w:rsidRPr="00F603DB">
              <w:rPr>
                <w:rFonts w:ascii="Times New Roman" w:hAnsi="Times New Roman"/>
                <w:bCs/>
                <w:szCs w:val="28"/>
              </w:rPr>
              <w:t>Что мы умеем?</w:t>
            </w:r>
          </w:p>
          <w:p w14:paraId="2EBAA16E" w14:textId="77777777" w:rsidR="00F603DB" w:rsidRPr="00F603DB" w:rsidRDefault="00F603DB" w:rsidP="00F603DB">
            <w:pPr>
              <w:pStyle w:val="a3"/>
              <w:ind w:left="177"/>
              <w:rPr>
                <w:rFonts w:ascii="Times New Roman" w:hAnsi="Times New Roman"/>
                <w:szCs w:val="28"/>
              </w:rPr>
            </w:pPr>
            <w:r w:rsidRPr="00F603DB">
              <w:rPr>
                <w:rFonts w:ascii="Times New Roman" w:hAnsi="Times New Roman"/>
                <w:szCs w:val="28"/>
              </w:rPr>
              <w:t xml:space="preserve">Цели: продолжать знакомить детей друг с другом, обогащать знания детей друг о друге; способствовать осознанию ребенком своих положительных качеств; совершенствовать умение выступать перед группой; развивать вербальное и невербальное общение; формировать отношения </w:t>
            </w:r>
            <w:r w:rsidRPr="00F603DB">
              <w:rPr>
                <w:rFonts w:ascii="Times New Roman" w:hAnsi="Times New Roman"/>
                <w:szCs w:val="28"/>
              </w:rPr>
              <w:lastRenderedPageBreak/>
              <w:t>доверия, умение сотрудничать; снять телесное и эмоциональное напряжение</w:t>
            </w:r>
          </w:p>
        </w:tc>
        <w:tc>
          <w:tcPr>
            <w:tcW w:w="42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48CFBB0C"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lastRenderedPageBreak/>
              <w:t xml:space="preserve">1. </w:t>
            </w:r>
            <w:proofErr w:type="spellStart"/>
            <w:r w:rsidRPr="00F603DB">
              <w:rPr>
                <w:rFonts w:ascii="Times New Roman" w:hAnsi="Times New Roman"/>
                <w:szCs w:val="28"/>
              </w:rPr>
              <w:t>Игротерапия</w:t>
            </w:r>
            <w:proofErr w:type="spellEnd"/>
            <w:r w:rsidRPr="00F603DB">
              <w:rPr>
                <w:rFonts w:ascii="Times New Roman" w:hAnsi="Times New Roman"/>
                <w:szCs w:val="28"/>
              </w:rPr>
              <w:t xml:space="preserve"> «Делай как я»</w:t>
            </w:r>
          </w:p>
          <w:p w14:paraId="64479D24"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 xml:space="preserve">2. </w:t>
            </w:r>
            <w:proofErr w:type="spellStart"/>
            <w:r w:rsidRPr="00F603DB">
              <w:rPr>
                <w:rFonts w:ascii="Times New Roman" w:hAnsi="Times New Roman"/>
                <w:szCs w:val="28"/>
              </w:rPr>
              <w:t>Психогимнастика</w:t>
            </w:r>
            <w:proofErr w:type="spellEnd"/>
            <w:r w:rsidRPr="00F603DB">
              <w:rPr>
                <w:rFonts w:ascii="Times New Roman" w:hAnsi="Times New Roman"/>
                <w:szCs w:val="28"/>
              </w:rPr>
              <w:t xml:space="preserve"> «Помоги другу, или самая дружная пара»</w:t>
            </w:r>
          </w:p>
          <w:p w14:paraId="2A64497E"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3. Арт-терапия «Совместное рисование»</w:t>
            </w:r>
          </w:p>
          <w:p w14:paraId="64643153"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4. Игровой тренинг «Я хочу подружиться»</w:t>
            </w:r>
          </w:p>
          <w:p w14:paraId="72C53316"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 xml:space="preserve">5.Релаксационное </w:t>
            </w:r>
            <w:proofErr w:type="gramStart"/>
            <w:r w:rsidRPr="00F603DB">
              <w:rPr>
                <w:rFonts w:ascii="Times New Roman" w:hAnsi="Times New Roman"/>
                <w:szCs w:val="28"/>
              </w:rPr>
              <w:t>упражнение</w:t>
            </w:r>
            <w:proofErr w:type="gramEnd"/>
            <w:r w:rsidRPr="00F603DB">
              <w:rPr>
                <w:rFonts w:ascii="Times New Roman" w:hAnsi="Times New Roman"/>
                <w:szCs w:val="28"/>
              </w:rPr>
              <w:t xml:space="preserve"> «Каким я буду, когда вырасту»</w:t>
            </w:r>
          </w:p>
        </w:tc>
      </w:tr>
      <w:tr w:rsidR="00F603DB" w:rsidRPr="00F603DB" w14:paraId="1D48B100" w14:textId="77777777" w:rsidTr="00F603DB">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43D3BCC2" w14:textId="2363835C" w:rsidR="00F603DB" w:rsidRDefault="00EC6F58" w:rsidP="00F603DB">
            <w:pPr>
              <w:pStyle w:val="a3"/>
              <w:ind w:left="107"/>
              <w:rPr>
                <w:rFonts w:ascii="Times New Roman" w:hAnsi="Times New Roman"/>
                <w:szCs w:val="28"/>
              </w:rPr>
            </w:pPr>
            <w:r>
              <w:rPr>
                <w:rFonts w:ascii="Times New Roman" w:hAnsi="Times New Roman"/>
                <w:szCs w:val="28"/>
              </w:rPr>
              <w:lastRenderedPageBreak/>
              <w:t xml:space="preserve">3 </w:t>
            </w:r>
            <w:r w:rsidR="00F603DB" w:rsidRPr="00F603DB">
              <w:rPr>
                <w:rFonts w:ascii="Times New Roman" w:hAnsi="Times New Roman"/>
                <w:szCs w:val="28"/>
              </w:rPr>
              <w:t xml:space="preserve">неделя </w:t>
            </w:r>
          </w:p>
          <w:p w14:paraId="3E237A78" w14:textId="2CFD359F" w:rsidR="00F603DB" w:rsidRPr="00F603DB" w:rsidRDefault="00F603DB" w:rsidP="00F603DB">
            <w:pPr>
              <w:pStyle w:val="a3"/>
              <w:ind w:left="107"/>
              <w:rPr>
                <w:rFonts w:ascii="Times New Roman" w:hAnsi="Times New Roman"/>
                <w:szCs w:val="28"/>
              </w:rPr>
            </w:pPr>
            <w:r w:rsidRPr="00F603DB">
              <w:rPr>
                <w:rFonts w:ascii="Times New Roman" w:hAnsi="Times New Roman"/>
                <w:szCs w:val="28"/>
              </w:rPr>
              <w:t> октября</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721E2B54" w14:textId="77777777" w:rsidR="00F603DB" w:rsidRPr="00D159A0" w:rsidRDefault="00F603DB" w:rsidP="00F603DB">
            <w:pPr>
              <w:pStyle w:val="a3"/>
              <w:ind w:left="177"/>
              <w:rPr>
                <w:rFonts w:ascii="Times New Roman" w:hAnsi="Times New Roman"/>
                <w:b/>
                <w:szCs w:val="28"/>
              </w:rPr>
            </w:pPr>
            <w:r w:rsidRPr="00D159A0">
              <w:rPr>
                <w:rFonts w:ascii="Times New Roman" w:hAnsi="Times New Roman"/>
                <w:b/>
                <w:bCs/>
                <w:szCs w:val="28"/>
              </w:rPr>
              <w:t>Правила поведения на занятиях</w:t>
            </w:r>
          </w:p>
          <w:p w14:paraId="0A711846" w14:textId="77777777" w:rsidR="00F603DB" w:rsidRPr="00F603DB" w:rsidRDefault="00F603DB" w:rsidP="00F603DB">
            <w:pPr>
              <w:pStyle w:val="a3"/>
              <w:ind w:left="177"/>
              <w:rPr>
                <w:rFonts w:ascii="Times New Roman" w:hAnsi="Times New Roman"/>
                <w:szCs w:val="28"/>
              </w:rPr>
            </w:pPr>
            <w:r w:rsidRPr="00F603DB">
              <w:rPr>
                <w:rFonts w:ascii="Times New Roman" w:hAnsi="Times New Roman"/>
                <w:szCs w:val="28"/>
              </w:rPr>
              <w:t>Цели: познакомить детей с правилами поведения в группе; продолжать формировать навыки вербального и невербального общения, вежливого обращения; развивать внимание, память, наглядно-образное и словесное мышление; развивать мелкую и общую моторику</w:t>
            </w:r>
          </w:p>
        </w:tc>
        <w:tc>
          <w:tcPr>
            <w:tcW w:w="42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2FBCF87E"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1.Психогимнастика «Приветствие с улыбкой»</w:t>
            </w:r>
          </w:p>
          <w:p w14:paraId="7F95C30D"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2.Игротренинг «Обращение друг к другу по имени»</w:t>
            </w:r>
          </w:p>
          <w:p w14:paraId="2F68BC4A"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 xml:space="preserve">3. </w:t>
            </w:r>
            <w:proofErr w:type="spellStart"/>
            <w:r w:rsidRPr="00F603DB">
              <w:rPr>
                <w:rFonts w:ascii="Times New Roman" w:hAnsi="Times New Roman"/>
                <w:szCs w:val="28"/>
              </w:rPr>
              <w:t>Игротерапия</w:t>
            </w:r>
            <w:proofErr w:type="spellEnd"/>
            <w:r w:rsidRPr="00F603DB">
              <w:rPr>
                <w:rFonts w:ascii="Times New Roman" w:hAnsi="Times New Roman"/>
                <w:szCs w:val="28"/>
              </w:rPr>
              <w:t xml:space="preserve"> «Подарок»</w:t>
            </w:r>
          </w:p>
          <w:p w14:paraId="600C3261"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 xml:space="preserve">4. </w:t>
            </w:r>
            <w:proofErr w:type="spellStart"/>
            <w:r w:rsidRPr="00F603DB">
              <w:rPr>
                <w:rFonts w:ascii="Times New Roman" w:hAnsi="Times New Roman"/>
                <w:szCs w:val="28"/>
              </w:rPr>
              <w:t>Игротерапия</w:t>
            </w:r>
            <w:proofErr w:type="spellEnd"/>
            <w:r w:rsidRPr="00F603DB">
              <w:rPr>
                <w:rFonts w:ascii="Times New Roman" w:hAnsi="Times New Roman"/>
                <w:szCs w:val="28"/>
              </w:rPr>
              <w:t xml:space="preserve"> «Говорите спокойно, вежливо, глядя в глаза»</w:t>
            </w:r>
          </w:p>
          <w:p w14:paraId="4EF5A8BA"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5. Задание «Ключики»</w:t>
            </w:r>
          </w:p>
          <w:p w14:paraId="4156BA37"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6. Музыкотерапия «Не бегать во время занятия, не драться, не мешать другим»</w:t>
            </w:r>
          </w:p>
          <w:p w14:paraId="3732B73C"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7. Пальчиковая гимнастика «Замок»</w:t>
            </w:r>
          </w:p>
          <w:p w14:paraId="2FAC37D0"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8. Артикуляционная гимнастика «Внимательно слушать; говорит тот, у кого мяч»</w:t>
            </w:r>
          </w:p>
          <w:p w14:paraId="7CE5F72F"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 xml:space="preserve">9. </w:t>
            </w:r>
            <w:proofErr w:type="spellStart"/>
            <w:r w:rsidRPr="00F603DB">
              <w:rPr>
                <w:rFonts w:ascii="Times New Roman" w:hAnsi="Times New Roman"/>
                <w:szCs w:val="28"/>
              </w:rPr>
              <w:t>Психогимнастика</w:t>
            </w:r>
            <w:proofErr w:type="spellEnd"/>
            <w:r w:rsidRPr="00F603DB">
              <w:rPr>
                <w:rFonts w:ascii="Times New Roman" w:hAnsi="Times New Roman"/>
                <w:szCs w:val="28"/>
              </w:rPr>
              <w:t xml:space="preserve"> «Кто кем будет»</w:t>
            </w:r>
          </w:p>
        </w:tc>
      </w:tr>
      <w:tr w:rsidR="00F603DB" w:rsidRPr="00F603DB" w14:paraId="3914095D" w14:textId="77777777" w:rsidTr="00F603DB">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0A390C8C" w14:textId="4D0C90B1" w:rsidR="00F603DB" w:rsidRPr="00F603DB" w:rsidRDefault="00EC6F58" w:rsidP="00F603DB">
            <w:pPr>
              <w:pStyle w:val="a3"/>
              <w:ind w:left="107"/>
              <w:rPr>
                <w:rFonts w:ascii="Times New Roman" w:hAnsi="Times New Roman"/>
                <w:szCs w:val="28"/>
              </w:rPr>
            </w:pPr>
            <w:r>
              <w:rPr>
                <w:rFonts w:ascii="Times New Roman" w:hAnsi="Times New Roman"/>
                <w:szCs w:val="28"/>
              </w:rPr>
              <w:t xml:space="preserve">4 </w:t>
            </w:r>
            <w:r w:rsidR="00F603DB" w:rsidRPr="00F603DB">
              <w:rPr>
                <w:rFonts w:ascii="Times New Roman" w:hAnsi="Times New Roman"/>
                <w:szCs w:val="28"/>
              </w:rPr>
              <w:t>неделя октября</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49A3034B" w14:textId="77777777" w:rsidR="00F603DB" w:rsidRPr="00D159A0" w:rsidRDefault="00F603DB" w:rsidP="00F603DB">
            <w:pPr>
              <w:pStyle w:val="a3"/>
              <w:ind w:left="177"/>
              <w:rPr>
                <w:rFonts w:ascii="Times New Roman" w:hAnsi="Times New Roman"/>
                <w:b/>
                <w:szCs w:val="28"/>
              </w:rPr>
            </w:pPr>
            <w:r w:rsidRPr="00D159A0">
              <w:rPr>
                <w:rFonts w:ascii="Times New Roman" w:hAnsi="Times New Roman"/>
                <w:b/>
                <w:bCs/>
                <w:szCs w:val="28"/>
              </w:rPr>
              <w:t>Страна «Психология»</w:t>
            </w:r>
          </w:p>
          <w:p w14:paraId="0DC22313" w14:textId="77777777" w:rsidR="00F603DB" w:rsidRPr="00F603DB" w:rsidRDefault="00F603DB" w:rsidP="00F603DB">
            <w:pPr>
              <w:pStyle w:val="a3"/>
              <w:ind w:left="177"/>
              <w:rPr>
                <w:rFonts w:ascii="Times New Roman" w:hAnsi="Times New Roman"/>
                <w:szCs w:val="28"/>
              </w:rPr>
            </w:pPr>
            <w:r w:rsidRPr="00F603DB">
              <w:rPr>
                <w:rFonts w:ascii="Times New Roman" w:hAnsi="Times New Roman"/>
                <w:szCs w:val="28"/>
              </w:rPr>
              <w:t>Цели: познакомить детей друг с другом, сплотить группу; развивать невербальное и вербальное общение; снять телесное и эмоциональное напряжение</w:t>
            </w:r>
          </w:p>
        </w:tc>
        <w:tc>
          <w:tcPr>
            <w:tcW w:w="42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6BC846AC"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1.Психогимнастика «Горячо – холодно»</w:t>
            </w:r>
          </w:p>
          <w:p w14:paraId="7D4C2C37"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 xml:space="preserve">2. </w:t>
            </w:r>
            <w:proofErr w:type="spellStart"/>
            <w:r w:rsidRPr="00F603DB">
              <w:rPr>
                <w:rFonts w:ascii="Times New Roman" w:hAnsi="Times New Roman"/>
                <w:szCs w:val="28"/>
              </w:rPr>
              <w:t>Игротерапия</w:t>
            </w:r>
            <w:proofErr w:type="spellEnd"/>
            <w:r w:rsidRPr="00F603DB">
              <w:rPr>
                <w:rFonts w:ascii="Times New Roman" w:hAnsi="Times New Roman"/>
                <w:szCs w:val="28"/>
              </w:rPr>
              <w:t xml:space="preserve"> «Изучение карты»</w:t>
            </w:r>
          </w:p>
          <w:p w14:paraId="6E49445F"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 xml:space="preserve">3. </w:t>
            </w:r>
            <w:proofErr w:type="spellStart"/>
            <w:r w:rsidRPr="00F603DB">
              <w:rPr>
                <w:rFonts w:ascii="Times New Roman" w:hAnsi="Times New Roman"/>
                <w:szCs w:val="28"/>
              </w:rPr>
              <w:t>Игротренинг</w:t>
            </w:r>
            <w:proofErr w:type="spellEnd"/>
            <w:r w:rsidRPr="00F603DB">
              <w:rPr>
                <w:rFonts w:ascii="Times New Roman" w:hAnsi="Times New Roman"/>
                <w:szCs w:val="28"/>
              </w:rPr>
              <w:t xml:space="preserve"> «Город помощников»</w:t>
            </w:r>
          </w:p>
          <w:p w14:paraId="0BD0DD3C"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4. Задание «Коврик»</w:t>
            </w:r>
          </w:p>
          <w:p w14:paraId="66C40FDA"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5. Пальчиковая гимнастика «Помощники»</w:t>
            </w:r>
          </w:p>
          <w:p w14:paraId="0AA0FBDC"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 xml:space="preserve">6. Дыхательная гимнастика «Топ - </w:t>
            </w:r>
            <w:proofErr w:type="gramStart"/>
            <w:r w:rsidRPr="00F603DB">
              <w:rPr>
                <w:rFonts w:ascii="Times New Roman" w:hAnsi="Times New Roman"/>
                <w:szCs w:val="28"/>
              </w:rPr>
              <w:t>хлоп</w:t>
            </w:r>
            <w:proofErr w:type="gramEnd"/>
            <w:r w:rsidRPr="00F603DB">
              <w:rPr>
                <w:rFonts w:ascii="Times New Roman" w:hAnsi="Times New Roman"/>
                <w:szCs w:val="28"/>
              </w:rPr>
              <w:t>»</w:t>
            </w:r>
          </w:p>
          <w:p w14:paraId="5CEADC58"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7. Музыкотерапия «Театр настроения»</w:t>
            </w:r>
          </w:p>
        </w:tc>
      </w:tr>
      <w:tr w:rsidR="00F603DB" w:rsidRPr="00F603DB" w14:paraId="74883684" w14:textId="77777777" w:rsidTr="00F603DB">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413554DD" w14:textId="5D265A4F" w:rsidR="00F603DB" w:rsidRPr="00F603DB" w:rsidRDefault="00EC6F58" w:rsidP="00EC6F58">
            <w:pPr>
              <w:pStyle w:val="a3"/>
              <w:ind w:left="107"/>
              <w:rPr>
                <w:rFonts w:ascii="Times New Roman" w:hAnsi="Times New Roman"/>
                <w:szCs w:val="28"/>
              </w:rPr>
            </w:pPr>
            <w:r>
              <w:rPr>
                <w:rFonts w:ascii="Times New Roman" w:hAnsi="Times New Roman"/>
                <w:szCs w:val="28"/>
              </w:rPr>
              <w:lastRenderedPageBreak/>
              <w:t>1</w:t>
            </w:r>
            <w:r w:rsidR="00F603DB" w:rsidRPr="00F603DB">
              <w:rPr>
                <w:rFonts w:ascii="Times New Roman" w:hAnsi="Times New Roman"/>
                <w:szCs w:val="28"/>
              </w:rPr>
              <w:t xml:space="preserve"> неделя ноября</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36058591" w14:textId="77777777" w:rsidR="00F603DB" w:rsidRPr="00D159A0" w:rsidRDefault="00F603DB" w:rsidP="00F603DB">
            <w:pPr>
              <w:pStyle w:val="a3"/>
              <w:ind w:left="177"/>
              <w:rPr>
                <w:rFonts w:ascii="Times New Roman" w:hAnsi="Times New Roman"/>
                <w:b/>
                <w:szCs w:val="28"/>
              </w:rPr>
            </w:pPr>
            <w:r w:rsidRPr="00D159A0">
              <w:rPr>
                <w:rFonts w:ascii="Times New Roman" w:hAnsi="Times New Roman"/>
                <w:b/>
                <w:bCs/>
                <w:szCs w:val="28"/>
              </w:rPr>
              <w:t>Радость. Грусть</w:t>
            </w:r>
          </w:p>
          <w:p w14:paraId="0CE1D901" w14:textId="77777777" w:rsidR="00F603DB" w:rsidRPr="00F603DB" w:rsidRDefault="00F603DB" w:rsidP="00F603DB">
            <w:pPr>
              <w:pStyle w:val="a3"/>
              <w:ind w:left="177"/>
              <w:rPr>
                <w:rFonts w:ascii="Times New Roman" w:hAnsi="Times New Roman"/>
                <w:szCs w:val="28"/>
              </w:rPr>
            </w:pPr>
            <w:r w:rsidRPr="00F603DB">
              <w:rPr>
                <w:rFonts w:ascii="Times New Roman" w:hAnsi="Times New Roman"/>
                <w:szCs w:val="28"/>
              </w:rPr>
              <w:t>Цели: познакомить детей с чувством радости, грусти; формировать умение различать эмоциональное состояние по его внешнему проявлению и выражению через мимику, интонацию; формировать навыки адекватного реагирования на совершенное действие или поступок; формировать умение у детей выражать чувство радости в рисунке</w:t>
            </w:r>
          </w:p>
        </w:tc>
        <w:tc>
          <w:tcPr>
            <w:tcW w:w="42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4F4EC039"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 xml:space="preserve">1. </w:t>
            </w:r>
            <w:proofErr w:type="spellStart"/>
            <w:r w:rsidRPr="00F603DB">
              <w:rPr>
                <w:rFonts w:ascii="Times New Roman" w:hAnsi="Times New Roman"/>
                <w:szCs w:val="28"/>
              </w:rPr>
              <w:t>Психогимнастика</w:t>
            </w:r>
            <w:proofErr w:type="spellEnd"/>
            <w:r w:rsidRPr="00F603DB">
              <w:rPr>
                <w:rFonts w:ascii="Times New Roman" w:hAnsi="Times New Roman"/>
                <w:szCs w:val="28"/>
              </w:rPr>
              <w:t xml:space="preserve"> «Веселый - грустный»</w:t>
            </w:r>
          </w:p>
          <w:p w14:paraId="1B3121C7"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 xml:space="preserve">2. </w:t>
            </w:r>
            <w:proofErr w:type="spellStart"/>
            <w:r w:rsidRPr="00F603DB">
              <w:rPr>
                <w:rFonts w:ascii="Times New Roman" w:hAnsi="Times New Roman"/>
                <w:szCs w:val="28"/>
              </w:rPr>
              <w:t>Игротерапия</w:t>
            </w:r>
            <w:proofErr w:type="spellEnd"/>
            <w:r w:rsidRPr="00F603DB">
              <w:rPr>
                <w:rFonts w:ascii="Times New Roman" w:hAnsi="Times New Roman"/>
                <w:szCs w:val="28"/>
              </w:rPr>
              <w:t xml:space="preserve"> «Путешествие в лес»</w:t>
            </w:r>
          </w:p>
          <w:p w14:paraId="46E98551"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 xml:space="preserve">3. Беседа </w:t>
            </w:r>
            <w:proofErr w:type="gramStart"/>
            <w:r w:rsidRPr="00F603DB">
              <w:rPr>
                <w:rFonts w:ascii="Times New Roman" w:hAnsi="Times New Roman"/>
                <w:szCs w:val="28"/>
              </w:rPr>
              <w:t>оп</w:t>
            </w:r>
            <w:proofErr w:type="gramEnd"/>
            <w:r w:rsidRPr="00F603DB">
              <w:rPr>
                <w:rFonts w:ascii="Times New Roman" w:hAnsi="Times New Roman"/>
                <w:szCs w:val="28"/>
              </w:rPr>
              <w:t xml:space="preserve"> </w:t>
            </w:r>
            <w:proofErr w:type="spellStart"/>
            <w:r w:rsidRPr="00F603DB">
              <w:rPr>
                <w:rFonts w:ascii="Times New Roman" w:hAnsi="Times New Roman"/>
                <w:szCs w:val="28"/>
              </w:rPr>
              <w:t>пикторамме</w:t>
            </w:r>
            <w:proofErr w:type="spellEnd"/>
            <w:r w:rsidRPr="00F603DB">
              <w:rPr>
                <w:rFonts w:ascii="Times New Roman" w:hAnsi="Times New Roman"/>
                <w:szCs w:val="28"/>
              </w:rPr>
              <w:t xml:space="preserve"> «Радость»</w:t>
            </w:r>
          </w:p>
          <w:p w14:paraId="07AC4CD8"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4. Пальчиковая гимнастика «Дружба»</w:t>
            </w:r>
          </w:p>
          <w:p w14:paraId="780CBAD4"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5. Дыхательная гимнастика «Мои эмоции»</w:t>
            </w:r>
          </w:p>
          <w:p w14:paraId="1B685858"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6. Задание «Моя радость»</w:t>
            </w:r>
          </w:p>
          <w:p w14:paraId="0D11EF3B"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7. Задание «Гусеница»</w:t>
            </w:r>
          </w:p>
          <w:p w14:paraId="041353F3"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8. Игра</w:t>
            </w:r>
            <w:proofErr w:type="gramStart"/>
            <w:r w:rsidRPr="00F603DB">
              <w:rPr>
                <w:rFonts w:ascii="Times New Roman" w:hAnsi="Times New Roman"/>
                <w:szCs w:val="28"/>
              </w:rPr>
              <w:t xml:space="preserve"> Б</w:t>
            </w:r>
            <w:proofErr w:type="gramEnd"/>
            <w:r w:rsidRPr="00F603DB">
              <w:rPr>
                <w:rFonts w:ascii="Times New Roman" w:hAnsi="Times New Roman"/>
                <w:szCs w:val="28"/>
              </w:rPr>
              <w:t>удь внимателен</w:t>
            </w:r>
          </w:p>
        </w:tc>
      </w:tr>
      <w:tr w:rsidR="00F603DB" w:rsidRPr="00F603DB" w14:paraId="78A28F20" w14:textId="77777777" w:rsidTr="00F603DB">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28516E2F" w14:textId="0069311D" w:rsidR="00F603DB" w:rsidRPr="00F603DB" w:rsidRDefault="00EC6F58" w:rsidP="00EC6F58">
            <w:pPr>
              <w:pStyle w:val="a3"/>
              <w:ind w:left="107"/>
              <w:rPr>
                <w:rFonts w:ascii="Times New Roman" w:hAnsi="Times New Roman"/>
                <w:szCs w:val="28"/>
              </w:rPr>
            </w:pPr>
            <w:r>
              <w:rPr>
                <w:rFonts w:ascii="Times New Roman" w:hAnsi="Times New Roman"/>
                <w:szCs w:val="28"/>
              </w:rPr>
              <w:t>2</w:t>
            </w:r>
            <w:r w:rsidR="00F603DB" w:rsidRPr="00F603DB">
              <w:rPr>
                <w:rFonts w:ascii="Times New Roman" w:hAnsi="Times New Roman"/>
                <w:szCs w:val="28"/>
              </w:rPr>
              <w:t xml:space="preserve"> неделя ноября</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56FCD4D8" w14:textId="77777777" w:rsidR="00F603DB" w:rsidRPr="00D159A0" w:rsidRDefault="00F603DB" w:rsidP="00F603DB">
            <w:pPr>
              <w:pStyle w:val="a3"/>
              <w:ind w:left="177"/>
              <w:rPr>
                <w:rFonts w:ascii="Times New Roman" w:hAnsi="Times New Roman"/>
                <w:b/>
                <w:szCs w:val="28"/>
              </w:rPr>
            </w:pPr>
            <w:r w:rsidRPr="00D159A0">
              <w:rPr>
                <w:rFonts w:ascii="Times New Roman" w:hAnsi="Times New Roman"/>
                <w:b/>
                <w:bCs/>
                <w:szCs w:val="28"/>
              </w:rPr>
              <w:t>Гнев</w:t>
            </w:r>
          </w:p>
          <w:p w14:paraId="3C7E3F28" w14:textId="77777777" w:rsidR="00F603DB" w:rsidRPr="00F603DB" w:rsidRDefault="00F603DB" w:rsidP="00F603DB">
            <w:pPr>
              <w:pStyle w:val="a3"/>
              <w:ind w:left="177"/>
              <w:rPr>
                <w:rFonts w:ascii="Times New Roman" w:hAnsi="Times New Roman"/>
                <w:szCs w:val="28"/>
              </w:rPr>
            </w:pPr>
            <w:r w:rsidRPr="00F603DB">
              <w:rPr>
                <w:rFonts w:ascii="Times New Roman" w:hAnsi="Times New Roman"/>
                <w:szCs w:val="28"/>
              </w:rPr>
              <w:t>Цели: познакомить детей с чувством гнева; обучить различению эмоционального состояния по его внешнему проявлению и выражению через мимику, интонацию; формировать навыки адекватного реагирования на совершенное действие или поступок; формировать умение у детей выражать чувство гнева в рисунке</w:t>
            </w:r>
          </w:p>
        </w:tc>
        <w:tc>
          <w:tcPr>
            <w:tcW w:w="42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5249AF75"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1. Разминка «Приветствие страны Настроение»</w:t>
            </w:r>
          </w:p>
          <w:p w14:paraId="6FDCF1BE"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2.Организация беседы по пиктограмме «Гнев»</w:t>
            </w:r>
          </w:p>
          <w:p w14:paraId="0A3308DA"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 xml:space="preserve">3. </w:t>
            </w:r>
            <w:proofErr w:type="spellStart"/>
            <w:r w:rsidRPr="00F603DB">
              <w:rPr>
                <w:rFonts w:ascii="Times New Roman" w:hAnsi="Times New Roman"/>
                <w:szCs w:val="28"/>
              </w:rPr>
              <w:t>Упражнение</w:t>
            </w:r>
            <w:proofErr w:type="gramStart"/>
            <w:r w:rsidRPr="00F603DB">
              <w:rPr>
                <w:rFonts w:ascii="Times New Roman" w:hAnsi="Times New Roman"/>
                <w:szCs w:val="28"/>
              </w:rPr>
              <w:t>«И</w:t>
            </w:r>
            <w:proofErr w:type="gramEnd"/>
            <w:r w:rsidRPr="00F603DB">
              <w:rPr>
                <w:rFonts w:ascii="Times New Roman" w:hAnsi="Times New Roman"/>
                <w:szCs w:val="28"/>
              </w:rPr>
              <w:t>збавление</w:t>
            </w:r>
            <w:proofErr w:type="spellEnd"/>
            <w:r w:rsidRPr="00F603DB">
              <w:rPr>
                <w:rFonts w:ascii="Times New Roman" w:hAnsi="Times New Roman"/>
                <w:szCs w:val="28"/>
              </w:rPr>
              <w:t xml:space="preserve"> от гнева»</w:t>
            </w:r>
          </w:p>
          <w:p w14:paraId="62E74C5D"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4. Задание «Мой гнев»</w:t>
            </w:r>
          </w:p>
          <w:p w14:paraId="5E697C53"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5. Пальчиковая гимнастика «Помиримся»</w:t>
            </w:r>
          </w:p>
          <w:p w14:paraId="0FD3759D"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6. Дыхательная гимнастика «Мои эмоции»</w:t>
            </w:r>
          </w:p>
          <w:p w14:paraId="3E53CC5F"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7. Задание «Сказочные герои»</w:t>
            </w:r>
          </w:p>
          <w:p w14:paraId="2FD4252A"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8. Игра «Дракон кусает свой хвост»</w:t>
            </w:r>
          </w:p>
        </w:tc>
      </w:tr>
      <w:tr w:rsidR="00F603DB" w:rsidRPr="00F603DB" w14:paraId="485326F9" w14:textId="77777777" w:rsidTr="00F603DB">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426279D2" w14:textId="5E8DC2FB" w:rsidR="00F603DB" w:rsidRDefault="00F603DB" w:rsidP="00F603DB">
            <w:pPr>
              <w:pStyle w:val="a3"/>
              <w:ind w:left="107"/>
              <w:rPr>
                <w:rFonts w:ascii="Times New Roman" w:hAnsi="Times New Roman"/>
                <w:szCs w:val="28"/>
              </w:rPr>
            </w:pPr>
            <w:r w:rsidRPr="00F603DB">
              <w:rPr>
                <w:rFonts w:ascii="Times New Roman" w:hAnsi="Times New Roman"/>
                <w:szCs w:val="28"/>
              </w:rPr>
              <w:t xml:space="preserve">3 неделя </w:t>
            </w:r>
          </w:p>
          <w:p w14:paraId="005F63C0" w14:textId="56E836A5" w:rsidR="00F603DB" w:rsidRPr="00F603DB" w:rsidRDefault="00F603DB" w:rsidP="00F603DB">
            <w:pPr>
              <w:pStyle w:val="a3"/>
              <w:ind w:left="107"/>
              <w:rPr>
                <w:rFonts w:ascii="Times New Roman" w:hAnsi="Times New Roman"/>
                <w:szCs w:val="28"/>
              </w:rPr>
            </w:pPr>
            <w:r w:rsidRPr="00F603DB">
              <w:rPr>
                <w:rFonts w:ascii="Times New Roman" w:hAnsi="Times New Roman"/>
                <w:szCs w:val="28"/>
              </w:rPr>
              <w:t> ноября</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66826F1A" w14:textId="77777777" w:rsidR="00F603DB" w:rsidRPr="00D159A0" w:rsidRDefault="00F603DB" w:rsidP="00F603DB">
            <w:pPr>
              <w:pStyle w:val="a3"/>
              <w:ind w:left="177"/>
              <w:rPr>
                <w:rFonts w:ascii="Times New Roman" w:hAnsi="Times New Roman"/>
                <w:b/>
                <w:szCs w:val="28"/>
              </w:rPr>
            </w:pPr>
            <w:r w:rsidRPr="00D159A0">
              <w:rPr>
                <w:rFonts w:ascii="Times New Roman" w:hAnsi="Times New Roman"/>
                <w:b/>
                <w:bCs/>
                <w:szCs w:val="28"/>
              </w:rPr>
              <w:t>Удивление</w:t>
            </w:r>
          </w:p>
          <w:p w14:paraId="34ED14AF" w14:textId="77777777" w:rsidR="00F603DB" w:rsidRPr="00F603DB" w:rsidRDefault="00F603DB" w:rsidP="00F603DB">
            <w:pPr>
              <w:pStyle w:val="a3"/>
              <w:ind w:left="177"/>
              <w:rPr>
                <w:rFonts w:ascii="Times New Roman" w:hAnsi="Times New Roman"/>
                <w:szCs w:val="28"/>
              </w:rPr>
            </w:pPr>
            <w:r w:rsidRPr="00F603DB">
              <w:rPr>
                <w:rFonts w:ascii="Times New Roman" w:hAnsi="Times New Roman"/>
                <w:szCs w:val="28"/>
              </w:rPr>
              <w:t xml:space="preserve">Цели: познакомить детей с чувством удивления; обучить различению эмоционального состояния по его внешнему проявлению и выражению через мимику, интонацию; формировать навыки </w:t>
            </w:r>
            <w:r w:rsidRPr="00F603DB">
              <w:rPr>
                <w:rFonts w:ascii="Times New Roman" w:hAnsi="Times New Roman"/>
                <w:szCs w:val="28"/>
              </w:rPr>
              <w:lastRenderedPageBreak/>
              <w:t>адекватного реагирования на совершенное действие или поступок; формировать умение у детей выражать чувство удивления в рисунке</w:t>
            </w:r>
          </w:p>
        </w:tc>
        <w:tc>
          <w:tcPr>
            <w:tcW w:w="42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063F5671"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lastRenderedPageBreak/>
              <w:t xml:space="preserve">1. </w:t>
            </w:r>
            <w:proofErr w:type="spellStart"/>
            <w:r w:rsidRPr="00F603DB">
              <w:rPr>
                <w:rFonts w:ascii="Times New Roman" w:hAnsi="Times New Roman"/>
                <w:szCs w:val="28"/>
              </w:rPr>
              <w:t>Психогимнастика</w:t>
            </w:r>
            <w:proofErr w:type="spellEnd"/>
            <w:r w:rsidRPr="00F603DB">
              <w:rPr>
                <w:rFonts w:ascii="Times New Roman" w:hAnsi="Times New Roman"/>
                <w:szCs w:val="28"/>
              </w:rPr>
              <w:t xml:space="preserve"> «Удивительные запахи»</w:t>
            </w:r>
          </w:p>
          <w:p w14:paraId="46E3F0DC"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 xml:space="preserve">2. </w:t>
            </w:r>
            <w:proofErr w:type="spellStart"/>
            <w:r w:rsidRPr="00F603DB">
              <w:rPr>
                <w:rFonts w:ascii="Times New Roman" w:hAnsi="Times New Roman"/>
                <w:szCs w:val="28"/>
              </w:rPr>
              <w:t>Игротерапия</w:t>
            </w:r>
            <w:proofErr w:type="spellEnd"/>
            <w:r w:rsidRPr="00F603DB">
              <w:rPr>
                <w:rFonts w:ascii="Times New Roman" w:hAnsi="Times New Roman"/>
                <w:szCs w:val="28"/>
              </w:rPr>
              <w:t xml:space="preserve"> «Настроение сказочного героя»</w:t>
            </w:r>
          </w:p>
          <w:p w14:paraId="319C1086"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3. Задание «Мое удивление»</w:t>
            </w:r>
          </w:p>
          <w:p w14:paraId="4B32AE09"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4. Пальчиковая гимнастика «Удивительно»</w:t>
            </w:r>
          </w:p>
          <w:p w14:paraId="724B6270"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5. Игра «Есть или нет?»</w:t>
            </w:r>
          </w:p>
          <w:p w14:paraId="510C545A"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lastRenderedPageBreak/>
              <w:t>6. Задание «Настроение сказочного героя»</w:t>
            </w:r>
          </w:p>
          <w:p w14:paraId="610CEFAA"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7. Фокус со стаканом</w:t>
            </w:r>
          </w:p>
        </w:tc>
      </w:tr>
      <w:tr w:rsidR="00F603DB" w:rsidRPr="00F603DB" w14:paraId="5D540759" w14:textId="77777777" w:rsidTr="00F603DB">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7323E174" w14:textId="7F7DFFC8" w:rsidR="00F603DB" w:rsidRPr="00F603DB" w:rsidRDefault="00F603DB" w:rsidP="00EC6F58">
            <w:pPr>
              <w:pStyle w:val="a3"/>
              <w:ind w:left="107"/>
              <w:rPr>
                <w:rFonts w:ascii="Times New Roman" w:hAnsi="Times New Roman"/>
                <w:szCs w:val="28"/>
              </w:rPr>
            </w:pPr>
            <w:r w:rsidRPr="00F603DB">
              <w:rPr>
                <w:rFonts w:ascii="Times New Roman" w:hAnsi="Times New Roman"/>
                <w:szCs w:val="28"/>
              </w:rPr>
              <w:lastRenderedPageBreak/>
              <w:t>4 неделя ноября</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428D159A" w14:textId="77777777" w:rsidR="00F603DB" w:rsidRPr="00D159A0" w:rsidRDefault="00F603DB" w:rsidP="00F603DB">
            <w:pPr>
              <w:pStyle w:val="a3"/>
              <w:ind w:left="177"/>
              <w:rPr>
                <w:rFonts w:ascii="Times New Roman" w:hAnsi="Times New Roman"/>
                <w:b/>
                <w:szCs w:val="28"/>
              </w:rPr>
            </w:pPr>
            <w:r w:rsidRPr="00D159A0">
              <w:rPr>
                <w:rFonts w:ascii="Times New Roman" w:hAnsi="Times New Roman"/>
                <w:b/>
                <w:bCs/>
                <w:szCs w:val="28"/>
              </w:rPr>
              <w:t>Испуг</w:t>
            </w:r>
          </w:p>
          <w:p w14:paraId="39829587" w14:textId="77777777" w:rsidR="00F603DB" w:rsidRPr="00F603DB" w:rsidRDefault="00F603DB" w:rsidP="00F603DB">
            <w:pPr>
              <w:pStyle w:val="a3"/>
              <w:ind w:left="177"/>
              <w:rPr>
                <w:rFonts w:ascii="Times New Roman" w:hAnsi="Times New Roman"/>
                <w:szCs w:val="28"/>
              </w:rPr>
            </w:pPr>
            <w:r w:rsidRPr="00F603DB">
              <w:rPr>
                <w:rFonts w:ascii="Times New Roman" w:hAnsi="Times New Roman"/>
                <w:szCs w:val="28"/>
              </w:rPr>
              <w:t>Цели: познакомить детей с эмоцией испуг; учить детей узнавать эмоцию испуг по ее проявлениям; развивать умение справляться с чувством страха; формировать умение у детей выражать чувство страха в рисунке</w:t>
            </w:r>
          </w:p>
        </w:tc>
        <w:tc>
          <w:tcPr>
            <w:tcW w:w="42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61AF3B0D"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 xml:space="preserve">1. Сказка  про </w:t>
            </w:r>
            <w:proofErr w:type="spellStart"/>
            <w:r w:rsidRPr="00F603DB">
              <w:rPr>
                <w:rFonts w:ascii="Times New Roman" w:hAnsi="Times New Roman"/>
                <w:szCs w:val="28"/>
              </w:rPr>
              <w:t>Пуглинку</w:t>
            </w:r>
            <w:proofErr w:type="spellEnd"/>
          </w:p>
          <w:p w14:paraId="1A7947DA"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 xml:space="preserve">2. Беседа по </w:t>
            </w:r>
            <w:proofErr w:type="spellStart"/>
            <w:r w:rsidRPr="00F603DB">
              <w:rPr>
                <w:rFonts w:ascii="Times New Roman" w:hAnsi="Times New Roman"/>
                <w:szCs w:val="28"/>
              </w:rPr>
              <w:t>пикторгамме</w:t>
            </w:r>
            <w:proofErr w:type="spellEnd"/>
            <w:r w:rsidRPr="00F603DB">
              <w:rPr>
                <w:rFonts w:ascii="Times New Roman" w:hAnsi="Times New Roman"/>
                <w:szCs w:val="28"/>
              </w:rPr>
              <w:t xml:space="preserve"> «Испуг»</w:t>
            </w:r>
          </w:p>
          <w:p w14:paraId="39C63FC7"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3.Упражнение «Страшные звуки»</w:t>
            </w:r>
          </w:p>
          <w:p w14:paraId="05897702"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4. Задание «Мой страх»</w:t>
            </w:r>
          </w:p>
          <w:p w14:paraId="05A746AC"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5. Пальчиковая гимнастика «Храбрые моряки»</w:t>
            </w:r>
          </w:p>
          <w:p w14:paraId="7D4ED7C6"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 xml:space="preserve">6. </w:t>
            </w:r>
            <w:proofErr w:type="spellStart"/>
            <w:r w:rsidRPr="00F603DB">
              <w:rPr>
                <w:rFonts w:ascii="Times New Roman" w:hAnsi="Times New Roman"/>
                <w:szCs w:val="28"/>
              </w:rPr>
              <w:t>Задание</w:t>
            </w:r>
            <w:proofErr w:type="gramStart"/>
            <w:r w:rsidRPr="00F603DB">
              <w:rPr>
                <w:rFonts w:ascii="Times New Roman" w:hAnsi="Times New Roman"/>
                <w:szCs w:val="28"/>
              </w:rPr>
              <w:t>«С</w:t>
            </w:r>
            <w:proofErr w:type="gramEnd"/>
            <w:r w:rsidRPr="00F603DB">
              <w:rPr>
                <w:rFonts w:ascii="Times New Roman" w:hAnsi="Times New Roman"/>
                <w:szCs w:val="28"/>
              </w:rPr>
              <w:t>трашно</w:t>
            </w:r>
            <w:proofErr w:type="spellEnd"/>
            <w:r w:rsidRPr="00F603DB">
              <w:rPr>
                <w:rFonts w:ascii="Times New Roman" w:hAnsi="Times New Roman"/>
                <w:szCs w:val="28"/>
              </w:rPr>
              <w:t xml:space="preserve"> веселая история»</w:t>
            </w:r>
          </w:p>
          <w:p w14:paraId="54B8B5F9"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 xml:space="preserve">7. </w:t>
            </w:r>
            <w:proofErr w:type="spellStart"/>
            <w:r w:rsidRPr="00F603DB">
              <w:rPr>
                <w:rFonts w:ascii="Times New Roman" w:hAnsi="Times New Roman"/>
                <w:szCs w:val="28"/>
              </w:rPr>
              <w:t>Игротерапия</w:t>
            </w:r>
            <w:proofErr w:type="spellEnd"/>
            <w:r w:rsidRPr="00F603DB">
              <w:rPr>
                <w:rFonts w:ascii="Times New Roman" w:hAnsi="Times New Roman"/>
                <w:szCs w:val="28"/>
              </w:rPr>
              <w:t xml:space="preserve"> «Я страшилок не боюсь, в кого хочешь – превращусь»</w:t>
            </w:r>
          </w:p>
          <w:p w14:paraId="4D29F2CA"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8. Упражнение «У страха глаза велики»</w:t>
            </w:r>
          </w:p>
        </w:tc>
      </w:tr>
      <w:tr w:rsidR="00F603DB" w:rsidRPr="00F603DB" w14:paraId="0E7E2BBF" w14:textId="77777777" w:rsidTr="00F603DB">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6145885C" w14:textId="666DA38A" w:rsidR="00F603DB" w:rsidRPr="00F603DB" w:rsidRDefault="00F603DB" w:rsidP="00EC6F58">
            <w:pPr>
              <w:pStyle w:val="a3"/>
              <w:ind w:left="107"/>
              <w:rPr>
                <w:rFonts w:ascii="Times New Roman" w:hAnsi="Times New Roman"/>
                <w:szCs w:val="28"/>
              </w:rPr>
            </w:pPr>
            <w:r w:rsidRPr="00F603DB">
              <w:rPr>
                <w:rFonts w:ascii="Times New Roman" w:hAnsi="Times New Roman"/>
                <w:szCs w:val="28"/>
              </w:rPr>
              <w:t>1 неделя декабря</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438D1CA5" w14:textId="77777777" w:rsidR="00F603DB" w:rsidRPr="00D159A0" w:rsidRDefault="00F603DB" w:rsidP="00F603DB">
            <w:pPr>
              <w:pStyle w:val="a3"/>
              <w:ind w:left="177"/>
              <w:rPr>
                <w:rFonts w:ascii="Times New Roman" w:hAnsi="Times New Roman"/>
                <w:b/>
                <w:szCs w:val="28"/>
              </w:rPr>
            </w:pPr>
            <w:r w:rsidRPr="00D159A0">
              <w:rPr>
                <w:rFonts w:ascii="Times New Roman" w:hAnsi="Times New Roman"/>
                <w:b/>
                <w:bCs/>
                <w:szCs w:val="28"/>
              </w:rPr>
              <w:t>Спокойствие</w:t>
            </w:r>
          </w:p>
          <w:p w14:paraId="1790BD03" w14:textId="77777777" w:rsidR="00F603DB" w:rsidRPr="00F603DB" w:rsidRDefault="00F603DB" w:rsidP="00F603DB">
            <w:pPr>
              <w:pStyle w:val="a3"/>
              <w:ind w:left="177"/>
              <w:rPr>
                <w:rFonts w:ascii="Times New Roman" w:hAnsi="Times New Roman"/>
                <w:szCs w:val="28"/>
              </w:rPr>
            </w:pPr>
            <w:r w:rsidRPr="00F603DB">
              <w:rPr>
                <w:rFonts w:ascii="Times New Roman" w:hAnsi="Times New Roman"/>
                <w:szCs w:val="28"/>
              </w:rPr>
              <w:t>Цели: познакомить детей с чувством спокойствия; обучить различению эмоционального состояния по его внешнему проявлению и выражению через мимику, интонацию; формировать навыки адекватного реагирования на совершенное действие или поступок; снять эмоциональное напряжение</w:t>
            </w:r>
          </w:p>
        </w:tc>
        <w:tc>
          <w:tcPr>
            <w:tcW w:w="42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26AFD21D"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1. Задание «Спокойная картина»</w:t>
            </w:r>
          </w:p>
          <w:p w14:paraId="421C7AF3"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2. Организация беседы по пиктограмме «Спокойствие»</w:t>
            </w:r>
          </w:p>
          <w:p w14:paraId="59A5A301"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3. Упражнение «Медвежата в берлоге»</w:t>
            </w:r>
          </w:p>
          <w:p w14:paraId="426B3854"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4. Игра  с шишками</w:t>
            </w:r>
          </w:p>
          <w:p w14:paraId="265CB5A0"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5. Игра с пчелкой</w:t>
            </w:r>
          </w:p>
          <w:p w14:paraId="4DB07D10"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6.  Игра «</w:t>
            </w:r>
            <w:proofErr w:type="gramStart"/>
            <w:r w:rsidRPr="00F603DB">
              <w:rPr>
                <w:rFonts w:ascii="Times New Roman" w:hAnsi="Times New Roman"/>
                <w:szCs w:val="28"/>
              </w:rPr>
              <w:t>Холодно-жарко</w:t>
            </w:r>
            <w:proofErr w:type="gramEnd"/>
            <w:r w:rsidRPr="00F603DB">
              <w:rPr>
                <w:rFonts w:ascii="Times New Roman" w:hAnsi="Times New Roman"/>
                <w:szCs w:val="28"/>
              </w:rPr>
              <w:t>»</w:t>
            </w:r>
          </w:p>
          <w:p w14:paraId="06BAA2A9"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7.Пальчиковая гимнастика «Спокойные цветки»</w:t>
            </w:r>
          </w:p>
          <w:p w14:paraId="40FEEAB0"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8. Задание «Моё спокойствие», «Спокойные вещи»</w:t>
            </w:r>
          </w:p>
        </w:tc>
      </w:tr>
      <w:tr w:rsidR="00F603DB" w:rsidRPr="00F603DB" w14:paraId="2FA5250A" w14:textId="77777777" w:rsidTr="00F603DB">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36AFE285" w14:textId="1FCA99C3" w:rsidR="00F603DB" w:rsidRPr="00F603DB" w:rsidRDefault="00F603DB" w:rsidP="00EC6F58">
            <w:pPr>
              <w:pStyle w:val="a3"/>
              <w:ind w:left="107"/>
              <w:rPr>
                <w:rFonts w:ascii="Times New Roman" w:hAnsi="Times New Roman"/>
                <w:szCs w:val="28"/>
              </w:rPr>
            </w:pPr>
            <w:r w:rsidRPr="00F603DB">
              <w:rPr>
                <w:rFonts w:ascii="Times New Roman" w:hAnsi="Times New Roman"/>
                <w:szCs w:val="28"/>
              </w:rPr>
              <w:t>2 неделя декабря</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1491D319" w14:textId="77777777" w:rsidR="00F603DB" w:rsidRPr="00D159A0" w:rsidRDefault="00F603DB" w:rsidP="00F603DB">
            <w:pPr>
              <w:pStyle w:val="a3"/>
              <w:ind w:left="177"/>
              <w:rPr>
                <w:rFonts w:ascii="Times New Roman" w:hAnsi="Times New Roman"/>
                <w:b/>
                <w:szCs w:val="28"/>
              </w:rPr>
            </w:pPr>
            <w:r w:rsidRPr="00D159A0">
              <w:rPr>
                <w:rFonts w:ascii="Times New Roman" w:hAnsi="Times New Roman"/>
                <w:b/>
                <w:bCs/>
                <w:szCs w:val="28"/>
              </w:rPr>
              <w:t>Словарик эмоций</w:t>
            </w:r>
          </w:p>
          <w:p w14:paraId="395C2433" w14:textId="77777777" w:rsidR="00F603DB" w:rsidRPr="00F603DB" w:rsidRDefault="00F603DB" w:rsidP="00F603DB">
            <w:pPr>
              <w:pStyle w:val="a3"/>
              <w:ind w:left="177"/>
              <w:rPr>
                <w:rFonts w:ascii="Times New Roman" w:hAnsi="Times New Roman"/>
                <w:szCs w:val="28"/>
              </w:rPr>
            </w:pPr>
            <w:proofErr w:type="gramStart"/>
            <w:r w:rsidRPr="00F603DB">
              <w:rPr>
                <w:rFonts w:ascii="Times New Roman" w:hAnsi="Times New Roman"/>
                <w:szCs w:val="28"/>
              </w:rPr>
              <w:t xml:space="preserve">Цели: закрепить и обобщить знания о чувствах радости, </w:t>
            </w:r>
            <w:r w:rsidRPr="00F603DB">
              <w:rPr>
                <w:rFonts w:ascii="Times New Roman" w:hAnsi="Times New Roman"/>
                <w:szCs w:val="28"/>
              </w:rPr>
              <w:lastRenderedPageBreak/>
              <w:t>грусти, гнева, удивления, испуга, спокойствия; развивать способности понимать и выражать эмоциональное состояние другого человека; активизировать словарь детей за счет слов, обозначающих различные эмоции, чувства, настроение, их оттенки</w:t>
            </w:r>
            <w:proofErr w:type="gramEnd"/>
          </w:p>
        </w:tc>
        <w:tc>
          <w:tcPr>
            <w:tcW w:w="42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1EE58242"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lastRenderedPageBreak/>
              <w:t>1. Сказка-задание «Азбука настроений»</w:t>
            </w:r>
          </w:p>
          <w:p w14:paraId="65C2EDA0"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2. Игра «Кубик настроения»</w:t>
            </w:r>
          </w:p>
          <w:p w14:paraId="0222F031"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lastRenderedPageBreak/>
              <w:t>3. Игра «Азбука эмоций»</w:t>
            </w:r>
          </w:p>
          <w:p w14:paraId="11652BD8"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4. Пальчиковая гимнастика «Прогулка»</w:t>
            </w:r>
          </w:p>
          <w:p w14:paraId="714FBF1B"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5. Задание «Мое настроение»</w:t>
            </w:r>
          </w:p>
          <w:p w14:paraId="1B636426"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6. Задание «Нарисуй эмоции»</w:t>
            </w:r>
          </w:p>
          <w:p w14:paraId="4F05CAAA"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7.Упражнение «Остров настроения»</w:t>
            </w:r>
          </w:p>
          <w:p w14:paraId="2C3CB2D3"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8. Игра "</w:t>
            </w:r>
          </w:p>
        </w:tc>
      </w:tr>
      <w:tr w:rsidR="00F603DB" w:rsidRPr="00F603DB" w14:paraId="1B4E5231" w14:textId="77777777" w:rsidTr="00F603DB">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004FB817" w14:textId="3A799C4A" w:rsidR="00F603DB" w:rsidRPr="00F603DB" w:rsidRDefault="00F603DB" w:rsidP="00EC6F58">
            <w:pPr>
              <w:pStyle w:val="a3"/>
              <w:ind w:left="107"/>
              <w:rPr>
                <w:rFonts w:ascii="Times New Roman" w:hAnsi="Times New Roman"/>
                <w:szCs w:val="28"/>
              </w:rPr>
            </w:pPr>
            <w:r w:rsidRPr="00F603DB">
              <w:rPr>
                <w:rFonts w:ascii="Times New Roman" w:hAnsi="Times New Roman"/>
                <w:szCs w:val="28"/>
              </w:rPr>
              <w:lastRenderedPageBreak/>
              <w:t>3 неделя декабря</w:t>
            </w:r>
          </w:p>
        </w:tc>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0D55FF09" w14:textId="77777777" w:rsidR="00F603DB" w:rsidRPr="00D159A0" w:rsidRDefault="00F603DB" w:rsidP="00F603DB">
            <w:pPr>
              <w:pStyle w:val="a3"/>
              <w:ind w:left="177"/>
              <w:rPr>
                <w:rFonts w:ascii="Times New Roman" w:hAnsi="Times New Roman"/>
                <w:b/>
                <w:szCs w:val="28"/>
              </w:rPr>
            </w:pPr>
            <w:r w:rsidRPr="00D159A0">
              <w:rPr>
                <w:rFonts w:ascii="Times New Roman" w:hAnsi="Times New Roman"/>
                <w:b/>
                <w:bCs/>
                <w:szCs w:val="28"/>
              </w:rPr>
              <w:t xml:space="preserve">Страна </w:t>
            </w:r>
            <w:proofErr w:type="spellStart"/>
            <w:r w:rsidRPr="00D159A0">
              <w:rPr>
                <w:rFonts w:ascii="Times New Roman" w:hAnsi="Times New Roman"/>
                <w:b/>
                <w:bCs/>
                <w:szCs w:val="28"/>
              </w:rPr>
              <w:t>Вообразилия</w:t>
            </w:r>
            <w:proofErr w:type="spellEnd"/>
          </w:p>
          <w:p w14:paraId="3725A3FC" w14:textId="13022F4E" w:rsidR="00F603DB" w:rsidRPr="00F603DB" w:rsidRDefault="00F603DB" w:rsidP="00F603DB">
            <w:pPr>
              <w:pStyle w:val="a3"/>
              <w:ind w:left="177"/>
              <w:rPr>
                <w:rFonts w:ascii="Times New Roman" w:hAnsi="Times New Roman"/>
                <w:szCs w:val="28"/>
              </w:rPr>
            </w:pPr>
            <w:r w:rsidRPr="00F603DB">
              <w:rPr>
                <w:rFonts w:ascii="Times New Roman" w:hAnsi="Times New Roman"/>
                <w:szCs w:val="28"/>
              </w:rPr>
              <w:t>Цели:</w:t>
            </w:r>
            <w:r w:rsidR="00D159A0">
              <w:rPr>
                <w:rFonts w:ascii="Times New Roman" w:hAnsi="Times New Roman"/>
                <w:szCs w:val="28"/>
              </w:rPr>
              <w:t xml:space="preserve"> </w:t>
            </w:r>
            <w:r w:rsidRPr="00F603DB">
              <w:rPr>
                <w:rFonts w:ascii="Times New Roman" w:hAnsi="Times New Roman"/>
                <w:szCs w:val="28"/>
              </w:rPr>
              <w:t xml:space="preserve">развивать фантазию и воображение </w:t>
            </w:r>
            <w:proofErr w:type="spellStart"/>
            <w:r w:rsidRPr="00F603DB">
              <w:rPr>
                <w:rFonts w:ascii="Times New Roman" w:hAnsi="Times New Roman"/>
                <w:szCs w:val="28"/>
              </w:rPr>
              <w:t>присравнительном</w:t>
            </w:r>
            <w:proofErr w:type="spellEnd"/>
            <w:r w:rsidRPr="00F603DB">
              <w:rPr>
                <w:rFonts w:ascii="Times New Roman" w:hAnsi="Times New Roman"/>
                <w:szCs w:val="28"/>
              </w:rPr>
              <w:t xml:space="preserve"> восприятии музыкальных и поэтических произведений; развивать невербальное и вербальное общение; формировать интерес к </w:t>
            </w:r>
            <w:proofErr w:type="gramStart"/>
            <w:r w:rsidRPr="00F603DB">
              <w:rPr>
                <w:rFonts w:ascii="Times New Roman" w:hAnsi="Times New Roman"/>
                <w:szCs w:val="28"/>
              </w:rPr>
              <w:t>творческим</w:t>
            </w:r>
            <w:proofErr w:type="gramEnd"/>
            <w:r w:rsidRPr="00F603DB">
              <w:rPr>
                <w:rFonts w:ascii="Times New Roman" w:hAnsi="Times New Roman"/>
                <w:szCs w:val="28"/>
              </w:rPr>
              <w:t xml:space="preserve"> </w:t>
            </w:r>
            <w:proofErr w:type="spellStart"/>
            <w:r w:rsidRPr="00F603DB">
              <w:rPr>
                <w:rFonts w:ascii="Times New Roman" w:hAnsi="Times New Roman"/>
                <w:szCs w:val="28"/>
              </w:rPr>
              <w:t>инрам</w:t>
            </w:r>
            <w:proofErr w:type="spellEnd"/>
          </w:p>
        </w:tc>
        <w:tc>
          <w:tcPr>
            <w:tcW w:w="42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3A10C6BE"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1. Задание «Загадочное послание»</w:t>
            </w:r>
          </w:p>
          <w:p w14:paraId="30A5272A"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2. Игра  «Чудо-дерево»</w:t>
            </w:r>
          </w:p>
          <w:p w14:paraId="4ADC3C51"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3. Игра «Волшебные камешки»</w:t>
            </w:r>
          </w:p>
          <w:p w14:paraId="7E02C2E4"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4. Пальчиковая гимнастика «Маланья»</w:t>
            </w:r>
          </w:p>
          <w:p w14:paraId="4AFBB25E"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5. Игра «Моделирование замков»</w:t>
            </w:r>
          </w:p>
          <w:p w14:paraId="34F69EA2"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6. Задание «Оживи фигуру»</w:t>
            </w:r>
          </w:p>
          <w:p w14:paraId="74308890"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7. Задание «Нелепицы»</w:t>
            </w:r>
          </w:p>
          <w:p w14:paraId="04F3E2BE" w14:textId="77777777" w:rsidR="00F603DB" w:rsidRPr="00F603DB" w:rsidRDefault="00F603DB" w:rsidP="00F603DB">
            <w:pPr>
              <w:pStyle w:val="a3"/>
              <w:ind w:left="226"/>
              <w:rPr>
                <w:rFonts w:ascii="Times New Roman" w:hAnsi="Times New Roman"/>
                <w:szCs w:val="28"/>
              </w:rPr>
            </w:pPr>
            <w:r w:rsidRPr="00F603DB">
              <w:rPr>
                <w:rFonts w:ascii="Times New Roman" w:hAnsi="Times New Roman"/>
                <w:szCs w:val="28"/>
              </w:rPr>
              <w:t>8. Игра «Несуществующее животное»</w:t>
            </w:r>
          </w:p>
        </w:tc>
      </w:tr>
    </w:tbl>
    <w:p w14:paraId="64778923" w14:textId="77777777" w:rsidR="0082034A" w:rsidRPr="00F603DB" w:rsidRDefault="0082034A" w:rsidP="00F603DB">
      <w:pPr>
        <w:pStyle w:val="a3"/>
        <w:spacing w:after="0"/>
        <w:ind w:left="-142" w:firstLine="709"/>
        <w:rPr>
          <w:rFonts w:ascii="Times New Roman" w:hAnsi="Times New Roman"/>
          <w:szCs w:val="28"/>
        </w:rPr>
      </w:pPr>
    </w:p>
    <w:p w14:paraId="58D4E785" w14:textId="77777777" w:rsidR="0082034A" w:rsidRDefault="0082034A" w:rsidP="00F603DB">
      <w:pPr>
        <w:pStyle w:val="a3"/>
        <w:spacing w:after="0"/>
        <w:ind w:left="-142" w:firstLine="709"/>
        <w:rPr>
          <w:rFonts w:ascii="Times New Roman" w:hAnsi="Times New Roman"/>
          <w:szCs w:val="28"/>
        </w:rPr>
      </w:pPr>
    </w:p>
    <w:p w14:paraId="158B8239" w14:textId="77777777" w:rsidR="00F603DB" w:rsidRDefault="00F603DB" w:rsidP="00F603DB">
      <w:pPr>
        <w:pStyle w:val="a3"/>
        <w:spacing w:after="0"/>
        <w:ind w:left="-142" w:firstLine="709"/>
        <w:rPr>
          <w:rFonts w:ascii="Times New Roman" w:hAnsi="Times New Roman"/>
          <w:szCs w:val="28"/>
        </w:rPr>
      </w:pPr>
    </w:p>
    <w:p w14:paraId="240F805A" w14:textId="77777777" w:rsidR="00F603DB" w:rsidRDefault="00F603DB" w:rsidP="00F603DB">
      <w:pPr>
        <w:pStyle w:val="a3"/>
        <w:spacing w:after="0"/>
        <w:ind w:left="-142" w:firstLine="709"/>
        <w:rPr>
          <w:rFonts w:ascii="Times New Roman" w:hAnsi="Times New Roman"/>
          <w:szCs w:val="28"/>
        </w:rPr>
      </w:pPr>
    </w:p>
    <w:p w14:paraId="01BBC6A7" w14:textId="77777777" w:rsidR="00F603DB" w:rsidRDefault="00F603DB" w:rsidP="00F603DB">
      <w:pPr>
        <w:pStyle w:val="a3"/>
        <w:spacing w:after="0"/>
        <w:ind w:left="-142" w:firstLine="709"/>
        <w:rPr>
          <w:rFonts w:ascii="Times New Roman" w:hAnsi="Times New Roman"/>
          <w:szCs w:val="28"/>
        </w:rPr>
      </w:pPr>
    </w:p>
    <w:p w14:paraId="222C204B" w14:textId="77777777" w:rsidR="00F603DB" w:rsidRDefault="00F603DB" w:rsidP="00F603DB">
      <w:pPr>
        <w:pStyle w:val="a3"/>
        <w:spacing w:after="0"/>
        <w:ind w:left="-142" w:firstLine="709"/>
        <w:rPr>
          <w:rFonts w:ascii="Times New Roman" w:hAnsi="Times New Roman"/>
          <w:szCs w:val="28"/>
        </w:rPr>
      </w:pPr>
    </w:p>
    <w:p w14:paraId="1BC0B2DC" w14:textId="77777777" w:rsidR="00F603DB" w:rsidRDefault="00F603DB" w:rsidP="00F603DB">
      <w:pPr>
        <w:pStyle w:val="a3"/>
        <w:spacing w:after="0"/>
        <w:ind w:left="-142" w:firstLine="709"/>
        <w:rPr>
          <w:rFonts w:ascii="Times New Roman" w:hAnsi="Times New Roman"/>
          <w:szCs w:val="28"/>
        </w:rPr>
      </w:pPr>
    </w:p>
    <w:p w14:paraId="5CAD524D" w14:textId="77777777" w:rsidR="009472E2" w:rsidRDefault="009472E2" w:rsidP="00F603DB">
      <w:pPr>
        <w:pStyle w:val="a3"/>
        <w:spacing w:after="0"/>
        <w:ind w:left="-142" w:firstLine="709"/>
        <w:rPr>
          <w:rFonts w:ascii="Times New Roman" w:hAnsi="Times New Roman"/>
          <w:szCs w:val="28"/>
        </w:rPr>
      </w:pPr>
    </w:p>
    <w:p w14:paraId="003B383B" w14:textId="77777777" w:rsidR="009472E2" w:rsidRDefault="009472E2" w:rsidP="00F603DB">
      <w:pPr>
        <w:pStyle w:val="a3"/>
        <w:spacing w:after="0"/>
        <w:ind w:left="-142" w:firstLine="709"/>
        <w:rPr>
          <w:rFonts w:ascii="Times New Roman" w:hAnsi="Times New Roman"/>
          <w:szCs w:val="28"/>
        </w:rPr>
      </w:pPr>
    </w:p>
    <w:p w14:paraId="7AE8E441" w14:textId="77777777" w:rsidR="009472E2" w:rsidRDefault="009472E2" w:rsidP="00F603DB">
      <w:pPr>
        <w:pStyle w:val="a3"/>
        <w:spacing w:after="0"/>
        <w:ind w:left="-142" w:firstLine="709"/>
        <w:rPr>
          <w:rFonts w:ascii="Times New Roman" w:hAnsi="Times New Roman"/>
          <w:szCs w:val="28"/>
        </w:rPr>
      </w:pPr>
    </w:p>
    <w:p w14:paraId="538993FD" w14:textId="77777777" w:rsidR="009472E2" w:rsidRDefault="009472E2" w:rsidP="00F603DB">
      <w:pPr>
        <w:pStyle w:val="a3"/>
        <w:spacing w:after="0"/>
        <w:ind w:left="-142" w:firstLine="709"/>
        <w:rPr>
          <w:rFonts w:ascii="Times New Roman" w:hAnsi="Times New Roman"/>
          <w:szCs w:val="28"/>
        </w:rPr>
      </w:pPr>
    </w:p>
    <w:p w14:paraId="5FFF3B3B" w14:textId="77777777" w:rsidR="009472E2" w:rsidRDefault="009472E2" w:rsidP="00F603DB">
      <w:pPr>
        <w:pStyle w:val="a3"/>
        <w:spacing w:after="0"/>
        <w:ind w:left="-142" w:firstLine="709"/>
        <w:rPr>
          <w:rFonts w:ascii="Times New Roman" w:hAnsi="Times New Roman"/>
          <w:szCs w:val="28"/>
        </w:rPr>
      </w:pPr>
    </w:p>
    <w:p w14:paraId="5D903CF8" w14:textId="77777777" w:rsidR="009472E2" w:rsidRPr="00F603DB" w:rsidRDefault="009472E2" w:rsidP="00F603DB">
      <w:pPr>
        <w:pStyle w:val="a3"/>
        <w:spacing w:after="0"/>
        <w:ind w:left="-142" w:firstLine="709"/>
        <w:rPr>
          <w:rFonts w:ascii="Times New Roman" w:hAnsi="Times New Roman"/>
          <w:szCs w:val="28"/>
        </w:rPr>
      </w:pPr>
    </w:p>
    <w:p w14:paraId="5847D3A7" w14:textId="77777777" w:rsidR="0082034A" w:rsidRDefault="0082034A" w:rsidP="00F603DB">
      <w:pPr>
        <w:pStyle w:val="a3"/>
        <w:spacing w:after="0"/>
        <w:ind w:left="-142" w:firstLine="709"/>
        <w:rPr>
          <w:rFonts w:ascii="Times New Roman" w:hAnsi="Times New Roman"/>
          <w:szCs w:val="28"/>
        </w:rPr>
      </w:pPr>
    </w:p>
    <w:p w14:paraId="7420A354" w14:textId="77777777" w:rsidR="00F603DB" w:rsidRPr="00F603DB" w:rsidRDefault="00F603DB" w:rsidP="00F603DB">
      <w:pPr>
        <w:pStyle w:val="a3"/>
        <w:ind w:left="-142" w:firstLine="709"/>
        <w:rPr>
          <w:rFonts w:ascii="Times New Roman" w:hAnsi="Times New Roman"/>
          <w:szCs w:val="28"/>
        </w:rPr>
      </w:pPr>
    </w:p>
    <w:tbl>
      <w:tblPr>
        <w:tblW w:w="10318" w:type="dxa"/>
        <w:tblInd w:w="-5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12"/>
        <w:gridCol w:w="4154"/>
        <w:gridCol w:w="4252"/>
      </w:tblGrid>
      <w:tr w:rsidR="00F603DB" w:rsidRPr="00F603DB" w14:paraId="27E10012" w14:textId="77777777" w:rsidTr="00F603DB">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23B751B2" w14:textId="77777777" w:rsidR="00F603DB" w:rsidRPr="00F603DB" w:rsidRDefault="00F603DB" w:rsidP="00F603DB">
            <w:pPr>
              <w:pStyle w:val="a3"/>
              <w:ind w:left="198"/>
              <w:rPr>
                <w:rFonts w:ascii="Times New Roman" w:hAnsi="Times New Roman"/>
                <w:szCs w:val="28"/>
              </w:rPr>
            </w:pPr>
            <w:r w:rsidRPr="00F603DB">
              <w:rPr>
                <w:rFonts w:ascii="Times New Roman" w:hAnsi="Times New Roman"/>
                <w:b/>
                <w:bCs/>
                <w:szCs w:val="28"/>
              </w:rPr>
              <w:lastRenderedPageBreak/>
              <w:t>Дата</w:t>
            </w:r>
          </w:p>
        </w:tc>
        <w:tc>
          <w:tcPr>
            <w:tcW w:w="41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4AC5D827"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Цель занятия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23023CBE" w14:textId="77777777" w:rsidR="00F603DB" w:rsidRPr="00F603DB" w:rsidRDefault="00F603DB" w:rsidP="00F603DB">
            <w:pPr>
              <w:pStyle w:val="a3"/>
              <w:ind w:left="227" w:right="1851"/>
              <w:rPr>
                <w:rFonts w:ascii="Times New Roman" w:hAnsi="Times New Roman"/>
                <w:szCs w:val="28"/>
              </w:rPr>
            </w:pPr>
            <w:r w:rsidRPr="00F603DB">
              <w:rPr>
                <w:rFonts w:ascii="Times New Roman" w:hAnsi="Times New Roman"/>
                <w:b/>
                <w:bCs/>
                <w:szCs w:val="28"/>
              </w:rPr>
              <w:t>Содержание  занятия</w:t>
            </w:r>
          </w:p>
        </w:tc>
      </w:tr>
      <w:tr w:rsidR="00F603DB" w:rsidRPr="00F603DB" w14:paraId="689C1061" w14:textId="77777777" w:rsidTr="00F603DB">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25162A74" w14:textId="7D5D55A9" w:rsidR="00F603DB" w:rsidRDefault="00EC6F58" w:rsidP="00F603DB">
            <w:pPr>
              <w:pStyle w:val="a3"/>
              <w:ind w:left="198"/>
              <w:rPr>
                <w:rFonts w:ascii="Times New Roman" w:hAnsi="Times New Roman"/>
                <w:szCs w:val="28"/>
              </w:rPr>
            </w:pPr>
            <w:r>
              <w:rPr>
                <w:rFonts w:ascii="Times New Roman" w:hAnsi="Times New Roman"/>
                <w:szCs w:val="28"/>
              </w:rPr>
              <w:t xml:space="preserve">2 </w:t>
            </w:r>
            <w:r w:rsidR="00F603DB" w:rsidRPr="00F603DB">
              <w:rPr>
                <w:rFonts w:ascii="Times New Roman" w:hAnsi="Times New Roman"/>
                <w:szCs w:val="28"/>
              </w:rPr>
              <w:t xml:space="preserve">неделя </w:t>
            </w:r>
          </w:p>
          <w:p w14:paraId="2635F055" w14:textId="5E676939" w:rsidR="00F603DB" w:rsidRPr="00F603DB" w:rsidRDefault="00F603DB" w:rsidP="00F603DB">
            <w:pPr>
              <w:pStyle w:val="a3"/>
              <w:ind w:left="198"/>
              <w:rPr>
                <w:rFonts w:ascii="Times New Roman" w:hAnsi="Times New Roman"/>
                <w:szCs w:val="28"/>
              </w:rPr>
            </w:pPr>
            <w:r w:rsidRPr="00F603DB">
              <w:rPr>
                <w:rFonts w:ascii="Times New Roman" w:hAnsi="Times New Roman"/>
                <w:szCs w:val="28"/>
              </w:rPr>
              <w:t> января</w:t>
            </w:r>
          </w:p>
        </w:tc>
        <w:tc>
          <w:tcPr>
            <w:tcW w:w="41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7E51BABA"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Моё счастье  </w:t>
            </w:r>
          </w:p>
          <w:p w14:paraId="20756736"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 xml:space="preserve">Цели: </w:t>
            </w:r>
            <w:r w:rsidRPr="00D159A0">
              <w:rPr>
                <w:rFonts w:ascii="Times New Roman" w:hAnsi="Times New Roman"/>
                <w:bCs/>
                <w:szCs w:val="28"/>
              </w:rPr>
              <w:t>1.</w:t>
            </w:r>
            <w:r w:rsidRPr="00F603DB">
              <w:rPr>
                <w:rFonts w:ascii="Times New Roman" w:hAnsi="Times New Roman"/>
                <w:b/>
                <w:bCs/>
                <w:szCs w:val="28"/>
              </w:rPr>
              <w:t> </w:t>
            </w:r>
            <w:r w:rsidRPr="00F603DB">
              <w:rPr>
                <w:rFonts w:ascii="Times New Roman" w:hAnsi="Times New Roman"/>
                <w:szCs w:val="28"/>
              </w:rPr>
              <w:t>Формировать у детей представление  о счастье.</w:t>
            </w:r>
          </w:p>
          <w:p w14:paraId="53053CFC"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2. Развивать абстрактное мышление, творческое воображение, умение запечатлевать свои фантазии на бумаги.</w:t>
            </w:r>
          </w:p>
          <w:p w14:paraId="0B017C7F"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3. Воспитывать чуткое, бережное, осторожное отношение  к значению  слова «счастье»,  к окружающему миру  и близким людям</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5311CBA8"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Приветствие</w:t>
            </w:r>
          </w:p>
          <w:p w14:paraId="6CBEDCB9"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«Волшебные очки»</w:t>
            </w:r>
          </w:p>
          <w:p w14:paraId="7126863D"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Беседа на тему «Счастье»</w:t>
            </w:r>
          </w:p>
          <w:p w14:paraId="6DF8B4B0"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«Счастливые предметы»</w:t>
            </w:r>
          </w:p>
          <w:p w14:paraId="7938BEBE"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Упражнение «Направленная визуализация»</w:t>
            </w:r>
          </w:p>
          <w:p w14:paraId="10FA7424"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«Мое счастье»</w:t>
            </w:r>
          </w:p>
          <w:p w14:paraId="734638F4"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Обсуждение рисунков</w:t>
            </w:r>
          </w:p>
          <w:p w14:paraId="6803EB77"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Упражнение  «Солнечные лучики»</w:t>
            </w:r>
          </w:p>
          <w:p w14:paraId="796D13C3"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Рефлексия</w:t>
            </w:r>
          </w:p>
        </w:tc>
      </w:tr>
      <w:tr w:rsidR="00F603DB" w:rsidRPr="00F603DB" w14:paraId="43412EAE" w14:textId="77777777" w:rsidTr="00F603DB">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53D0211A" w14:textId="42A43E21" w:rsidR="00F603DB" w:rsidRPr="00F603DB" w:rsidRDefault="00EC6F58" w:rsidP="00F603DB">
            <w:pPr>
              <w:pStyle w:val="a3"/>
              <w:ind w:left="198"/>
              <w:rPr>
                <w:rFonts w:ascii="Times New Roman" w:hAnsi="Times New Roman"/>
                <w:szCs w:val="28"/>
              </w:rPr>
            </w:pPr>
            <w:r>
              <w:rPr>
                <w:rFonts w:ascii="Times New Roman" w:hAnsi="Times New Roman"/>
                <w:szCs w:val="28"/>
              </w:rPr>
              <w:t xml:space="preserve">3 </w:t>
            </w:r>
            <w:r w:rsidR="00F603DB" w:rsidRPr="00F603DB">
              <w:rPr>
                <w:rFonts w:ascii="Times New Roman" w:hAnsi="Times New Roman"/>
                <w:szCs w:val="28"/>
              </w:rPr>
              <w:t>неделя января</w:t>
            </w:r>
          </w:p>
        </w:tc>
        <w:tc>
          <w:tcPr>
            <w:tcW w:w="41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7292CD37"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 xml:space="preserve">Страна </w:t>
            </w:r>
            <w:proofErr w:type="spellStart"/>
            <w:r w:rsidRPr="00F603DB">
              <w:rPr>
                <w:rFonts w:ascii="Times New Roman" w:hAnsi="Times New Roman"/>
                <w:b/>
                <w:bCs/>
                <w:szCs w:val="28"/>
              </w:rPr>
              <w:t>Вообразилия</w:t>
            </w:r>
            <w:proofErr w:type="spellEnd"/>
          </w:p>
          <w:p w14:paraId="04D7B0F8"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Цели: </w:t>
            </w:r>
            <w:r w:rsidRPr="00F603DB">
              <w:rPr>
                <w:rFonts w:ascii="Times New Roman" w:hAnsi="Times New Roman"/>
                <w:szCs w:val="28"/>
              </w:rPr>
              <w:t>1. Развивать фантазию и воображение при сравнительном восприятии музыкальных и поэтических произведений;</w:t>
            </w:r>
          </w:p>
          <w:p w14:paraId="61ACC27A"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2. Развивать невербальное и вербальное общение;</w:t>
            </w:r>
          </w:p>
          <w:p w14:paraId="3BADBEDA"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3. Формировать интерес к творческим играм.</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137F86B1"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«Загадочное послание»</w:t>
            </w:r>
          </w:p>
          <w:p w14:paraId="1E5EF172" w14:textId="77777777" w:rsidR="00F603DB" w:rsidRPr="00F603DB" w:rsidRDefault="00F603DB" w:rsidP="00F603DB">
            <w:pPr>
              <w:pStyle w:val="a3"/>
              <w:ind w:left="227"/>
              <w:rPr>
                <w:rFonts w:ascii="Times New Roman" w:hAnsi="Times New Roman"/>
                <w:szCs w:val="28"/>
              </w:rPr>
            </w:pPr>
            <w:proofErr w:type="spellStart"/>
            <w:r w:rsidRPr="00F603DB">
              <w:rPr>
                <w:rFonts w:ascii="Times New Roman" w:hAnsi="Times New Roman"/>
                <w:szCs w:val="28"/>
              </w:rPr>
              <w:t>Игр</w:t>
            </w:r>
            <w:proofErr w:type="gramStart"/>
            <w:r w:rsidRPr="00F603DB">
              <w:rPr>
                <w:rFonts w:ascii="Times New Roman" w:hAnsi="Times New Roman"/>
                <w:szCs w:val="28"/>
              </w:rPr>
              <w:t>а«</w:t>
            </w:r>
            <w:proofErr w:type="gramEnd"/>
            <w:r w:rsidRPr="00F603DB">
              <w:rPr>
                <w:rFonts w:ascii="Times New Roman" w:hAnsi="Times New Roman"/>
                <w:szCs w:val="28"/>
              </w:rPr>
              <w:t>Чудо</w:t>
            </w:r>
            <w:proofErr w:type="spellEnd"/>
            <w:r w:rsidRPr="00F603DB">
              <w:rPr>
                <w:rFonts w:ascii="Times New Roman" w:hAnsi="Times New Roman"/>
                <w:szCs w:val="28"/>
              </w:rPr>
              <w:t>-дерево»</w:t>
            </w:r>
          </w:p>
          <w:p w14:paraId="3B615E48"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«Волшебные камешки»</w:t>
            </w:r>
          </w:p>
          <w:p w14:paraId="216ACF05"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 xml:space="preserve">Пальчиковая </w:t>
            </w:r>
            <w:proofErr w:type="spellStart"/>
            <w:r w:rsidRPr="00F603DB">
              <w:rPr>
                <w:rFonts w:ascii="Times New Roman" w:hAnsi="Times New Roman"/>
                <w:szCs w:val="28"/>
              </w:rPr>
              <w:t>гимастика</w:t>
            </w:r>
            <w:proofErr w:type="spellEnd"/>
            <w:r w:rsidRPr="00F603DB">
              <w:rPr>
                <w:rFonts w:ascii="Times New Roman" w:hAnsi="Times New Roman"/>
                <w:szCs w:val="28"/>
              </w:rPr>
              <w:t xml:space="preserve"> «Маланья»</w:t>
            </w:r>
          </w:p>
          <w:p w14:paraId="1994A4A5"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в тетради «Оживи фигурку»</w:t>
            </w:r>
          </w:p>
          <w:p w14:paraId="767D1FC3"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«Нелепицы»</w:t>
            </w:r>
          </w:p>
          <w:p w14:paraId="3938632B" w14:textId="77777777" w:rsidR="00F603DB" w:rsidRPr="00F603DB" w:rsidRDefault="00F603DB" w:rsidP="00F603DB">
            <w:pPr>
              <w:pStyle w:val="a3"/>
              <w:ind w:left="227"/>
              <w:rPr>
                <w:rFonts w:ascii="Times New Roman" w:hAnsi="Times New Roman"/>
                <w:szCs w:val="28"/>
              </w:rPr>
            </w:pPr>
            <w:proofErr w:type="spellStart"/>
            <w:r w:rsidRPr="00F603DB">
              <w:rPr>
                <w:rFonts w:ascii="Times New Roman" w:hAnsi="Times New Roman"/>
                <w:szCs w:val="28"/>
              </w:rPr>
              <w:t>Игра</w:t>
            </w:r>
            <w:proofErr w:type="gramStart"/>
            <w:r w:rsidRPr="00F603DB">
              <w:rPr>
                <w:rFonts w:ascii="Times New Roman" w:hAnsi="Times New Roman"/>
                <w:szCs w:val="28"/>
              </w:rPr>
              <w:t>«Н</w:t>
            </w:r>
            <w:proofErr w:type="gramEnd"/>
            <w:r w:rsidRPr="00F603DB">
              <w:rPr>
                <w:rFonts w:ascii="Times New Roman" w:hAnsi="Times New Roman"/>
                <w:szCs w:val="28"/>
              </w:rPr>
              <w:t>есуществующее</w:t>
            </w:r>
            <w:proofErr w:type="spellEnd"/>
            <w:r w:rsidRPr="00F603DB">
              <w:rPr>
                <w:rFonts w:ascii="Times New Roman" w:hAnsi="Times New Roman"/>
                <w:szCs w:val="28"/>
              </w:rPr>
              <w:t xml:space="preserve"> животное»</w:t>
            </w:r>
          </w:p>
        </w:tc>
      </w:tr>
      <w:tr w:rsidR="00F603DB" w:rsidRPr="00F603DB" w14:paraId="0F096C5A" w14:textId="77777777" w:rsidTr="00F603DB">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7D8FA662" w14:textId="31F05D38" w:rsidR="00F603DB" w:rsidRPr="00F603DB" w:rsidRDefault="00F603DB" w:rsidP="00EC6F58">
            <w:pPr>
              <w:pStyle w:val="a3"/>
              <w:ind w:left="198"/>
              <w:rPr>
                <w:rFonts w:ascii="Times New Roman" w:hAnsi="Times New Roman"/>
                <w:szCs w:val="28"/>
              </w:rPr>
            </w:pPr>
            <w:r w:rsidRPr="00F603DB">
              <w:rPr>
                <w:rFonts w:ascii="Times New Roman" w:hAnsi="Times New Roman"/>
                <w:szCs w:val="28"/>
              </w:rPr>
              <w:t>4 неделя января</w:t>
            </w:r>
          </w:p>
        </w:tc>
        <w:tc>
          <w:tcPr>
            <w:tcW w:w="41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0AEF0261"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В гостях у сказки</w:t>
            </w:r>
          </w:p>
          <w:p w14:paraId="0E3AF19F"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Цели: </w:t>
            </w:r>
            <w:r w:rsidRPr="00F603DB">
              <w:rPr>
                <w:rFonts w:ascii="Times New Roman" w:hAnsi="Times New Roman"/>
                <w:szCs w:val="28"/>
              </w:rPr>
              <w:t>1. Развивать воображение, память, пантомимическую и речевую выразительность;</w:t>
            </w:r>
          </w:p>
          <w:p w14:paraId="065424F3"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2. Развивать творческое мышление;</w:t>
            </w:r>
          </w:p>
          <w:p w14:paraId="651A3CFE"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3. Закрепить знание содержания сказок.</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3AA2B763"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«Волшебный башмачок»</w:t>
            </w:r>
          </w:p>
          <w:p w14:paraId="0F622603"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«Волшебные слова»</w:t>
            </w:r>
          </w:p>
          <w:p w14:paraId="4358FAC9"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Подвижная игра «Дровосек»</w:t>
            </w:r>
          </w:p>
          <w:p w14:paraId="4799C59D"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«Путаница»</w:t>
            </w:r>
          </w:p>
          <w:p w14:paraId="713EF4A5"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Пальчиковая гимнастика «Дружба»</w:t>
            </w:r>
          </w:p>
          <w:p w14:paraId="173C4B44"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«Лабиринт»</w:t>
            </w:r>
          </w:p>
          <w:p w14:paraId="7F2023C6" w14:textId="77777777" w:rsidR="00F603DB" w:rsidRPr="00F603DB" w:rsidRDefault="00F603DB" w:rsidP="00F603DB">
            <w:pPr>
              <w:pStyle w:val="a3"/>
              <w:ind w:left="227"/>
              <w:rPr>
                <w:rFonts w:ascii="Times New Roman" w:hAnsi="Times New Roman"/>
                <w:szCs w:val="28"/>
              </w:rPr>
            </w:pPr>
            <w:proofErr w:type="spellStart"/>
            <w:r w:rsidRPr="00F603DB">
              <w:rPr>
                <w:rFonts w:ascii="Times New Roman" w:hAnsi="Times New Roman"/>
                <w:szCs w:val="28"/>
              </w:rPr>
              <w:t>Психогимнастика</w:t>
            </w:r>
            <w:proofErr w:type="spellEnd"/>
            <w:r w:rsidRPr="00F603DB">
              <w:rPr>
                <w:rFonts w:ascii="Times New Roman" w:hAnsi="Times New Roman"/>
                <w:szCs w:val="28"/>
              </w:rPr>
              <w:t xml:space="preserve"> «Мы охотились на Льва»</w:t>
            </w:r>
          </w:p>
        </w:tc>
      </w:tr>
      <w:tr w:rsidR="00F603DB" w:rsidRPr="00F603DB" w14:paraId="60D0DAFA" w14:textId="77777777" w:rsidTr="00F603DB">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2E9C1CDD" w14:textId="0A7628BD" w:rsidR="00F603DB" w:rsidRPr="00F603DB" w:rsidRDefault="00EC6F58" w:rsidP="00F603DB">
            <w:pPr>
              <w:pStyle w:val="a3"/>
              <w:ind w:left="198"/>
              <w:rPr>
                <w:rFonts w:ascii="Times New Roman" w:hAnsi="Times New Roman"/>
                <w:szCs w:val="28"/>
              </w:rPr>
            </w:pPr>
            <w:r>
              <w:rPr>
                <w:rFonts w:ascii="Times New Roman" w:hAnsi="Times New Roman"/>
                <w:szCs w:val="28"/>
              </w:rPr>
              <w:lastRenderedPageBreak/>
              <w:t>1</w:t>
            </w:r>
            <w:r w:rsidR="00F603DB" w:rsidRPr="00F603DB">
              <w:rPr>
                <w:rFonts w:ascii="Times New Roman" w:hAnsi="Times New Roman"/>
                <w:szCs w:val="28"/>
              </w:rPr>
              <w:t xml:space="preserve"> неделя февраля</w:t>
            </w:r>
          </w:p>
        </w:tc>
        <w:tc>
          <w:tcPr>
            <w:tcW w:w="41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360C1823"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Учимся доброте</w:t>
            </w:r>
          </w:p>
          <w:p w14:paraId="0906C5FE"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Цели: </w:t>
            </w:r>
            <w:r w:rsidRPr="00F603DB">
              <w:rPr>
                <w:rFonts w:ascii="Times New Roman" w:hAnsi="Times New Roman"/>
                <w:szCs w:val="28"/>
              </w:rPr>
              <w:t>1. Развивать социальную компетентность, понимание и силы добра в отношениях с людьми, учить дошкольников ценить хорошие поступки, хорошие отношения.</w:t>
            </w:r>
          </w:p>
          <w:p w14:paraId="63E65B7E"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2. Стабилизировать  психические процессы, снять напряжения, в игровой форме  закрепить  позитивную эмоцию, стимулировать  творческое самовыражение, развивать креативное мышление.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1750CFC9"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Беседа «Откуда приходит добро?»</w:t>
            </w:r>
          </w:p>
          <w:p w14:paraId="124011C9"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Упражнения «Отличия»</w:t>
            </w:r>
          </w:p>
          <w:p w14:paraId="3EF71599"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«Закончи предложение»</w:t>
            </w:r>
          </w:p>
          <w:p w14:paraId="280476A9"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«Большое желание»</w:t>
            </w:r>
          </w:p>
          <w:p w14:paraId="4E48F055"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Упражнение  «Цветы доброты»</w:t>
            </w:r>
          </w:p>
          <w:p w14:paraId="5F38DCE5"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в тетради «Цветок доброты»</w:t>
            </w:r>
          </w:p>
          <w:p w14:paraId="237F2C3D"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Рефлексия</w:t>
            </w:r>
          </w:p>
        </w:tc>
      </w:tr>
      <w:tr w:rsidR="00F603DB" w:rsidRPr="00F603DB" w14:paraId="790792CA" w14:textId="77777777" w:rsidTr="00F603DB">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2EC3DFB3" w14:textId="77777777" w:rsidR="00EC6F58" w:rsidRDefault="00EC6F58" w:rsidP="00F603DB">
            <w:pPr>
              <w:pStyle w:val="a3"/>
              <w:ind w:left="198"/>
              <w:rPr>
                <w:rFonts w:ascii="Times New Roman" w:hAnsi="Times New Roman"/>
                <w:szCs w:val="28"/>
              </w:rPr>
            </w:pPr>
            <w:r>
              <w:rPr>
                <w:rFonts w:ascii="Times New Roman" w:hAnsi="Times New Roman"/>
                <w:szCs w:val="28"/>
              </w:rPr>
              <w:t xml:space="preserve">2 </w:t>
            </w:r>
            <w:r w:rsidR="00F603DB" w:rsidRPr="00F603DB">
              <w:rPr>
                <w:rFonts w:ascii="Times New Roman" w:hAnsi="Times New Roman"/>
                <w:szCs w:val="28"/>
              </w:rPr>
              <w:t xml:space="preserve">неделя </w:t>
            </w:r>
          </w:p>
          <w:p w14:paraId="529B9823" w14:textId="2B699F29" w:rsidR="00F603DB" w:rsidRPr="00F603DB" w:rsidRDefault="00F603DB" w:rsidP="00F603DB">
            <w:pPr>
              <w:pStyle w:val="a3"/>
              <w:ind w:left="198"/>
              <w:rPr>
                <w:rFonts w:ascii="Times New Roman" w:hAnsi="Times New Roman"/>
                <w:szCs w:val="28"/>
              </w:rPr>
            </w:pPr>
            <w:r w:rsidRPr="00F603DB">
              <w:rPr>
                <w:rFonts w:ascii="Times New Roman" w:hAnsi="Times New Roman"/>
                <w:szCs w:val="28"/>
              </w:rPr>
              <w:t> февраля</w:t>
            </w:r>
          </w:p>
        </w:tc>
        <w:tc>
          <w:tcPr>
            <w:tcW w:w="41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362869A8"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Защитники Отечества</w:t>
            </w:r>
          </w:p>
          <w:p w14:paraId="476A1DEF"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Цель: </w:t>
            </w:r>
            <w:r w:rsidRPr="00F603DB">
              <w:rPr>
                <w:rFonts w:ascii="Times New Roman" w:hAnsi="Times New Roman"/>
                <w:szCs w:val="28"/>
              </w:rPr>
              <w:t>1.Воспитывать  любовь и уважение  к отцу, дедушке, дяде.</w:t>
            </w:r>
          </w:p>
          <w:p w14:paraId="4D0B33BD"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2. Продолжать знакомить детей с праздником защитников Отечества.</w:t>
            </w:r>
          </w:p>
          <w:p w14:paraId="41CCB24D"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3. Расширить и уточнить словарь детей по теме «Мужские профессии»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64E1093D"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Приветствие «Рукопожатие»</w:t>
            </w:r>
          </w:p>
          <w:p w14:paraId="282C5E20"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Упражнение «Расскажи о своём папе/дедушке»</w:t>
            </w:r>
          </w:p>
          <w:p w14:paraId="4923B9DB"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с мечом «Профессии»</w:t>
            </w:r>
          </w:p>
          <w:p w14:paraId="7A9DE44A"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Упражнение «Товарищ командир»</w:t>
            </w:r>
          </w:p>
          <w:p w14:paraId="164BF401"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Пальчиковая гимнастика</w:t>
            </w:r>
          </w:p>
          <w:p w14:paraId="7ADC8D6C"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«План»</w:t>
            </w:r>
          </w:p>
          <w:p w14:paraId="7A2A57E0"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«Что нужно для ремонта?»</w:t>
            </w:r>
          </w:p>
          <w:p w14:paraId="457A1F17"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«Разведчики»</w:t>
            </w:r>
          </w:p>
        </w:tc>
      </w:tr>
      <w:tr w:rsidR="00F603DB" w:rsidRPr="00F603DB" w14:paraId="62E5948B" w14:textId="77777777" w:rsidTr="00F603DB">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6EFDC008" w14:textId="0C0399BB" w:rsidR="00F603DB" w:rsidRPr="00F603DB" w:rsidRDefault="00EC6F58" w:rsidP="00F603DB">
            <w:pPr>
              <w:pStyle w:val="a3"/>
              <w:ind w:left="198"/>
              <w:rPr>
                <w:rFonts w:ascii="Times New Roman" w:hAnsi="Times New Roman"/>
                <w:szCs w:val="28"/>
              </w:rPr>
            </w:pPr>
            <w:r>
              <w:rPr>
                <w:rFonts w:ascii="Times New Roman" w:hAnsi="Times New Roman"/>
                <w:szCs w:val="28"/>
              </w:rPr>
              <w:t>3</w:t>
            </w:r>
            <w:r w:rsidR="00F603DB" w:rsidRPr="00F603DB">
              <w:rPr>
                <w:rFonts w:ascii="Times New Roman" w:hAnsi="Times New Roman"/>
                <w:szCs w:val="28"/>
              </w:rPr>
              <w:t xml:space="preserve"> неделя февраля</w:t>
            </w:r>
          </w:p>
        </w:tc>
        <w:tc>
          <w:tcPr>
            <w:tcW w:w="41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17BCE10E"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Мамины помощники</w:t>
            </w:r>
          </w:p>
          <w:p w14:paraId="44128A29"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 Цели: 1. </w:t>
            </w:r>
            <w:r w:rsidRPr="00F603DB">
              <w:rPr>
                <w:rFonts w:ascii="Times New Roman" w:hAnsi="Times New Roman"/>
                <w:szCs w:val="28"/>
              </w:rPr>
              <w:t>Воспитывать любовь и уважение  к маме, бабушке, тете.</w:t>
            </w:r>
          </w:p>
          <w:p w14:paraId="164B29F4"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2. Расширить и уточнить словарь детей по теме «Женские профессии».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5C952E0F"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Приветствие «Весенняя капель»</w:t>
            </w:r>
          </w:p>
          <w:p w14:paraId="6214ED08"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 xml:space="preserve">Упражнение «Расскажи о </w:t>
            </w:r>
            <w:proofErr w:type="gramStart"/>
            <w:r w:rsidRPr="00F603DB">
              <w:rPr>
                <w:rFonts w:ascii="Times New Roman" w:hAnsi="Times New Roman"/>
                <w:szCs w:val="28"/>
              </w:rPr>
              <w:t>своей</w:t>
            </w:r>
            <w:proofErr w:type="gramEnd"/>
            <w:r w:rsidRPr="00F603DB">
              <w:rPr>
                <w:rFonts w:ascii="Times New Roman" w:hAnsi="Times New Roman"/>
                <w:szCs w:val="28"/>
              </w:rPr>
              <w:t xml:space="preserve"> мама»</w:t>
            </w:r>
          </w:p>
          <w:p w14:paraId="57D64836"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Сказка «Про маму»</w:t>
            </w:r>
          </w:p>
          <w:p w14:paraId="529D2691"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Танец «Стирка»</w:t>
            </w:r>
          </w:p>
          <w:p w14:paraId="71DD788A"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Пальчиковая гимнастика «Помощники»</w:t>
            </w:r>
          </w:p>
          <w:p w14:paraId="58664D9A"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 xml:space="preserve">Задание  «Подарок </w:t>
            </w:r>
            <w:proofErr w:type="gramStart"/>
            <w:r w:rsidRPr="00F603DB">
              <w:rPr>
                <w:rFonts w:ascii="Times New Roman" w:hAnsi="Times New Roman"/>
                <w:szCs w:val="28"/>
              </w:rPr>
              <w:t>для</w:t>
            </w:r>
            <w:proofErr w:type="gramEnd"/>
            <w:r w:rsidRPr="00F603DB">
              <w:rPr>
                <w:rFonts w:ascii="Times New Roman" w:hAnsi="Times New Roman"/>
                <w:szCs w:val="28"/>
              </w:rPr>
              <w:t xml:space="preserve"> мама»</w:t>
            </w:r>
          </w:p>
          <w:p w14:paraId="67BBF65E"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«Лабиринт»</w:t>
            </w:r>
          </w:p>
          <w:p w14:paraId="30E763CB"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lastRenderedPageBreak/>
              <w:t>Физкультминутка «Мамины помощники»</w:t>
            </w:r>
          </w:p>
          <w:p w14:paraId="37EC2EF3"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«Мамино солнышко»</w:t>
            </w:r>
          </w:p>
          <w:p w14:paraId="7AD1EFB3"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Рефлексия</w:t>
            </w:r>
          </w:p>
        </w:tc>
      </w:tr>
      <w:tr w:rsidR="00F603DB" w:rsidRPr="00F603DB" w14:paraId="389D6F27" w14:textId="77777777" w:rsidTr="00F603DB">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0BFBE1E0" w14:textId="3BC864F6" w:rsidR="00F603DB" w:rsidRPr="00F603DB" w:rsidRDefault="00EC6F58" w:rsidP="00F603DB">
            <w:pPr>
              <w:pStyle w:val="a3"/>
              <w:ind w:left="198"/>
              <w:rPr>
                <w:rFonts w:ascii="Times New Roman" w:hAnsi="Times New Roman"/>
                <w:szCs w:val="28"/>
              </w:rPr>
            </w:pPr>
            <w:r>
              <w:rPr>
                <w:rFonts w:ascii="Times New Roman" w:hAnsi="Times New Roman"/>
                <w:szCs w:val="28"/>
              </w:rPr>
              <w:lastRenderedPageBreak/>
              <w:t>4</w:t>
            </w:r>
            <w:r w:rsidR="00F603DB" w:rsidRPr="00F603DB">
              <w:rPr>
                <w:rFonts w:ascii="Times New Roman" w:hAnsi="Times New Roman"/>
                <w:szCs w:val="28"/>
              </w:rPr>
              <w:t xml:space="preserve"> неделя февраля</w:t>
            </w:r>
          </w:p>
        </w:tc>
        <w:tc>
          <w:tcPr>
            <w:tcW w:w="41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59150CCA"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Этикет – общения секрет</w:t>
            </w:r>
          </w:p>
          <w:p w14:paraId="179886FD"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Цели:</w:t>
            </w:r>
            <w:r w:rsidRPr="00F603DB">
              <w:rPr>
                <w:rFonts w:ascii="Times New Roman" w:hAnsi="Times New Roman"/>
                <w:szCs w:val="28"/>
              </w:rPr>
              <w:t> 1. Познакомить детей с правилами личной гигиены, а так же с правилами поведения в общественных местах;</w:t>
            </w:r>
          </w:p>
          <w:p w14:paraId="517F5713"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2.Сформировать  представления о внешнем виде и опрятного человека и желание выполнять правила  личной гигиены.</w:t>
            </w:r>
          </w:p>
          <w:p w14:paraId="1D3C5277"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3. Формировать навыки вербального  и невербального общения, вежливого  обращения.</w:t>
            </w:r>
          </w:p>
          <w:p w14:paraId="2E345B8D"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4. Развивать логические операции  посредством  речевого  общения: умение делать  обобщение,  умозаключения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29A8EC2B"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«Милый друг»</w:t>
            </w:r>
          </w:p>
          <w:p w14:paraId="5078ED16"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Беседа «Что такое этикет»</w:t>
            </w:r>
          </w:p>
          <w:p w14:paraId="4A2C3910"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«Личный этикет»</w:t>
            </w:r>
          </w:p>
          <w:p w14:paraId="1D95ED03"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Физкультминутка «Мы проснулись рано утром»</w:t>
            </w:r>
          </w:p>
          <w:p w14:paraId="1BB24989"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«Зеркало»</w:t>
            </w:r>
          </w:p>
          <w:p w14:paraId="21BBBE26"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«Пассажирский транспорт»</w:t>
            </w:r>
          </w:p>
          <w:p w14:paraId="3A7A862E"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Пальчиковая гимнастика «Магазин»</w:t>
            </w:r>
          </w:p>
          <w:p w14:paraId="097A6C67"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«В магазине»</w:t>
            </w:r>
          </w:p>
        </w:tc>
      </w:tr>
      <w:tr w:rsidR="00F603DB" w:rsidRPr="00F603DB" w14:paraId="142B3D90" w14:textId="77777777" w:rsidTr="00F603DB">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37FDE1F3" w14:textId="5727C005" w:rsidR="00F603DB" w:rsidRPr="00F603DB" w:rsidRDefault="00EC6F58" w:rsidP="00F603DB">
            <w:pPr>
              <w:pStyle w:val="a3"/>
              <w:ind w:left="198"/>
              <w:rPr>
                <w:rFonts w:ascii="Times New Roman" w:hAnsi="Times New Roman"/>
                <w:szCs w:val="28"/>
              </w:rPr>
            </w:pPr>
            <w:r>
              <w:rPr>
                <w:rFonts w:ascii="Times New Roman" w:hAnsi="Times New Roman"/>
                <w:szCs w:val="28"/>
              </w:rPr>
              <w:t>1</w:t>
            </w:r>
            <w:r w:rsidR="00F603DB" w:rsidRPr="00F603DB">
              <w:rPr>
                <w:rFonts w:ascii="Times New Roman" w:hAnsi="Times New Roman"/>
                <w:szCs w:val="28"/>
              </w:rPr>
              <w:t xml:space="preserve"> неделя марта</w:t>
            </w:r>
          </w:p>
        </w:tc>
        <w:tc>
          <w:tcPr>
            <w:tcW w:w="41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21D1FA13"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Этикет на все случаи жизни Цели: </w:t>
            </w:r>
            <w:r w:rsidRPr="00F603DB">
              <w:rPr>
                <w:rFonts w:ascii="Times New Roman" w:hAnsi="Times New Roman"/>
                <w:szCs w:val="28"/>
              </w:rPr>
              <w:t>1. Воспитывать  у детей нравственные  качества и чувства. Формировать  навыки культурного, этически грамотного поведения.</w:t>
            </w:r>
          </w:p>
          <w:p w14:paraId="0F7379BB"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2. Развивать внимание (концентрацию переключение) память.</w:t>
            </w:r>
          </w:p>
          <w:p w14:paraId="5C11B1B4"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3. Сформировать  представления  о культуре  поведения за столом и желание следовать столовому этикету.</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2DDB3E21"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Приветствие «Этикет»</w:t>
            </w:r>
          </w:p>
          <w:p w14:paraId="4EEB3581"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 xml:space="preserve">Разминка «Покружитесь </w:t>
            </w:r>
            <w:proofErr w:type="spellStart"/>
            <w:r w:rsidRPr="00F603DB">
              <w:rPr>
                <w:rFonts w:ascii="Times New Roman" w:hAnsi="Times New Roman"/>
                <w:szCs w:val="28"/>
              </w:rPr>
              <w:t>все</w:t>
            </w:r>
            <w:proofErr w:type="gramStart"/>
            <w:r w:rsidRPr="00F603DB">
              <w:rPr>
                <w:rFonts w:ascii="Times New Roman" w:hAnsi="Times New Roman"/>
                <w:szCs w:val="28"/>
              </w:rPr>
              <w:t>,к</w:t>
            </w:r>
            <w:proofErr w:type="gramEnd"/>
            <w:r w:rsidRPr="00F603DB">
              <w:rPr>
                <w:rFonts w:ascii="Times New Roman" w:hAnsi="Times New Roman"/>
                <w:szCs w:val="28"/>
              </w:rPr>
              <w:t>то</w:t>
            </w:r>
            <w:proofErr w:type="spellEnd"/>
            <w:r w:rsidRPr="00F603DB">
              <w:rPr>
                <w:rFonts w:ascii="Times New Roman" w:hAnsi="Times New Roman"/>
                <w:szCs w:val="28"/>
              </w:rPr>
              <w:t>...»</w:t>
            </w:r>
          </w:p>
          <w:p w14:paraId="30707493"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Беседа о культуре поведения  за столом</w:t>
            </w:r>
          </w:p>
          <w:p w14:paraId="6534F5A8"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«Закончи фразу»</w:t>
            </w:r>
          </w:p>
          <w:p w14:paraId="3BC10818"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w:t>
            </w:r>
            <w:proofErr w:type="gramStart"/>
            <w:r w:rsidRPr="00F603DB">
              <w:rPr>
                <w:rFonts w:ascii="Times New Roman" w:hAnsi="Times New Roman"/>
                <w:szCs w:val="28"/>
              </w:rPr>
              <w:t>Съедобное-несъедобное</w:t>
            </w:r>
            <w:proofErr w:type="gramEnd"/>
            <w:r w:rsidRPr="00F603DB">
              <w:rPr>
                <w:rFonts w:ascii="Times New Roman" w:hAnsi="Times New Roman"/>
                <w:szCs w:val="28"/>
              </w:rPr>
              <w:t>»</w:t>
            </w:r>
          </w:p>
          <w:p w14:paraId="7760674B"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Пальчиковая гимнастика  «Приготовили обед»</w:t>
            </w:r>
          </w:p>
          <w:p w14:paraId="48679BA3"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«Склеим разбитую тарелку»</w:t>
            </w:r>
          </w:p>
          <w:p w14:paraId="49CA8B90"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«Хлопки»</w:t>
            </w:r>
          </w:p>
          <w:p w14:paraId="7A58FADC"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«Что за подарок?»</w:t>
            </w:r>
          </w:p>
          <w:p w14:paraId="429CCB2C"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lastRenderedPageBreak/>
              <w:t>Рефлексия</w:t>
            </w:r>
          </w:p>
        </w:tc>
      </w:tr>
      <w:tr w:rsidR="00F603DB" w:rsidRPr="00F603DB" w14:paraId="1EF4E258" w14:textId="77777777" w:rsidTr="00F603DB">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55F8FAF4" w14:textId="4173DC70" w:rsidR="00F603DB" w:rsidRPr="00F603DB" w:rsidRDefault="00EC6F58" w:rsidP="00F603DB">
            <w:pPr>
              <w:pStyle w:val="a3"/>
              <w:ind w:left="198"/>
              <w:rPr>
                <w:rFonts w:ascii="Times New Roman" w:hAnsi="Times New Roman"/>
                <w:szCs w:val="28"/>
              </w:rPr>
            </w:pPr>
            <w:r>
              <w:rPr>
                <w:rFonts w:ascii="Times New Roman" w:hAnsi="Times New Roman"/>
                <w:szCs w:val="28"/>
              </w:rPr>
              <w:lastRenderedPageBreak/>
              <w:t>2</w:t>
            </w:r>
            <w:r w:rsidR="00F603DB" w:rsidRPr="00F603DB">
              <w:rPr>
                <w:rFonts w:ascii="Times New Roman" w:hAnsi="Times New Roman"/>
                <w:szCs w:val="28"/>
              </w:rPr>
              <w:t xml:space="preserve"> неделя марта</w:t>
            </w:r>
          </w:p>
        </w:tc>
        <w:tc>
          <w:tcPr>
            <w:tcW w:w="41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4BC04A31"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Мечты сбываются</w:t>
            </w:r>
          </w:p>
          <w:p w14:paraId="2AEB14B1"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Цели: </w:t>
            </w:r>
            <w:r w:rsidRPr="00F603DB">
              <w:rPr>
                <w:rFonts w:ascii="Times New Roman" w:hAnsi="Times New Roman"/>
                <w:szCs w:val="28"/>
              </w:rPr>
              <w:t>1. Формировать представления о мечте как побудителе воли к действию.</w:t>
            </w:r>
          </w:p>
          <w:p w14:paraId="17858A71"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2. Создать доброжелательную и комфортную атмосферу, позитивное эмоциональное единство  группы.</w:t>
            </w:r>
          </w:p>
          <w:p w14:paraId="791CD71B"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3. Развивать воображение</w:t>
            </w:r>
            <w:proofErr w:type="gramStart"/>
            <w:r w:rsidRPr="00F603DB">
              <w:rPr>
                <w:rFonts w:ascii="Times New Roman" w:hAnsi="Times New Roman"/>
                <w:szCs w:val="28"/>
              </w:rPr>
              <w:t xml:space="preserve"> ,</w:t>
            </w:r>
            <w:proofErr w:type="gramEnd"/>
            <w:r w:rsidRPr="00F603DB">
              <w:rPr>
                <w:rFonts w:ascii="Times New Roman" w:hAnsi="Times New Roman"/>
                <w:szCs w:val="28"/>
              </w:rPr>
              <w:t xml:space="preserve"> творческий и жизненный  потенциал детей, стараться раскрыть индивидуальность каждого ребенка.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627520A4"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Приветствие «Друг к дружке»</w:t>
            </w:r>
          </w:p>
          <w:p w14:paraId="42721AE8"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«Страна мечтаний»</w:t>
            </w:r>
          </w:p>
          <w:p w14:paraId="2E7EFC44"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Упражнение «Мечты похожие на салют»</w:t>
            </w:r>
          </w:p>
          <w:p w14:paraId="58A08934"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Сказка «Мечты»</w:t>
            </w:r>
          </w:p>
          <w:p w14:paraId="21BC7B31"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«Мечты бывают разные»</w:t>
            </w:r>
          </w:p>
          <w:p w14:paraId="56CEBE79"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«Цветик-</w:t>
            </w:r>
            <w:proofErr w:type="spellStart"/>
            <w:r w:rsidRPr="00F603DB">
              <w:rPr>
                <w:rFonts w:ascii="Times New Roman" w:hAnsi="Times New Roman"/>
                <w:szCs w:val="28"/>
              </w:rPr>
              <w:t>семицветик</w:t>
            </w:r>
            <w:proofErr w:type="spellEnd"/>
            <w:r w:rsidRPr="00F603DB">
              <w:rPr>
                <w:rFonts w:ascii="Times New Roman" w:hAnsi="Times New Roman"/>
                <w:szCs w:val="28"/>
              </w:rPr>
              <w:t>»\</w:t>
            </w:r>
          </w:p>
          <w:p w14:paraId="546E0039"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«Вырастим свой цветок»</w:t>
            </w:r>
          </w:p>
          <w:p w14:paraId="1B0B6380"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Рефлексия</w:t>
            </w:r>
          </w:p>
        </w:tc>
      </w:tr>
      <w:tr w:rsidR="00F603DB" w:rsidRPr="00F603DB" w14:paraId="585DD6C7" w14:textId="77777777" w:rsidTr="00F603DB">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22DA9DB3" w14:textId="77777777" w:rsidR="00EC6F58" w:rsidRDefault="00EC6F58" w:rsidP="00F603DB">
            <w:pPr>
              <w:pStyle w:val="a3"/>
              <w:ind w:left="198"/>
              <w:rPr>
                <w:rFonts w:ascii="Times New Roman" w:hAnsi="Times New Roman"/>
                <w:szCs w:val="28"/>
              </w:rPr>
            </w:pPr>
            <w:r>
              <w:rPr>
                <w:rFonts w:ascii="Times New Roman" w:hAnsi="Times New Roman"/>
                <w:szCs w:val="28"/>
              </w:rPr>
              <w:t>3</w:t>
            </w:r>
            <w:r w:rsidR="00F603DB" w:rsidRPr="00F603DB">
              <w:rPr>
                <w:rFonts w:ascii="Times New Roman" w:hAnsi="Times New Roman"/>
                <w:szCs w:val="28"/>
              </w:rPr>
              <w:t xml:space="preserve"> неделя  </w:t>
            </w:r>
          </w:p>
          <w:p w14:paraId="052B2F80" w14:textId="37E09B0B" w:rsidR="00F603DB" w:rsidRPr="00F603DB" w:rsidRDefault="00F603DB" w:rsidP="00F603DB">
            <w:pPr>
              <w:pStyle w:val="a3"/>
              <w:ind w:left="198"/>
              <w:rPr>
                <w:rFonts w:ascii="Times New Roman" w:hAnsi="Times New Roman"/>
                <w:szCs w:val="28"/>
              </w:rPr>
            </w:pPr>
            <w:r w:rsidRPr="00F603DB">
              <w:rPr>
                <w:rFonts w:ascii="Times New Roman" w:hAnsi="Times New Roman"/>
                <w:szCs w:val="28"/>
              </w:rPr>
              <w:t>марта</w:t>
            </w:r>
          </w:p>
        </w:tc>
        <w:tc>
          <w:tcPr>
            <w:tcW w:w="41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64C9F1D4"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Я учусь владеть собой</w:t>
            </w:r>
          </w:p>
          <w:p w14:paraId="324F31ED"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Цели: </w:t>
            </w:r>
            <w:r w:rsidRPr="00F603DB">
              <w:rPr>
                <w:rFonts w:ascii="Times New Roman" w:hAnsi="Times New Roman"/>
                <w:szCs w:val="28"/>
              </w:rPr>
              <w:t>1. Формировать конструктивные формы  поведения и эмоционального реагирования  на конфликтную ситуацию.</w:t>
            </w:r>
          </w:p>
          <w:p w14:paraId="233B17C2"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2. Развивать вербальное и невербальное  общение.</w:t>
            </w:r>
          </w:p>
          <w:p w14:paraId="2D0B2BF8"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3. Формировать  отношение  доверия, умение сотрудничать.</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20A28F4E"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Упражнение «Золотой свет»</w:t>
            </w:r>
          </w:p>
          <w:p w14:paraId="17605E62"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«Как поступить?»</w:t>
            </w:r>
          </w:p>
          <w:p w14:paraId="67118E2C"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Упражнение «Я обижаюсь когда...»</w:t>
            </w:r>
          </w:p>
          <w:p w14:paraId="27880D25"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«Оцени поступок»</w:t>
            </w:r>
          </w:p>
          <w:p w14:paraId="296D1225"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Рефлексия</w:t>
            </w:r>
          </w:p>
        </w:tc>
      </w:tr>
      <w:tr w:rsidR="00F603DB" w:rsidRPr="00F603DB" w14:paraId="62795516" w14:textId="77777777" w:rsidTr="00F603DB">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4356C828" w14:textId="77777777" w:rsidR="00EC6F58" w:rsidRDefault="00EC6F58" w:rsidP="00F603DB">
            <w:pPr>
              <w:pStyle w:val="a3"/>
              <w:ind w:left="198"/>
              <w:rPr>
                <w:rFonts w:ascii="Times New Roman" w:hAnsi="Times New Roman"/>
                <w:szCs w:val="28"/>
              </w:rPr>
            </w:pPr>
            <w:r>
              <w:rPr>
                <w:rFonts w:ascii="Times New Roman" w:hAnsi="Times New Roman"/>
                <w:szCs w:val="28"/>
              </w:rPr>
              <w:t xml:space="preserve">4 </w:t>
            </w:r>
            <w:r w:rsidR="00F603DB" w:rsidRPr="00F603DB">
              <w:rPr>
                <w:rFonts w:ascii="Times New Roman" w:hAnsi="Times New Roman"/>
                <w:szCs w:val="28"/>
              </w:rPr>
              <w:t xml:space="preserve">неделя </w:t>
            </w:r>
          </w:p>
          <w:p w14:paraId="24045229" w14:textId="734985B0" w:rsidR="00F603DB" w:rsidRPr="00F603DB" w:rsidRDefault="00F603DB" w:rsidP="00F603DB">
            <w:pPr>
              <w:pStyle w:val="a3"/>
              <w:ind w:left="198"/>
              <w:rPr>
                <w:rFonts w:ascii="Times New Roman" w:hAnsi="Times New Roman"/>
                <w:szCs w:val="28"/>
              </w:rPr>
            </w:pPr>
            <w:r w:rsidRPr="00F603DB">
              <w:rPr>
                <w:rFonts w:ascii="Times New Roman" w:hAnsi="Times New Roman"/>
                <w:szCs w:val="28"/>
              </w:rPr>
              <w:t> марта</w:t>
            </w:r>
          </w:p>
        </w:tc>
        <w:tc>
          <w:tcPr>
            <w:tcW w:w="41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54D0B5B3"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Мое психологическое здоровье</w:t>
            </w:r>
          </w:p>
          <w:p w14:paraId="65D786D1"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Цели:</w:t>
            </w:r>
            <w:r w:rsidRPr="00F603DB">
              <w:rPr>
                <w:rFonts w:ascii="Times New Roman" w:hAnsi="Times New Roman"/>
                <w:szCs w:val="28"/>
              </w:rPr>
              <w:t> 1. Познакомить детей  с понятием «психологическое здоровье» и его  составляющими.</w:t>
            </w:r>
          </w:p>
          <w:p w14:paraId="185BE442"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 xml:space="preserve">2. Обучить адекватным  способам выражения  своих эмоций, </w:t>
            </w:r>
            <w:r w:rsidRPr="00F603DB">
              <w:rPr>
                <w:rFonts w:ascii="Times New Roman" w:hAnsi="Times New Roman"/>
                <w:szCs w:val="28"/>
              </w:rPr>
              <w:lastRenderedPageBreak/>
              <w:t>душевного состояния.</w:t>
            </w:r>
          </w:p>
          <w:p w14:paraId="185073C6"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3. Закрепить  навык взаимодействия в парах.</w:t>
            </w:r>
          </w:p>
          <w:p w14:paraId="61762475"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4. Развивать умение  выражать  своё отношение  к окружающим</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0C6178D2"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lastRenderedPageBreak/>
              <w:t>Приветствие (</w:t>
            </w:r>
            <w:proofErr w:type="spellStart"/>
            <w:r w:rsidRPr="00F603DB">
              <w:rPr>
                <w:rFonts w:ascii="Times New Roman" w:hAnsi="Times New Roman"/>
                <w:szCs w:val="28"/>
              </w:rPr>
              <w:t>логоритмическое</w:t>
            </w:r>
            <w:proofErr w:type="spellEnd"/>
            <w:r w:rsidRPr="00F603DB">
              <w:rPr>
                <w:rFonts w:ascii="Times New Roman" w:hAnsi="Times New Roman"/>
                <w:szCs w:val="28"/>
              </w:rPr>
              <w:t xml:space="preserve">  упражнение)</w:t>
            </w:r>
          </w:p>
          <w:p w14:paraId="1264BB60"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Беседа «психологическое  здоровье человека»</w:t>
            </w:r>
          </w:p>
          <w:p w14:paraId="3D75165C"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Упражнение «Поссорилис</w:t>
            </w:r>
            <w:proofErr w:type="gramStart"/>
            <w:r w:rsidRPr="00F603DB">
              <w:rPr>
                <w:rFonts w:ascii="Times New Roman" w:hAnsi="Times New Roman"/>
                <w:szCs w:val="28"/>
              </w:rPr>
              <w:t>ь-</w:t>
            </w:r>
            <w:proofErr w:type="gramEnd"/>
            <w:r w:rsidRPr="00F603DB">
              <w:rPr>
                <w:rFonts w:ascii="Times New Roman" w:hAnsi="Times New Roman"/>
                <w:szCs w:val="28"/>
              </w:rPr>
              <w:t xml:space="preserve"> помирились»</w:t>
            </w:r>
          </w:p>
          <w:p w14:paraId="4FE7A202"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«импульс»</w:t>
            </w:r>
          </w:p>
          <w:p w14:paraId="043F17B9"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«Ручеёк радости»</w:t>
            </w:r>
          </w:p>
          <w:p w14:paraId="037DC464"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lastRenderedPageBreak/>
              <w:t>Игра «Волшебный стул»</w:t>
            </w:r>
          </w:p>
          <w:p w14:paraId="0AE3DBF1"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«Помощники психологического здоровья»</w:t>
            </w:r>
          </w:p>
        </w:tc>
      </w:tr>
      <w:tr w:rsidR="00F603DB" w:rsidRPr="00F603DB" w14:paraId="1055C905" w14:textId="77777777" w:rsidTr="00F603DB">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527423F8" w14:textId="77777777" w:rsidR="00EC6F58" w:rsidRDefault="00EC6F58" w:rsidP="00F603DB">
            <w:pPr>
              <w:pStyle w:val="a3"/>
              <w:ind w:left="198"/>
              <w:rPr>
                <w:rFonts w:ascii="Times New Roman" w:hAnsi="Times New Roman"/>
                <w:szCs w:val="28"/>
              </w:rPr>
            </w:pPr>
            <w:r>
              <w:rPr>
                <w:rFonts w:ascii="Times New Roman" w:hAnsi="Times New Roman"/>
                <w:szCs w:val="28"/>
              </w:rPr>
              <w:lastRenderedPageBreak/>
              <w:t xml:space="preserve">1 </w:t>
            </w:r>
            <w:r w:rsidR="00F603DB" w:rsidRPr="00F603DB">
              <w:rPr>
                <w:rFonts w:ascii="Times New Roman" w:hAnsi="Times New Roman"/>
                <w:szCs w:val="28"/>
              </w:rPr>
              <w:t xml:space="preserve">неделя </w:t>
            </w:r>
          </w:p>
          <w:p w14:paraId="2716B956" w14:textId="4C94CDD0" w:rsidR="00F603DB" w:rsidRPr="00F603DB" w:rsidRDefault="00F603DB" w:rsidP="00F603DB">
            <w:pPr>
              <w:pStyle w:val="a3"/>
              <w:ind w:left="198"/>
              <w:rPr>
                <w:rFonts w:ascii="Times New Roman" w:hAnsi="Times New Roman"/>
                <w:szCs w:val="28"/>
              </w:rPr>
            </w:pPr>
            <w:r w:rsidRPr="00F603DB">
              <w:rPr>
                <w:rFonts w:ascii="Times New Roman" w:hAnsi="Times New Roman"/>
                <w:szCs w:val="28"/>
              </w:rPr>
              <w:t> апреля</w:t>
            </w:r>
          </w:p>
        </w:tc>
        <w:tc>
          <w:tcPr>
            <w:tcW w:w="41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2DD0D622"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Волшебные средства понимания</w:t>
            </w:r>
          </w:p>
          <w:p w14:paraId="3FB3B18A"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Цели: </w:t>
            </w:r>
            <w:r w:rsidRPr="00F603DB">
              <w:rPr>
                <w:rFonts w:ascii="Times New Roman" w:hAnsi="Times New Roman"/>
                <w:szCs w:val="28"/>
              </w:rPr>
              <w:t>1. Сплотить группу</w:t>
            </w:r>
          </w:p>
          <w:p w14:paraId="6BAED724"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2. Развивать  вербальное и невербальное общение.</w:t>
            </w:r>
          </w:p>
          <w:p w14:paraId="2D808261"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3. Формировать доверительные  отношения, умения сотрудничать.</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36169848"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Приветствие «Давайте поздороваемся»</w:t>
            </w:r>
          </w:p>
          <w:p w14:paraId="1BDCE238"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«Знакомство»</w:t>
            </w:r>
          </w:p>
          <w:p w14:paraId="03DF2C94"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«Угадай жест»</w:t>
            </w:r>
          </w:p>
          <w:p w14:paraId="23BDE004"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«Объясни без слов»</w:t>
            </w:r>
          </w:p>
          <w:p w14:paraId="4647C069"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Подвижная игра «</w:t>
            </w:r>
            <w:proofErr w:type="spellStart"/>
            <w:r w:rsidRPr="00F603DB">
              <w:rPr>
                <w:rFonts w:ascii="Times New Roman" w:hAnsi="Times New Roman"/>
                <w:szCs w:val="28"/>
              </w:rPr>
              <w:t>Подмигалы</w:t>
            </w:r>
            <w:proofErr w:type="spellEnd"/>
            <w:r w:rsidRPr="00F603DB">
              <w:rPr>
                <w:rFonts w:ascii="Times New Roman" w:hAnsi="Times New Roman"/>
                <w:szCs w:val="28"/>
              </w:rPr>
              <w:t>»</w:t>
            </w:r>
          </w:p>
          <w:p w14:paraId="49AD5682"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Пальчиковая гимнастика «В гости»</w:t>
            </w:r>
          </w:p>
          <w:p w14:paraId="19DC9551"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«Нарисуй эмоцию»</w:t>
            </w:r>
          </w:p>
          <w:p w14:paraId="3E5900F8"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«Логический квадрат»</w:t>
            </w:r>
          </w:p>
          <w:p w14:paraId="7786FAF0"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«Дорисуй рисунок»</w:t>
            </w:r>
          </w:p>
        </w:tc>
      </w:tr>
      <w:tr w:rsidR="00F603DB" w:rsidRPr="00F603DB" w14:paraId="3BA5D098" w14:textId="77777777" w:rsidTr="00F603DB">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5A3B26F0" w14:textId="77777777" w:rsidR="00EC6F58" w:rsidRDefault="00EC6F58" w:rsidP="00F603DB">
            <w:pPr>
              <w:pStyle w:val="a3"/>
              <w:ind w:left="198"/>
              <w:rPr>
                <w:rFonts w:ascii="Times New Roman" w:hAnsi="Times New Roman"/>
                <w:szCs w:val="28"/>
              </w:rPr>
            </w:pPr>
            <w:r>
              <w:rPr>
                <w:rFonts w:ascii="Times New Roman" w:hAnsi="Times New Roman"/>
                <w:szCs w:val="28"/>
              </w:rPr>
              <w:t xml:space="preserve">2 </w:t>
            </w:r>
            <w:r w:rsidR="00F603DB" w:rsidRPr="00F603DB">
              <w:rPr>
                <w:rFonts w:ascii="Times New Roman" w:hAnsi="Times New Roman"/>
                <w:szCs w:val="28"/>
              </w:rPr>
              <w:t>неделя</w:t>
            </w:r>
          </w:p>
          <w:p w14:paraId="0D202EAE" w14:textId="2A51A433" w:rsidR="00F603DB" w:rsidRPr="00F603DB" w:rsidRDefault="00F603DB" w:rsidP="00F603DB">
            <w:pPr>
              <w:pStyle w:val="a3"/>
              <w:ind w:left="198"/>
              <w:rPr>
                <w:rFonts w:ascii="Times New Roman" w:hAnsi="Times New Roman"/>
                <w:szCs w:val="28"/>
              </w:rPr>
            </w:pPr>
            <w:r w:rsidRPr="00F603DB">
              <w:rPr>
                <w:rFonts w:ascii="Times New Roman" w:hAnsi="Times New Roman"/>
                <w:szCs w:val="28"/>
              </w:rPr>
              <w:t xml:space="preserve">  апреля</w:t>
            </w:r>
          </w:p>
        </w:tc>
        <w:tc>
          <w:tcPr>
            <w:tcW w:w="41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26AB8D53"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Я  и моя  семья</w:t>
            </w:r>
          </w:p>
          <w:p w14:paraId="1E5960E7"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Цели: </w:t>
            </w:r>
            <w:r w:rsidRPr="00F603DB">
              <w:rPr>
                <w:rFonts w:ascii="Times New Roman" w:hAnsi="Times New Roman"/>
                <w:szCs w:val="28"/>
              </w:rPr>
              <w:t>1. Воспитывать  любовь и уважение  к семье.</w:t>
            </w:r>
          </w:p>
          <w:p w14:paraId="65E736C9"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2. Расширить представление детей  о семье,  об обязанностях членов семьи</w:t>
            </w:r>
          </w:p>
          <w:p w14:paraId="722DB80D"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3. Развивать слуховое и зрительное  внимание, зрительную память, мышление, речь, воображение, общую и мелкую моторику,  зрительно-двигательную координацию.</w:t>
            </w:r>
          </w:p>
          <w:p w14:paraId="5EFAAE4D"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4. Развивать  вербальное  и невербальное  общение, умение действовать по правилам.</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51FDA93F"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Приветствие «Просыпается природа...»</w:t>
            </w:r>
          </w:p>
          <w:p w14:paraId="0B52B799"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Ребус «7Я»</w:t>
            </w:r>
          </w:p>
          <w:p w14:paraId="7F5A16A9"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«Семья»</w:t>
            </w:r>
          </w:p>
          <w:p w14:paraId="3E24466F"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Чтение сказки «Сон»</w:t>
            </w:r>
          </w:p>
          <w:p w14:paraId="10AEDFAD"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Подвижная  игра «Заячья семья»</w:t>
            </w:r>
          </w:p>
          <w:p w14:paraId="1FC7B10A"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Пальчиковая гимнастика  «Дружная семейка»</w:t>
            </w:r>
          </w:p>
          <w:p w14:paraId="4ADF8128"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«Прятки»</w:t>
            </w:r>
          </w:p>
          <w:p w14:paraId="7B6AC208"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«Домик»</w:t>
            </w:r>
          </w:p>
          <w:p w14:paraId="49A29954"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w:t>
            </w:r>
            <w:proofErr w:type="gramStart"/>
            <w:r w:rsidRPr="00F603DB">
              <w:rPr>
                <w:rFonts w:ascii="Times New Roman" w:hAnsi="Times New Roman"/>
                <w:szCs w:val="28"/>
              </w:rPr>
              <w:t>Верно-неверно</w:t>
            </w:r>
            <w:proofErr w:type="gramEnd"/>
            <w:r w:rsidRPr="00F603DB">
              <w:rPr>
                <w:rFonts w:ascii="Times New Roman" w:hAnsi="Times New Roman"/>
                <w:szCs w:val="28"/>
              </w:rPr>
              <w:t>»</w:t>
            </w:r>
          </w:p>
          <w:p w14:paraId="7DE0FF0F"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«Ассоциации»</w:t>
            </w:r>
          </w:p>
        </w:tc>
      </w:tr>
      <w:tr w:rsidR="00F603DB" w:rsidRPr="00F603DB" w14:paraId="0AA595C8" w14:textId="77777777" w:rsidTr="00F603DB">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1D069FF4" w14:textId="77777777" w:rsidR="00EC6F58" w:rsidRDefault="00EC6F58" w:rsidP="00F603DB">
            <w:pPr>
              <w:pStyle w:val="a3"/>
              <w:ind w:left="198"/>
              <w:rPr>
                <w:rFonts w:ascii="Times New Roman" w:hAnsi="Times New Roman"/>
                <w:szCs w:val="28"/>
              </w:rPr>
            </w:pPr>
            <w:r>
              <w:rPr>
                <w:rFonts w:ascii="Times New Roman" w:hAnsi="Times New Roman"/>
                <w:szCs w:val="28"/>
              </w:rPr>
              <w:t xml:space="preserve">3 </w:t>
            </w:r>
            <w:r w:rsidR="00F603DB" w:rsidRPr="00F603DB">
              <w:rPr>
                <w:rFonts w:ascii="Times New Roman" w:hAnsi="Times New Roman"/>
                <w:szCs w:val="28"/>
              </w:rPr>
              <w:t xml:space="preserve">неделя </w:t>
            </w:r>
          </w:p>
          <w:p w14:paraId="30BDDD16" w14:textId="22331FC5" w:rsidR="00F603DB" w:rsidRPr="00F603DB" w:rsidRDefault="00F603DB" w:rsidP="00F603DB">
            <w:pPr>
              <w:pStyle w:val="a3"/>
              <w:ind w:left="198"/>
              <w:rPr>
                <w:rFonts w:ascii="Times New Roman" w:hAnsi="Times New Roman"/>
                <w:szCs w:val="28"/>
              </w:rPr>
            </w:pPr>
            <w:r w:rsidRPr="00F603DB">
              <w:rPr>
                <w:rFonts w:ascii="Times New Roman" w:hAnsi="Times New Roman"/>
                <w:szCs w:val="28"/>
              </w:rPr>
              <w:t> апреля</w:t>
            </w:r>
          </w:p>
        </w:tc>
        <w:tc>
          <w:tcPr>
            <w:tcW w:w="41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7ED773C6"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Я и мои друзья</w:t>
            </w:r>
          </w:p>
          <w:p w14:paraId="2A816A84"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Цели:</w:t>
            </w:r>
            <w:r w:rsidRPr="00F603DB">
              <w:rPr>
                <w:rFonts w:ascii="Times New Roman" w:hAnsi="Times New Roman"/>
                <w:szCs w:val="28"/>
              </w:rPr>
              <w:t xml:space="preserve"> 1. Расширить представления детей о доброжелательном отношении к </w:t>
            </w:r>
            <w:r w:rsidRPr="00F603DB">
              <w:rPr>
                <w:rFonts w:ascii="Times New Roman" w:hAnsi="Times New Roman"/>
                <w:szCs w:val="28"/>
              </w:rPr>
              <w:lastRenderedPageBreak/>
              <w:t>окружающим его людям;</w:t>
            </w:r>
          </w:p>
          <w:p w14:paraId="41E01FE5"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2. Раскрыть значимость моральной поддержки друзей;</w:t>
            </w:r>
          </w:p>
          <w:p w14:paraId="4E347B24"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3. Воспитывать доброе отношение детей друг к другу</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4E6503F2"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lastRenderedPageBreak/>
              <w:t>Игра «Найди друга»</w:t>
            </w:r>
          </w:p>
          <w:p w14:paraId="14553C06"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«Вместе с другом»</w:t>
            </w:r>
          </w:p>
          <w:p w14:paraId="24EC753E"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«В гости»</w:t>
            </w:r>
          </w:p>
          <w:p w14:paraId="1E5A94CE"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«Друзья»</w:t>
            </w:r>
          </w:p>
          <w:p w14:paraId="140B6F0B"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lastRenderedPageBreak/>
              <w:t>Игра «Змея»</w:t>
            </w:r>
          </w:p>
          <w:p w14:paraId="15AFA20F"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«Угадай настроение друга»</w:t>
            </w:r>
          </w:p>
          <w:p w14:paraId="0DE8E19C"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«Если нравится тебе»</w:t>
            </w:r>
          </w:p>
          <w:p w14:paraId="3A23CE14"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Упражнение «Комплименты»</w:t>
            </w:r>
          </w:p>
        </w:tc>
      </w:tr>
      <w:tr w:rsidR="00F603DB" w:rsidRPr="00F603DB" w14:paraId="706C1237" w14:textId="77777777" w:rsidTr="00F603DB">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7FA66FDD" w14:textId="77777777" w:rsidR="00EC6F58" w:rsidRDefault="00EC6F58" w:rsidP="00F603DB">
            <w:pPr>
              <w:pStyle w:val="a3"/>
              <w:ind w:left="198"/>
              <w:rPr>
                <w:rFonts w:ascii="Times New Roman" w:hAnsi="Times New Roman"/>
                <w:szCs w:val="28"/>
              </w:rPr>
            </w:pPr>
            <w:r>
              <w:rPr>
                <w:rFonts w:ascii="Times New Roman" w:hAnsi="Times New Roman"/>
                <w:szCs w:val="28"/>
              </w:rPr>
              <w:lastRenderedPageBreak/>
              <w:t>4</w:t>
            </w:r>
            <w:r w:rsidR="00F603DB" w:rsidRPr="00F603DB">
              <w:rPr>
                <w:rFonts w:ascii="Times New Roman" w:hAnsi="Times New Roman"/>
                <w:szCs w:val="28"/>
              </w:rPr>
              <w:t xml:space="preserve"> неделя</w:t>
            </w:r>
          </w:p>
          <w:p w14:paraId="175F2908" w14:textId="2F1E76E2" w:rsidR="00F603DB" w:rsidRPr="00F603DB" w:rsidRDefault="00F603DB" w:rsidP="00F603DB">
            <w:pPr>
              <w:pStyle w:val="a3"/>
              <w:ind w:left="198"/>
              <w:rPr>
                <w:rFonts w:ascii="Times New Roman" w:hAnsi="Times New Roman"/>
                <w:szCs w:val="28"/>
              </w:rPr>
            </w:pPr>
            <w:r w:rsidRPr="00F603DB">
              <w:rPr>
                <w:rFonts w:ascii="Times New Roman" w:hAnsi="Times New Roman"/>
                <w:szCs w:val="28"/>
              </w:rPr>
              <w:t xml:space="preserve"> мая</w:t>
            </w:r>
          </w:p>
        </w:tc>
        <w:tc>
          <w:tcPr>
            <w:tcW w:w="41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38B5DA98"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Я и моё имя</w:t>
            </w:r>
          </w:p>
          <w:p w14:paraId="338FC605"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Цели: </w:t>
            </w:r>
            <w:r w:rsidRPr="00F603DB">
              <w:rPr>
                <w:rFonts w:ascii="Times New Roman" w:hAnsi="Times New Roman"/>
                <w:szCs w:val="28"/>
              </w:rPr>
              <w:t>1. Идентифицировать ребенка с его именем;</w:t>
            </w:r>
          </w:p>
          <w:p w14:paraId="2DAC8EA0"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2. Формировать позитивное отношение ребенка к своему Я;</w:t>
            </w:r>
          </w:p>
          <w:p w14:paraId="4FE85DAD"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3. Стимулировать творческое самовыражение.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205E8F9D"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Приветствие «Ласковые имена»</w:t>
            </w:r>
          </w:p>
          <w:p w14:paraId="66B844BD"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Сказка «Разноцветные имена»</w:t>
            </w:r>
          </w:p>
          <w:p w14:paraId="4631E42C"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«Кто позвал?»</w:t>
            </w:r>
          </w:p>
          <w:p w14:paraId="030B39D7" w14:textId="77777777" w:rsidR="00F603DB" w:rsidRPr="00F603DB" w:rsidRDefault="00F603DB" w:rsidP="00F603DB">
            <w:pPr>
              <w:pStyle w:val="a3"/>
              <w:ind w:left="227"/>
              <w:rPr>
                <w:rFonts w:ascii="Times New Roman" w:hAnsi="Times New Roman"/>
                <w:szCs w:val="28"/>
              </w:rPr>
            </w:pPr>
            <w:proofErr w:type="gramStart"/>
            <w:r w:rsidRPr="00F603DB">
              <w:rPr>
                <w:rFonts w:ascii="Times New Roman" w:hAnsi="Times New Roman"/>
                <w:szCs w:val="28"/>
              </w:rPr>
              <w:t>Задание</w:t>
            </w:r>
            <w:proofErr w:type="gramEnd"/>
            <w:r w:rsidRPr="00F603DB">
              <w:rPr>
                <w:rFonts w:ascii="Times New Roman" w:hAnsi="Times New Roman"/>
                <w:szCs w:val="28"/>
              </w:rPr>
              <w:t xml:space="preserve"> «Какое имя моё»</w:t>
            </w:r>
          </w:p>
          <w:p w14:paraId="60B69604"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Пальчиковая гимнастика «Имена пальчиков»</w:t>
            </w:r>
          </w:p>
          <w:p w14:paraId="57A5F809"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Арт-терапия «Наши имена»</w:t>
            </w:r>
          </w:p>
          <w:p w14:paraId="15296749"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«Не прослушай своё имя»</w:t>
            </w:r>
          </w:p>
        </w:tc>
      </w:tr>
      <w:tr w:rsidR="00F603DB" w:rsidRPr="00F603DB" w14:paraId="32ED2336" w14:textId="77777777" w:rsidTr="00F603DB">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0337C1C7" w14:textId="77777777" w:rsidR="00EC6F58" w:rsidRDefault="00EC6F58" w:rsidP="00F603DB">
            <w:pPr>
              <w:pStyle w:val="a3"/>
              <w:ind w:left="198"/>
              <w:rPr>
                <w:rFonts w:ascii="Times New Roman" w:hAnsi="Times New Roman"/>
                <w:szCs w:val="28"/>
              </w:rPr>
            </w:pPr>
            <w:r>
              <w:rPr>
                <w:rFonts w:ascii="Times New Roman" w:hAnsi="Times New Roman"/>
                <w:szCs w:val="28"/>
              </w:rPr>
              <w:t xml:space="preserve">1 </w:t>
            </w:r>
            <w:r w:rsidR="00F603DB" w:rsidRPr="00F603DB">
              <w:rPr>
                <w:rFonts w:ascii="Times New Roman" w:hAnsi="Times New Roman"/>
                <w:szCs w:val="28"/>
              </w:rPr>
              <w:t>неделя</w:t>
            </w:r>
          </w:p>
          <w:p w14:paraId="12D35F77" w14:textId="0D11A1B9" w:rsidR="00F603DB" w:rsidRPr="00F603DB" w:rsidRDefault="00F603DB" w:rsidP="00F603DB">
            <w:pPr>
              <w:pStyle w:val="a3"/>
              <w:ind w:left="198"/>
              <w:rPr>
                <w:rFonts w:ascii="Times New Roman" w:hAnsi="Times New Roman"/>
                <w:szCs w:val="28"/>
              </w:rPr>
            </w:pPr>
            <w:r w:rsidRPr="00F603DB">
              <w:rPr>
                <w:rFonts w:ascii="Times New Roman" w:hAnsi="Times New Roman"/>
                <w:szCs w:val="28"/>
              </w:rPr>
              <w:t xml:space="preserve"> мая</w:t>
            </w:r>
          </w:p>
        </w:tc>
        <w:tc>
          <w:tcPr>
            <w:tcW w:w="41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5202173F"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Кто такой Я? Черты характера</w:t>
            </w:r>
          </w:p>
          <w:p w14:paraId="35429C83"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Цели: </w:t>
            </w:r>
            <w:r w:rsidRPr="00F603DB">
              <w:rPr>
                <w:rFonts w:ascii="Times New Roman" w:hAnsi="Times New Roman"/>
                <w:szCs w:val="28"/>
              </w:rPr>
              <w:t>1. Формировать умение различать индивидуальные особенности своей внешности;</w:t>
            </w:r>
          </w:p>
          <w:p w14:paraId="577B1226"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2. Развивать представления о себе, о качествах своего характера.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27741D5D"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«Зеркало»</w:t>
            </w:r>
          </w:p>
          <w:p w14:paraId="2C973F4B"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«Мой портрет»</w:t>
            </w:r>
          </w:p>
          <w:p w14:paraId="4163F72A"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«Угадай, кто это?»</w:t>
            </w:r>
          </w:p>
          <w:p w14:paraId="330DD4B5"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«Сказочные герои»</w:t>
            </w:r>
          </w:p>
          <w:p w14:paraId="34A6046A" w14:textId="77777777" w:rsidR="00F603DB" w:rsidRPr="00F603DB" w:rsidRDefault="00F603DB" w:rsidP="00F603DB">
            <w:pPr>
              <w:pStyle w:val="a3"/>
              <w:ind w:left="227"/>
              <w:rPr>
                <w:rFonts w:ascii="Times New Roman" w:hAnsi="Times New Roman"/>
                <w:szCs w:val="28"/>
              </w:rPr>
            </w:pPr>
            <w:proofErr w:type="gramStart"/>
            <w:r w:rsidRPr="00F603DB">
              <w:rPr>
                <w:rFonts w:ascii="Times New Roman" w:hAnsi="Times New Roman"/>
                <w:szCs w:val="28"/>
              </w:rPr>
              <w:t>Игра</w:t>
            </w:r>
            <w:proofErr w:type="gramEnd"/>
            <w:r w:rsidRPr="00F603DB">
              <w:rPr>
                <w:rFonts w:ascii="Times New Roman" w:hAnsi="Times New Roman"/>
                <w:szCs w:val="28"/>
              </w:rPr>
              <w:t xml:space="preserve"> «Какой Я?»</w:t>
            </w:r>
          </w:p>
          <w:p w14:paraId="6004161F"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Пальчиковая гимнастика «Смелый капитан»</w:t>
            </w:r>
          </w:p>
          <w:p w14:paraId="17D18545"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«Путаница»</w:t>
            </w:r>
          </w:p>
          <w:p w14:paraId="5BF27205"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«Противоположности»</w:t>
            </w:r>
          </w:p>
          <w:p w14:paraId="7F0D0E5E"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Ритуал прощания «Солнечные лучики»</w:t>
            </w:r>
          </w:p>
        </w:tc>
      </w:tr>
      <w:tr w:rsidR="00F603DB" w:rsidRPr="00F603DB" w14:paraId="16947699" w14:textId="77777777" w:rsidTr="00F603DB">
        <w:tc>
          <w:tcPr>
            <w:tcW w:w="19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613080D3" w14:textId="77777777" w:rsidR="00EC6F58" w:rsidRDefault="00EC6F58" w:rsidP="00F603DB">
            <w:pPr>
              <w:pStyle w:val="a3"/>
              <w:ind w:left="198"/>
              <w:rPr>
                <w:rFonts w:ascii="Times New Roman" w:hAnsi="Times New Roman"/>
                <w:szCs w:val="28"/>
              </w:rPr>
            </w:pPr>
            <w:r>
              <w:rPr>
                <w:rFonts w:ascii="Times New Roman" w:hAnsi="Times New Roman"/>
                <w:szCs w:val="28"/>
              </w:rPr>
              <w:t xml:space="preserve">2 </w:t>
            </w:r>
            <w:r w:rsidR="00F603DB" w:rsidRPr="00F603DB">
              <w:rPr>
                <w:rFonts w:ascii="Times New Roman" w:hAnsi="Times New Roman"/>
                <w:szCs w:val="28"/>
              </w:rPr>
              <w:t xml:space="preserve">неделя </w:t>
            </w:r>
          </w:p>
          <w:p w14:paraId="37653AC0" w14:textId="1CCB047B" w:rsidR="00F603DB" w:rsidRPr="00F603DB" w:rsidRDefault="00F603DB" w:rsidP="00F603DB">
            <w:pPr>
              <w:pStyle w:val="a3"/>
              <w:ind w:left="198"/>
              <w:rPr>
                <w:rFonts w:ascii="Times New Roman" w:hAnsi="Times New Roman"/>
                <w:szCs w:val="28"/>
              </w:rPr>
            </w:pPr>
            <w:r w:rsidRPr="00F603DB">
              <w:rPr>
                <w:rFonts w:ascii="Times New Roman" w:hAnsi="Times New Roman"/>
                <w:szCs w:val="28"/>
              </w:rPr>
              <w:t>мая</w:t>
            </w:r>
          </w:p>
        </w:tc>
        <w:tc>
          <w:tcPr>
            <w:tcW w:w="41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418B9A83"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Я особенный</w:t>
            </w:r>
          </w:p>
          <w:p w14:paraId="23B3675D"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b/>
                <w:bCs/>
                <w:szCs w:val="28"/>
              </w:rPr>
              <w:t>Цели: </w:t>
            </w:r>
            <w:r w:rsidRPr="00F603DB">
              <w:rPr>
                <w:rFonts w:ascii="Times New Roman" w:hAnsi="Times New Roman"/>
                <w:szCs w:val="28"/>
              </w:rPr>
              <w:t>1. Способствовать  осознанию  ребенком своих положительных качеств, самовыражению, совершенствовать умение выступать перед группой.</w:t>
            </w:r>
          </w:p>
          <w:p w14:paraId="3491111C"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2. Учить детей  понимать себя, свои желания, чувства, положительные качества.</w:t>
            </w:r>
          </w:p>
          <w:p w14:paraId="3C4A2D19"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3. Развивать  самосознание.</w:t>
            </w:r>
          </w:p>
          <w:p w14:paraId="04B0EE54"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lastRenderedPageBreak/>
              <w:t>4. Развивать  вербальное и невербальное  общение</w:t>
            </w:r>
          </w:p>
          <w:p w14:paraId="12B3C29E"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5. Формировать отношение доверия, умение  сотрудничать.</w:t>
            </w:r>
          </w:p>
          <w:p w14:paraId="153DE06C" w14:textId="77777777" w:rsidR="00F603DB" w:rsidRPr="00F603DB" w:rsidRDefault="00F603DB" w:rsidP="00F603DB">
            <w:pPr>
              <w:pStyle w:val="a3"/>
              <w:ind w:left="129"/>
              <w:rPr>
                <w:rFonts w:ascii="Times New Roman" w:hAnsi="Times New Roman"/>
                <w:szCs w:val="28"/>
              </w:rPr>
            </w:pPr>
            <w:r w:rsidRPr="00F603DB">
              <w:rPr>
                <w:rFonts w:ascii="Times New Roman" w:hAnsi="Times New Roman"/>
                <w:szCs w:val="28"/>
              </w:rPr>
              <w:t>6. Снять телесное и эмоциональное напряжение.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01D74B7B"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lastRenderedPageBreak/>
              <w:t>Приветствие «Эхо»</w:t>
            </w:r>
          </w:p>
          <w:p w14:paraId="3B7762A9"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Беседа с Незнайкой</w:t>
            </w:r>
          </w:p>
          <w:p w14:paraId="6E10B0FB"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«Ласковое Имя»</w:t>
            </w:r>
          </w:p>
          <w:p w14:paraId="116277E2"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«Кто позвал?»</w:t>
            </w:r>
          </w:p>
          <w:p w14:paraId="099DE5C2"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«»Волшебный стул»</w:t>
            </w:r>
          </w:p>
          <w:p w14:paraId="0983EFFD"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Пальчиковая гимнастика «У девочек и мальчиков»</w:t>
            </w:r>
          </w:p>
          <w:p w14:paraId="259A6C57"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«Игрушки»</w:t>
            </w:r>
          </w:p>
          <w:p w14:paraId="303B1E9F"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Задание «Кто лишний?»</w:t>
            </w:r>
          </w:p>
          <w:p w14:paraId="67128B82"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Игра «Люди к людям»</w:t>
            </w:r>
          </w:p>
          <w:p w14:paraId="4D7EDA95" w14:textId="77777777" w:rsidR="00F603DB" w:rsidRPr="00F603DB" w:rsidRDefault="00F603DB" w:rsidP="00F603DB">
            <w:pPr>
              <w:pStyle w:val="a3"/>
              <w:ind w:left="227"/>
              <w:rPr>
                <w:rFonts w:ascii="Times New Roman" w:hAnsi="Times New Roman"/>
                <w:szCs w:val="28"/>
              </w:rPr>
            </w:pPr>
            <w:r w:rsidRPr="00F603DB">
              <w:rPr>
                <w:rFonts w:ascii="Times New Roman" w:hAnsi="Times New Roman"/>
                <w:szCs w:val="28"/>
              </w:rPr>
              <w:t xml:space="preserve">Коллективная </w:t>
            </w:r>
            <w:r w:rsidRPr="00F603DB">
              <w:rPr>
                <w:rFonts w:ascii="Times New Roman" w:hAnsi="Times New Roman"/>
                <w:szCs w:val="28"/>
              </w:rPr>
              <w:lastRenderedPageBreak/>
              <w:t>работа  «Волшебное дерево»</w:t>
            </w:r>
          </w:p>
        </w:tc>
      </w:tr>
    </w:tbl>
    <w:p w14:paraId="51038F8B" w14:textId="77777777" w:rsidR="00D159A0" w:rsidRPr="00D159A0" w:rsidRDefault="00D159A0" w:rsidP="00D159A0">
      <w:pPr>
        <w:spacing w:after="0"/>
        <w:rPr>
          <w:rFonts w:ascii="Times New Roman" w:hAnsi="Times New Roman"/>
          <w:szCs w:val="28"/>
        </w:rPr>
      </w:pPr>
    </w:p>
    <w:p w14:paraId="017FDD93"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2163FDF6"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14128AA2"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265D13AD"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5BC89320"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38C10875"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606E39C8"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7FABA038"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762E7A21"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70103281"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386E7C12"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019A861A"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20173278"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34F7E0B7"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24749786"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27E5B301"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3210FBDA"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509AAB28"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58A4EE44"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4A5588DC"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4E7037D0"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421A02E0"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7AED1CD2"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75778F22"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06BB0C75"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50D996C8"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467A4BED"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5CBF91B2"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3C454842"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48F1E9B6"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039FCDE0"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24A9CD4A"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21354B3A"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1493C484"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03E6CAA2" w14:textId="77777777" w:rsidR="009472E2" w:rsidRDefault="009472E2"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1862C55F" w14:textId="77777777" w:rsidR="00D159A0" w:rsidRPr="00D159A0" w:rsidRDefault="00D159A0" w:rsidP="00D159A0">
      <w:pPr>
        <w:tabs>
          <w:tab w:val="num" w:pos="142"/>
        </w:tabs>
        <w:suppressAutoHyphens/>
        <w:spacing w:after="0" w:line="240" w:lineRule="auto"/>
        <w:ind w:left="142" w:firstLine="709"/>
        <w:jc w:val="center"/>
        <w:rPr>
          <w:rFonts w:ascii="Times New Roman" w:eastAsia="SimSun" w:hAnsi="Times New Roman"/>
          <w:b/>
          <w:bCs/>
          <w:color w:val="000000"/>
          <w:szCs w:val="28"/>
          <w:lang w:eastAsia="ar-SA"/>
        </w:rPr>
      </w:pPr>
      <w:r w:rsidRPr="00D159A0">
        <w:rPr>
          <w:rFonts w:ascii="Times New Roman" w:eastAsia="SimSun" w:hAnsi="Times New Roman"/>
          <w:b/>
          <w:szCs w:val="28"/>
          <w:lang w:eastAsia="ar-SA"/>
        </w:rPr>
        <w:lastRenderedPageBreak/>
        <w:t xml:space="preserve">Календарно-тематическое планирование педагога-психолога с детьми 6-7 лет </w:t>
      </w:r>
      <w:r w:rsidRPr="00D159A0">
        <w:rPr>
          <w:rFonts w:ascii="Times New Roman" w:eastAsia="SimSun" w:hAnsi="Times New Roman" w:cs="font294"/>
          <w:b/>
          <w:bCs/>
          <w:color w:val="000000"/>
          <w:szCs w:val="28"/>
          <w:lang w:eastAsia="ar-SA"/>
        </w:rPr>
        <w:t>по программе</w:t>
      </w:r>
      <w:r w:rsidRPr="00D159A0">
        <w:rPr>
          <w:rFonts w:ascii="Times New Roman" w:eastAsia="SimSun" w:hAnsi="Times New Roman"/>
          <w:b/>
          <w:bCs/>
          <w:color w:val="000000"/>
          <w:szCs w:val="28"/>
          <w:lang w:eastAsia="ar-SA"/>
        </w:rPr>
        <w:t xml:space="preserve"> «Цветик-</w:t>
      </w:r>
      <w:proofErr w:type="spellStart"/>
      <w:r w:rsidRPr="00D159A0">
        <w:rPr>
          <w:rFonts w:ascii="Times New Roman" w:eastAsia="SimSun" w:hAnsi="Times New Roman"/>
          <w:b/>
          <w:bCs/>
          <w:color w:val="000000"/>
          <w:szCs w:val="28"/>
          <w:lang w:eastAsia="ar-SA"/>
        </w:rPr>
        <w:t>семицветик</w:t>
      </w:r>
      <w:proofErr w:type="spellEnd"/>
      <w:r w:rsidRPr="00D159A0">
        <w:rPr>
          <w:rFonts w:ascii="Times New Roman" w:eastAsia="SimSun" w:hAnsi="Times New Roman"/>
          <w:b/>
          <w:bCs/>
          <w:color w:val="000000"/>
          <w:szCs w:val="28"/>
          <w:lang w:eastAsia="ar-SA"/>
        </w:rPr>
        <w:t>»</w:t>
      </w:r>
    </w:p>
    <w:p w14:paraId="203A82A3" w14:textId="77777777" w:rsidR="00D159A0" w:rsidRPr="00D159A0" w:rsidRDefault="00D159A0" w:rsidP="00D159A0">
      <w:pPr>
        <w:tabs>
          <w:tab w:val="num" w:pos="142"/>
        </w:tabs>
        <w:suppressAutoHyphens/>
        <w:spacing w:after="0" w:line="240" w:lineRule="auto"/>
        <w:ind w:left="142" w:firstLine="709"/>
        <w:jc w:val="center"/>
        <w:rPr>
          <w:rFonts w:ascii="Times New Roman" w:eastAsia="SimSun" w:hAnsi="Times New Roman"/>
          <w:b/>
          <w:bCs/>
          <w:color w:val="000000"/>
          <w:szCs w:val="28"/>
          <w:lang w:eastAsia="ar-SA"/>
        </w:rPr>
      </w:pPr>
      <w:r w:rsidRPr="00D159A0">
        <w:rPr>
          <w:rFonts w:ascii="Times New Roman" w:eastAsia="SimSun" w:hAnsi="Times New Roman"/>
          <w:b/>
          <w:bCs/>
          <w:color w:val="000000"/>
          <w:szCs w:val="28"/>
          <w:lang w:eastAsia="ar-SA"/>
        </w:rPr>
        <w:t xml:space="preserve">(Н.Ю. </w:t>
      </w:r>
      <w:proofErr w:type="spellStart"/>
      <w:r w:rsidRPr="00D159A0">
        <w:rPr>
          <w:rFonts w:ascii="Times New Roman" w:eastAsia="SimSun" w:hAnsi="Times New Roman"/>
          <w:b/>
          <w:bCs/>
          <w:color w:val="000000"/>
          <w:szCs w:val="28"/>
          <w:lang w:eastAsia="ar-SA"/>
        </w:rPr>
        <w:t>Куражева</w:t>
      </w:r>
      <w:proofErr w:type="spellEnd"/>
      <w:r w:rsidRPr="00D159A0">
        <w:rPr>
          <w:rFonts w:ascii="Times New Roman" w:eastAsia="SimSun" w:hAnsi="Times New Roman"/>
          <w:b/>
          <w:bCs/>
          <w:color w:val="000000"/>
          <w:szCs w:val="28"/>
          <w:lang w:eastAsia="ar-SA"/>
        </w:rPr>
        <w:t xml:space="preserve">, Н.В. </w:t>
      </w:r>
      <w:proofErr w:type="spellStart"/>
      <w:r w:rsidRPr="00D159A0">
        <w:rPr>
          <w:rFonts w:ascii="Times New Roman" w:eastAsia="SimSun" w:hAnsi="Times New Roman"/>
          <w:b/>
          <w:bCs/>
          <w:color w:val="000000"/>
          <w:szCs w:val="28"/>
          <w:lang w:eastAsia="ar-SA"/>
        </w:rPr>
        <w:t>Вараева</w:t>
      </w:r>
      <w:proofErr w:type="spellEnd"/>
      <w:r w:rsidRPr="00D159A0">
        <w:rPr>
          <w:rFonts w:ascii="Times New Roman" w:eastAsia="SimSun" w:hAnsi="Times New Roman"/>
          <w:b/>
          <w:bCs/>
          <w:color w:val="000000"/>
          <w:szCs w:val="28"/>
          <w:lang w:eastAsia="ar-SA"/>
        </w:rPr>
        <w:t xml:space="preserve">, А.С. </w:t>
      </w:r>
      <w:proofErr w:type="spellStart"/>
      <w:r w:rsidRPr="00D159A0">
        <w:rPr>
          <w:rFonts w:ascii="Times New Roman" w:eastAsia="SimSun" w:hAnsi="Times New Roman"/>
          <w:b/>
          <w:bCs/>
          <w:color w:val="000000"/>
          <w:szCs w:val="28"/>
          <w:lang w:eastAsia="ar-SA"/>
        </w:rPr>
        <w:t>Тузаева</w:t>
      </w:r>
      <w:proofErr w:type="spellEnd"/>
      <w:r w:rsidRPr="00D159A0">
        <w:rPr>
          <w:rFonts w:ascii="Times New Roman" w:eastAsia="SimSun" w:hAnsi="Times New Roman"/>
          <w:b/>
          <w:bCs/>
          <w:color w:val="000000"/>
          <w:szCs w:val="28"/>
          <w:lang w:eastAsia="ar-SA"/>
        </w:rPr>
        <w:t>, И.А. Козлова)</w:t>
      </w:r>
    </w:p>
    <w:p w14:paraId="7FB278BC" w14:textId="77777777" w:rsidR="00D159A0" w:rsidRPr="00D159A0" w:rsidRDefault="00D159A0" w:rsidP="00D159A0">
      <w:pPr>
        <w:tabs>
          <w:tab w:val="num" w:pos="142"/>
        </w:tabs>
        <w:suppressAutoHyphens/>
        <w:spacing w:after="0" w:line="240" w:lineRule="auto"/>
        <w:ind w:left="142" w:firstLine="709"/>
        <w:jc w:val="center"/>
        <w:rPr>
          <w:rFonts w:ascii="Times New Roman" w:eastAsia="SimSun" w:hAnsi="Times New Roman"/>
          <w:b/>
          <w:szCs w:val="28"/>
          <w:lang w:eastAsia="ar-SA"/>
        </w:rPr>
      </w:pPr>
    </w:p>
    <w:p w14:paraId="7CCEB61C" w14:textId="410E51F4" w:rsidR="00D159A0" w:rsidRPr="00D159A0" w:rsidRDefault="00D159A0" w:rsidP="00D159A0">
      <w:pPr>
        <w:tabs>
          <w:tab w:val="num" w:pos="142"/>
        </w:tabs>
        <w:suppressAutoHyphens/>
        <w:spacing w:after="0" w:line="240" w:lineRule="auto"/>
        <w:ind w:left="142" w:firstLine="709"/>
        <w:jc w:val="both"/>
        <w:rPr>
          <w:rFonts w:ascii="Times New Roman" w:eastAsia="SimSun" w:hAnsi="Times New Roman"/>
          <w:color w:val="000000"/>
          <w:szCs w:val="28"/>
          <w:lang w:eastAsia="ar-SA"/>
        </w:rPr>
      </w:pPr>
      <w:r w:rsidRPr="00D159A0">
        <w:rPr>
          <w:rFonts w:ascii="Times New Roman" w:eastAsia="SimSun" w:hAnsi="Times New Roman"/>
          <w:b/>
          <w:color w:val="000000"/>
          <w:szCs w:val="28"/>
          <w:lang w:eastAsia="ar-SA"/>
        </w:rPr>
        <w:t>Цель программы:</w:t>
      </w:r>
      <w:r>
        <w:rPr>
          <w:rFonts w:ascii="Times New Roman" w:eastAsia="SimSun" w:hAnsi="Times New Roman"/>
          <w:color w:val="000000"/>
          <w:szCs w:val="28"/>
          <w:lang w:eastAsia="ar-SA"/>
        </w:rPr>
        <w:t xml:space="preserve"> с</w:t>
      </w:r>
      <w:r w:rsidRPr="00D159A0">
        <w:rPr>
          <w:rFonts w:ascii="Times New Roman" w:eastAsia="SimSun" w:hAnsi="Times New Roman"/>
          <w:color w:val="000000"/>
          <w:szCs w:val="28"/>
          <w:lang w:eastAsia="ar-SA"/>
        </w:rPr>
        <w:t>оздание условий для естественного психологического развития ребенка.</w:t>
      </w:r>
    </w:p>
    <w:p w14:paraId="212D4D14" w14:textId="77777777" w:rsidR="00D159A0" w:rsidRPr="00D159A0" w:rsidRDefault="00D159A0" w:rsidP="00D159A0">
      <w:pPr>
        <w:tabs>
          <w:tab w:val="num" w:pos="142"/>
        </w:tabs>
        <w:suppressAutoHyphens/>
        <w:spacing w:after="0" w:line="240" w:lineRule="auto"/>
        <w:ind w:left="142" w:firstLine="709"/>
        <w:jc w:val="both"/>
        <w:rPr>
          <w:rFonts w:ascii="Times New Roman" w:eastAsia="SimSun" w:hAnsi="Times New Roman"/>
          <w:color w:val="000000"/>
          <w:szCs w:val="28"/>
          <w:lang w:eastAsia="ar-SA"/>
        </w:rPr>
      </w:pPr>
      <w:r w:rsidRPr="00D159A0">
        <w:rPr>
          <w:rFonts w:ascii="Times New Roman" w:eastAsia="SimSun" w:hAnsi="Times New Roman"/>
          <w:color w:val="000000"/>
          <w:szCs w:val="28"/>
          <w:lang w:eastAsia="ar-SA"/>
        </w:rPr>
        <w:t>Возрастная группа: 6-7 лет.</w:t>
      </w:r>
    </w:p>
    <w:p w14:paraId="61F2CA4F" w14:textId="77777777" w:rsidR="00D159A0" w:rsidRPr="00D159A0" w:rsidRDefault="00D159A0" w:rsidP="00D159A0">
      <w:pPr>
        <w:tabs>
          <w:tab w:val="num" w:pos="142"/>
        </w:tabs>
        <w:suppressAutoHyphens/>
        <w:spacing w:after="0" w:line="240" w:lineRule="auto"/>
        <w:ind w:left="142" w:firstLine="709"/>
        <w:jc w:val="both"/>
        <w:rPr>
          <w:rFonts w:ascii="Times New Roman" w:eastAsia="Times New Roman" w:hAnsi="Times New Roman"/>
          <w:bCs/>
          <w:color w:val="000000"/>
          <w:szCs w:val="28"/>
          <w:lang w:eastAsia="ar-SA"/>
        </w:rPr>
      </w:pPr>
      <w:r w:rsidRPr="00D159A0">
        <w:rPr>
          <w:rFonts w:ascii="Times New Roman" w:eastAsia="SimSun" w:hAnsi="Times New Roman" w:cs="font294"/>
          <w:color w:val="000000"/>
          <w:szCs w:val="28"/>
          <w:lang w:eastAsia="ar-SA"/>
        </w:rPr>
        <w:t xml:space="preserve">Продолжительность: занятия проводятся раз в неделю продолжительностью 30 минут. </w:t>
      </w:r>
    </w:p>
    <w:p w14:paraId="3A4834EE" w14:textId="77777777" w:rsidR="00D159A0" w:rsidRPr="00D159A0" w:rsidRDefault="00D159A0" w:rsidP="00D159A0">
      <w:pPr>
        <w:tabs>
          <w:tab w:val="num" w:pos="142"/>
        </w:tabs>
        <w:suppressAutoHyphens/>
        <w:spacing w:after="0" w:line="240" w:lineRule="auto"/>
        <w:ind w:left="142" w:firstLine="709"/>
        <w:jc w:val="both"/>
        <w:rPr>
          <w:rFonts w:ascii="Times New Roman" w:eastAsia="Times New Roman" w:hAnsi="Times New Roman"/>
          <w:b/>
          <w:color w:val="000000"/>
          <w:szCs w:val="28"/>
          <w:lang w:eastAsia="ar-SA"/>
        </w:rPr>
      </w:pPr>
      <w:r w:rsidRPr="00D159A0">
        <w:rPr>
          <w:rFonts w:ascii="Times New Roman" w:eastAsia="Times New Roman" w:hAnsi="Times New Roman"/>
          <w:b/>
          <w:bCs/>
          <w:color w:val="000000"/>
          <w:szCs w:val="28"/>
          <w:lang w:eastAsia="ar-SA"/>
        </w:rPr>
        <w:t>Задачи психологического курса для детей 6-7 лет</w:t>
      </w:r>
    </w:p>
    <w:p w14:paraId="7F236E71" w14:textId="77777777" w:rsidR="00D159A0" w:rsidRPr="00D159A0" w:rsidRDefault="00D159A0" w:rsidP="00D159A0">
      <w:pPr>
        <w:numPr>
          <w:ilvl w:val="0"/>
          <w:numId w:val="80"/>
        </w:numPr>
        <w:tabs>
          <w:tab w:val="num" w:pos="142"/>
        </w:tabs>
        <w:suppressAutoHyphens/>
        <w:spacing w:after="0" w:line="240" w:lineRule="auto"/>
        <w:ind w:left="142" w:firstLine="709"/>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Создавать условия для формирования произвольности психических про</w:t>
      </w:r>
      <w:r w:rsidRPr="00D159A0">
        <w:rPr>
          <w:rFonts w:ascii="Times New Roman" w:eastAsia="Times New Roman" w:hAnsi="Times New Roman"/>
          <w:color w:val="000000"/>
          <w:szCs w:val="28"/>
          <w:lang w:eastAsia="ar-SA"/>
        </w:rPr>
        <w:softHyphen/>
        <w:t>цессов у детей во всех видах деятельности.</w:t>
      </w:r>
    </w:p>
    <w:p w14:paraId="0D50D90B" w14:textId="77777777" w:rsidR="00D159A0" w:rsidRPr="00D159A0" w:rsidRDefault="00D159A0" w:rsidP="00D159A0">
      <w:pPr>
        <w:numPr>
          <w:ilvl w:val="0"/>
          <w:numId w:val="80"/>
        </w:numPr>
        <w:tabs>
          <w:tab w:val="num" w:pos="142"/>
        </w:tabs>
        <w:suppressAutoHyphens/>
        <w:spacing w:after="0" w:line="240" w:lineRule="auto"/>
        <w:ind w:left="142" w:firstLine="709"/>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Поддерживать и создавать условия для развития творческого потенциала ребенка.</w:t>
      </w:r>
    </w:p>
    <w:p w14:paraId="71A3355D" w14:textId="77777777" w:rsidR="00D159A0" w:rsidRPr="00D159A0" w:rsidRDefault="00D159A0" w:rsidP="00D159A0">
      <w:pPr>
        <w:numPr>
          <w:ilvl w:val="0"/>
          <w:numId w:val="80"/>
        </w:numPr>
        <w:tabs>
          <w:tab w:val="num" w:pos="142"/>
        </w:tabs>
        <w:suppressAutoHyphens/>
        <w:spacing w:after="0" w:line="240" w:lineRule="auto"/>
        <w:ind w:left="142" w:firstLine="709"/>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Побуждать детей к проявлению инициативы и самостоятельности мыш</w:t>
      </w:r>
      <w:r w:rsidRPr="00D159A0">
        <w:rPr>
          <w:rFonts w:ascii="Times New Roman" w:eastAsia="Times New Roman" w:hAnsi="Times New Roman"/>
          <w:color w:val="000000"/>
          <w:szCs w:val="28"/>
          <w:lang w:eastAsia="ar-SA"/>
        </w:rPr>
        <w:softHyphen/>
        <w:t>ления во всех видах деятельности.</w:t>
      </w:r>
    </w:p>
    <w:p w14:paraId="1D431DBC" w14:textId="77777777" w:rsidR="00D159A0" w:rsidRPr="00D159A0" w:rsidRDefault="00D159A0" w:rsidP="00D159A0">
      <w:pPr>
        <w:numPr>
          <w:ilvl w:val="0"/>
          <w:numId w:val="80"/>
        </w:numPr>
        <w:tabs>
          <w:tab w:val="num" w:pos="142"/>
        </w:tabs>
        <w:suppressAutoHyphens/>
        <w:spacing w:after="0" w:line="240" w:lineRule="auto"/>
        <w:ind w:left="142" w:firstLine="709"/>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Способствовать формированию самосознания и адекватной самооценки.</w:t>
      </w:r>
    </w:p>
    <w:p w14:paraId="32D86CF8" w14:textId="77777777" w:rsidR="00D159A0" w:rsidRPr="00D159A0" w:rsidRDefault="00D159A0" w:rsidP="00D159A0">
      <w:pPr>
        <w:numPr>
          <w:ilvl w:val="0"/>
          <w:numId w:val="80"/>
        </w:numPr>
        <w:tabs>
          <w:tab w:val="num" w:pos="142"/>
        </w:tabs>
        <w:suppressAutoHyphens/>
        <w:spacing w:after="0" w:line="240" w:lineRule="auto"/>
        <w:ind w:left="142" w:firstLine="709"/>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Совершенствовать коммуникативные навыки, развивать совместную деятельность детей, навыки партнерского общения.</w:t>
      </w:r>
    </w:p>
    <w:p w14:paraId="33D93E5C" w14:textId="77777777" w:rsidR="00D159A0" w:rsidRPr="00D159A0" w:rsidRDefault="00D159A0" w:rsidP="00D159A0">
      <w:pPr>
        <w:numPr>
          <w:ilvl w:val="0"/>
          <w:numId w:val="80"/>
        </w:numPr>
        <w:tabs>
          <w:tab w:val="num" w:pos="142"/>
        </w:tabs>
        <w:suppressAutoHyphens/>
        <w:spacing w:after="0" w:line="240" w:lineRule="auto"/>
        <w:ind w:left="142" w:firstLine="709"/>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Формировать этические представления.</w:t>
      </w:r>
    </w:p>
    <w:p w14:paraId="303A2837" w14:textId="77777777" w:rsidR="00D159A0" w:rsidRPr="00D159A0" w:rsidRDefault="00D159A0" w:rsidP="00D159A0">
      <w:pPr>
        <w:numPr>
          <w:ilvl w:val="0"/>
          <w:numId w:val="80"/>
        </w:numPr>
        <w:tabs>
          <w:tab w:val="num" w:pos="142"/>
        </w:tabs>
        <w:suppressAutoHyphens/>
        <w:spacing w:after="0" w:line="240" w:lineRule="auto"/>
        <w:ind w:left="142" w:firstLine="709"/>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 xml:space="preserve">Способствовать развитию </w:t>
      </w:r>
      <w:proofErr w:type="spellStart"/>
      <w:r w:rsidRPr="00D159A0">
        <w:rPr>
          <w:rFonts w:ascii="Times New Roman" w:eastAsia="Times New Roman" w:hAnsi="Times New Roman"/>
          <w:color w:val="000000"/>
          <w:szCs w:val="28"/>
          <w:lang w:eastAsia="ar-SA"/>
        </w:rPr>
        <w:t>полоролевой</w:t>
      </w:r>
      <w:proofErr w:type="spellEnd"/>
      <w:r w:rsidRPr="00D159A0">
        <w:rPr>
          <w:rFonts w:ascii="Times New Roman" w:eastAsia="Times New Roman" w:hAnsi="Times New Roman"/>
          <w:color w:val="000000"/>
          <w:szCs w:val="28"/>
          <w:lang w:eastAsia="ar-SA"/>
        </w:rPr>
        <w:t xml:space="preserve"> идентификации.</w:t>
      </w:r>
    </w:p>
    <w:p w14:paraId="422582D3" w14:textId="77777777" w:rsidR="00D159A0" w:rsidRPr="00D159A0" w:rsidRDefault="00D159A0" w:rsidP="00D159A0">
      <w:pPr>
        <w:numPr>
          <w:ilvl w:val="0"/>
          <w:numId w:val="80"/>
        </w:numPr>
        <w:tabs>
          <w:tab w:val="num" w:pos="142"/>
        </w:tabs>
        <w:suppressAutoHyphens/>
        <w:spacing w:after="0" w:line="240" w:lineRule="auto"/>
        <w:ind w:left="142" w:firstLine="709"/>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 xml:space="preserve">Способствовать формированию внутреннего плана действий через </w:t>
      </w:r>
      <w:proofErr w:type="spellStart"/>
      <w:r w:rsidRPr="00D159A0">
        <w:rPr>
          <w:rFonts w:ascii="Times New Roman" w:eastAsia="Times New Roman" w:hAnsi="Times New Roman"/>
          <w:color w:val="000000"/>
          <w:szCs w:val="28"/>
          <w:lang w:eastAsia="ar-SA"/>
        </w:rPr>
        <w:t>интериоризацию</w:t>
      </w:r>
      <w:proofErr w:type="spellEnd"/>
      <w:r w:rsidRPr="00D159A0">
        <w:rPr>
          <w:rFonts w:ascii="Times New Roman" w:eastAsia="Times New Roman" w:hAnsi="Times New Roman"/>
          <w:color w:val="000000"/>
          <w:szCs w:val="28"/>
          <w:lang w:eastAsia="ar-SA"/>
        </w:rPr>
        <w:t xml:space="preserve"> структуры деятельности.</w:t>
      </w:r>
    </w:p>
    <w:p w14:paraId="34189F03" w14:textId="77777777" w:rsidR="00D159A0" w:rsidRPr="00D159A0" w:rsidRDefault="00D159A0" w:rsidP="00D159A0">
      <w:pPr>
        <w:numPr>
          <w:ilvl w:val="0"/>
          <w:numId w:val="80"/>
        </w:numPr>
        <w:tabs>
          <w:tab w:val="num" w:pos="142"/>
        </w:tabs>
        <w:suppressAutoHyphens/>
        <w:spacing w:after="0" w:line="240" w:lineRule="auto"/>
        <w:ind w:left="142" w:firstLine="709"/>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Способствовать развитию внутренней позиции ученика.</w:t>
      </w:r>
    </w:p>
    <w:p w14:paraId="2F98FF12" w14:textId="77777777" w:rsidR="00D159A0" w:rsidRPr="00D159A0" w:rsidRDefault="00D159A0" w:rsidP="00D159A0">
      <w:pPr>
        <w:numPr>
          <w:ilvl w:val="0"/>
          <w:numId w:val="80"/>
        </w:numPr>
        <w:tabs>
          <w:tab w:val="num" w:pos="142"/>
        </w:tabs>
        <w:suppressAutoHyphens/>
        <w:spacing w:after="0" w:line="240" w:lineRule="auto"/>
        <w:ind w:left="142" w:firstLine="709"/>
        <w:jc w:val="both"/>
        <w:rPr>
          <w:rFonts w:ascii="Times New Roman" w:eastAsia="SimSun" w:hAnsi="Times New Roman"/>
          <w:b/>
          <w:szCs w:val="28"/>
          <w:lang w:eastAsia="ar-SA"/>
        </w:rPr>
      </w:pPr>
      <w:r w:rsidRPr="00D159A0">
        <w:rPr>
          <w:rFonts w:ascii="Times New Roman" w:eastAsia="Times New Roman" w:hAnsi="Times New Roman"/>
          <w:color w:val="000000"/>
          <w:szCs w:val="28"/>
          <w:lang w:eastAsia="ar-SA"/>
        </w:rPr>
        <w:t>Способствовать формированию учебно-познавательного мотива.</w:t>
      </w:r>
    </w:p>
    <w:p w14:paraId="1B7E2C3C" w14:textId="77777777" w:rsidR="00D159A0" w:rsidRPr="00D159A0" w:rsidRDefault="00D159A0" w:rsidP="00D159A0">
      <w:pPr>
        <w:tabs>
          <w:tab w:val="num" w:pos="142"/>
        </w:tabs>
        <w:suppressAutoHyphens/>
        <w:spacing w:after="0" w:line="240" w:lineRule="auto"/>
        <w:ind w:left="142" w:firstLine="709"/>
        <w:jc w:val="both"/>
        <w:rPr>
          <w:rFonts w:ascii="Times New Roman" w:eastAsia="SimSun" w:hAnsi="Times New Roman"/>
          <w:b/>
          <w:szCs w:val="28"/>
          <w:lang w:eastAsia="ar-SA"/>
        </w:rPr>
      </w:pPr>
    </w:p>
    <w:tbl>
      <w:tblPr>
        <w:tblW w:w="0" w:type="auto"/>
        <w:tblInd w:w="-10" w:type="dxa"/>
        <w:tblLayout w:type="fixed"/>
        <w:tblLook w:val="0000" w:firstRow="0" w:lastRow="0" w:firstColumn="0" w:lastColumn="0" w:noHBand="0" w:noVBand="0"/>
      </w:tblPr>
      <w:tblGrid>
        <w:gridCol w:w="1422"/>
        <w:gridCol w:w="2653"/>
        <w:gridCol w:w="5839"/>
      </w:tblGrid>
      <w:tr w:rsidR="00D159A0" w:rsidRPr="00D159A0" w14:paraId="75A5AE63" w14:textId="77777777" w:rsidTr="008A2743">
        <w:tc>
          <w:tcPr>
            <w:tcW w:w="1422" w:type="dxa"/>
            <w:tcBorders>
              <w:top w:val="single" w:sz="4" w:space="0" w:color="000000"/>
              <w:left w:val="single" w:sz="4" w:space="0" w:color="000000"/>
              <w:bottom w:val="single" w:sz="4" w:space="0" w:color="000000"/>
            </w:tcBorders>
            <w:shd w:val="clear" w:color="auto" w:fill="FFFFFF"/>
            <w:vAlign w:val="center"/>
          </w:tcPr>
          <w:p w14:paraId="5273B357" w14:textId="77777777" w:rsidR="00D159A0" w:rsidRPr="00D159A0" w:rsidRDefault="00D159A0" w:rsidP="00D159A0">
            <w:pPr>
              <w:tabs>
                <w:tab w:val="num" w:pos="142"/>
              </w:tabs>
              <w:suppressAutoHyphens/>
              <w:spacing w:line="240" w:lineRule="auto"/>
              <w:ind w:left="142" w:firstLine="10"/>
              <w:jc w:val="center"/>
              <w:rPr>
                <w:rFonts w:ascii="Times New Roman" w:eastAsia="SimSun" w:hAnsi="Times New Roman"/>
                <w:b/>
                <w:szCs w:val="28"/>
                <w:lang w:eastAsia="ar-SA"/>
              </w:rPr>
            </w:pPr>
            <w:r w:rsidRPr="00D159A0">
              <w:rPr>
                <w:rFonts w:ascii="Times New Roman" w:eastAsia="SimSun" w:hAnsi="Times New Roman"/>
                <w:b/>
                <w:szCs w:val="28"/>
                <w:lang w:eastAsia="ar-SA"/>
              </w:rPr>
              <w:t>Дата</w:t>
            </w:r>
          </w:p>
        </w:tc>
        <w:tc>
          <w:tcPr>
            <w:tcW w:w="2653" w:type="dxa"/>
            <w:tcBorders>
              <w:top w:val="single" w:sz="4" w:space="0" w:color="000000"/>
              <w:left w:val="single" w:sz="4" w:space="0" w:color="000000"/>
              <w:bottom w:val="single" w:sz="4" w:space="0" w:color="000000"/>
            </w:tcBorders>
            <w:shd w:val="clear" w:color="auto" w:fill="FFFFFF"/>
            <w:vAlign w:val="center"/>
          </w:tcPr>
          <w:p w14:paraId="3BB3FDA0"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b/>
                <w:szCs w:val="28"/>
                <w:lang w:eastAsia="ar-SA"/>
              </w:rPr>
            </w:pPr>
            <w:r w:rsidRPr="00D159A0">
              <w:rPr>
                <w:rFonts w:ascii="Times New Roman" w:eastAsia="SimSun" w:hAnsi="Times New Roman"/>
                <w:b/>
                <w:szCs w:val="28"/>
                <w:lang w:eastAsia="ar-SA"/>
              </w:rPr>
              <w:t>Тема непосредственной образовательной деятельности</w:t>
            </w:r>
          </w:p>
        </w:tc>
        <w:tc>
          <w:tcPr>
            <w:tcW w:w="58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5C7FC" w14:textId="77777777" w:rsidR="00D159A0" w:rsidRPr="00D159A0" w:rsidRDefault="00D159A0" w:rsidP="00D159A0">
            <w:pPr>
              <w:suppressAutoHyphens/>
              <w:spacing w:line="240" w:lineRule="auto"/>
              <w:ind w:left="471"/>
              <w:jc w:val="center"/>
              <w:rPr>
                <w:rFonts w:eastAsia="SimSun" w:cs="font294"/>
                <w:sz w:val="22"/>
                <w:lang w:eastAsia="ar-SA"/>
              </w:rPr>
            </w:pPr>
            <w:r w:rsidRPr="00D159A0">
              <w:rPr>
                <w:rFonts w:ascii="Times New Roman" w:eastAsia="SimSun" w:hAnsi="Times New Roman"/>
                <w:b/>
                <w:szCs w:val="28"/>
                <w:lang w:eastAsia="ar-SA"/>
              </w:rPr>
              <w:t>Цель</w:t>
            </w:r>
          </w:p>
        </w:tc>
      </w:tr>
      <w:tr w:rsidR="00D159A0" w:rsidRPr="00D159A0" w14:paraId="6045B820" w14:textId="77777777" w:rsidTr="008A2743">
        <w:tc>
          <w:tcPr>
            <w:tcW w:w="1422" w:type="dxa"/>
            <w:vMerge w:val="restart"/>
            <w:tcBorders>
              <w:top w:val="single" w:sz="4" w:space="0" w:color="000000"/>
              <w:left w:val="single" w:sz="4" w:space="0" w:color="000000"/>
              <w:bottom w:val="single" w:sz="4" w:space="0" w:color="000000"/>
            </w:tcBorders>
            <w:shd w:val="clear" w:color="auto" w:fill="FFFFFF"/>
          </w:tcPr>
          <w:p w14:paraId="702013BC" w14:textId="77777777" w:rsidR="00D159A0" w:rsidRPr="00D159A0" w:rsidRDefault="00D159A0" w:rsidP="00D159A0">
            <w:pPr>
              <w:tabs>
                <w:tab w:val="num" w:pos="142"/>
              </w:tabs>
              <w:suppressAutoHyphens/>
              <w:spacing w:line="240" w:lineRule="auto"/>
              <w:ind w:left="142" w:firstLine="10"/>
              <w:jc w:val="center"/>
              <w:rPr>
                <w:rFonts w:ascii="Times New Roman" w:eastAsia="SimSun" w:hAnsi="Times New Roman" w:cs="font294"/>
                <w:szCs w:val="28"/>
                <w:lang w:eastAsia="ar-SA"/>
              </w:rPr>
            </w:pPr>
            <w:r w:rsidRPr="00D159A0">
              <w:rPr>
                <w:rFonts w:ascii="Times New Roman" w:eastAsia="SimSun" w:hAnsi="Times New Roman"/>
                <w:szCs w:val="28"/>
                <w:lang w:eastAsia="ar-SA"/>
              </w:rPr>
              <w:t>Октябрь</w:t>
            </w:r>
          </w:p>
        </w:tc>
        <w:tc>
          <w:tcPr>
            <w:tcW w:w="2653" w:type="dxa"/>
            <w:tcBorders>
              <w:top w:val="single" w:sz="4" w:space="0" w:color="000000"/>
              <w:left w:val="single" w:sz="4" w:space="0" w:color="000000"/>
              <w:bottom w:val="single" w:sz="4" w:space="0" w:color="000000"/>
            </w:tcBorders>
            <w:shd w:val="clear" w:color="auto" w:fill="auto"/>
          </w:tcPr>
          <w:p w14:paraId="19A20950"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Занятие №1</w:t>
            </w:r>
          </w:p>
          <w:p w14:paraId="784BF8D5"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p>
          <w:p w14:paraId="1595FB1E"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Создание лесной школы</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35CF6B91" w14:textId="77777777" w:rsidR="00D159A0" w:rsidRPr="00D159A0" w:rsidRDefault="00D159A0" w:rsidP="00D159A0">
            <w:pPr>
              <w:numPr>
                <w:ilvl w:val="0"/>
                <w:numId w:val="81"/>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Знакомство детей друг с другом.</w:t>
            </w:r>
          </w:p>
          <w:p w14:paraId="715E5FF5" w14:textId="77777777" w:rsidR="00D159A0" w:rsidRPr="00D159A0" w:rsidRDefault="00D159A0" w:rsidP="00D159A0">
            <w:pPr>
              <w:numPr>
                <w:ilvl w:val="0"/>
                <w:numId w:val="81"/>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навыков вербального и невербального общения.</w:t>
            </w:r>
          </w:p>
          <w:p w14:paraId="4C942261" w14:textId="77777777" w:rsidR="00D159A0" w:rsidRPr="00D159A0" w:rsidRDefault="00D159A0" w:rsidP="00D159A0">
            <w:pPr>
              <w:numPr>
                <w:ilvl w:val="0"/>
                <w:numId w:val="81"/>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Снятие телесного и эмоционального напряжения.</w:t>
            </w:r>
          </w:p>
          <w:p w14:paraId="69F7BE20" w14:textId="77777777" w:rsidR="00D159A0" w:rsidRPr="00D159A0" w:rsidRDefault="00D159A0" w:rsidP="00D159A0">
            <w:pPr>
              <w:numPr>
                <w:ilvl w:val="0"/>
                <w:numId w:val="81"/>
              </w:numPr>
              <w:suppressAutoHyphens/>
              <w:spacing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Создание эмоционально положительного климата в группе.</w:t>
            </w:r>
          </w:p>
        </w:tc>
      </w:tr>
      <w:tr w:rsidR="00D159A0" w:rsidRPr="00D159A0" w14:paraId="24B1FDAC" w14:textId="77777777" w:rsidTr="008A2743">
        <w:tc>
          <w:tcPr>
            <w:tcW w:w="1422" w:type="dxa"/>
            <w:vMerge/>
            <w:tcBorders>
              <w:top w:val="single" w:sz="4" w:space="0" w:color="000000"/>
              <w:left w:val="single" w:sz="4" w:space="0" w:color="000000"/>
              <w:bottom w:val="single" w:sz="4" w:space="0" w:color="000000"/>
            </w:tcBorders>
            <w:shd w:val="clear" w:color="auto" w:fill="FFFFFF"/>
          </w:tcPr>
          <w:p w14:paraId="6DB5900B" w14:textId="77777777" w:rsidR="00D159A0" w:rsidRPr="00D159A0" w:rsidRDefault="00D159A0" w:rsidP="00D159A0">
            <w:pPr>
              <w:tabs>
                <w:tab w:val="num" w:pos="142"/>
              </w:tabs>
              <w:suppressAutoHyphens/>
              <w:snapToGrid w:val="0"/>
              <w:spacing w:before="100" w:after="0" w:line="240" w:lineRule="auto"/>
              <w:ind w:left="142" w:firstLine="709"/>
              <w:jc w:val="both"/>
              <w:rPr>
                <w:rFonts w:ascii="Times New Roman" w:eastAsia="Times New Roman" w:hAnsi="Times New Roman"/>
                <w:color w:val="000000"/>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6963EFD4"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Занятие №2</w:t>
            </w:r>
          </w:p>
          <w:p w14:paraId="39F47F58"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p>
          <w:p w14:paraId="73C618F3"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Букет для учителя</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11B81525" w14:textId="77777777" w:rsidR="00D159A0" w:rsidRPr="00D159A0" w:rsidRDefault="00D159A0" w:rsidP="00D159A0">
            <w:pPr>
              <w:numPr>
                <w:ilvl w:val="0"/>
                <w:numId w:val="82"/>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 xml:space="preserve"> Продолжение знакомства детей друг с другом.</w:t>
            </w:r>
          </w:p>
          <w:p w14:paraId="5E0FF173" w14:textId="77777777" w:rsidR="00D159A0" w:rsidRPr="00D159A0" w:rsidRDefault="00D159A0" w:rsidP="00D159A0">
            <w:pPr>
              <w:numPr>
                <w:ilvl w:val="0"/>
                <w:numId w:val="82"/>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 xml:space="preserve">Развитие коммуникативной сферы детей; </w:t>
            </w:r>
            <w:r w:rsidRPr="00D159A0">
              <w:rPr>
                <w:rFonts w:ascii="Times New Roman" w:eastAsia="Times New Roman" w:hAnsi="Times New Roman"/>
                <w:color w:val="000000"/>
                <w:szCs w:val="28"/>
                <w:lang w:eastAsia="ar-SA"/>
              </w:rPr>
              <w:lastRenderedPageBreak/>
              <w:t>развитие навыков вербального и невербального общения.</w:t>
            </w:r>
          </w:p>
          <w:p w14:paraId="24AEADC8" w14:textId="77777777" w:rsidR="00D159A0" w:rsidRPr="00D159A0" w:rsidRDefault="00D159A0" w:rsidP="00D159A0">
            <w:pPr>
              <w:numPr>
                <w:ilvl w:val="0"/>
                <w:numId w:val="82"/>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эмоциональной сферы детей; обучение различению эмоционального состояния (радость) по его внешнему проявлению и выражению через мимику, пантомимику, интонацию.</w:t>
            </w:r>
          </w:p>
          <w:p w14:paraId="5C4DA5CD" w14:textId="77777777" w:rsidR="00D159A0" w:rsidRPr="00D159A0" w:rsidRDefault="00D159A0" w:rsidP="00D159A0">
            <w:pPr>
              <w:numPr>
                <w:ilvl w:val="0"/>
                <w:numId w:val="82"/>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внимания, памяти, мышления.</w:t>
            </w:r>
          </w:p>
          <w:p w14:paraId="29DE82A4" w14:textId="77777777" w:rsidR="00D159A0" w:rsidRPr="00D159A0" w:rsidRDefault="00D159A0" w:rsidP="00D159A0">
            <w:pPr>
              <w:numPr>
                <w:ilvl w:val="0"/>
                <w:numId w:val="82"/>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мелкой мускулатуры руки.</w:t>
            </w:r>
          </w:p>
          <w:p w14:paraId="584686E6" w14:textId="77777777" w:rsidR="00D159A0" w:rsidRPr="00D159A0" w:rsidRDefault="00D159A0" w:rsidP="00D159A0">
            <w:pPr>
              <w:numPr>
                <w:ilvl w:val="0"/>
                <w:numId w:val="82"/>
              </w:numPr>
              <w:suppressAutoHyphens/>
              <w:spacing w:after="0" w:line="240" w:lineRule="auto"/>
              <w:ind w:left="471"/>
              <w:jc w:val="both"/>
              <w:rPr>
                <w:rFonts w:ascii="Times New Roman" w:eastAsia="Times New Roman" w:hAnsi="Times New Roman"/>
                <w:color w:val="000000"/>
                <w:szCs w:val="28"/>
                <w:lang w:eastAsia="ar-SA"/>
              </w:rPr>
            </w:pPr>
            <w:proofErr w:type="gramStart"/>
            <w:r w:rsidRPr="00D159A0">
              <w:rPr>
                <w:rFonts w:ascii="Times New Roman" w:eastAsia="Times New Roman" w:hAnsi="Times New Roman"/>
                <w:color w:val="000000"/>
                <w:szCs w:val="28"/>
                <w:lang w:eastAsia="ar-SA"/>
              </w:rPr>
              <w:t>Развитие произвольности психических процессов (умение слушать инструкцию взрослого, соблюдать правила</w:t>
            </w:r>
            <w:proofErr w:type="gramEnd"/>
          </w:p>
        </w:tc>
      </w:tr>
      <w:tr w:rsidR="00D159A0" w:rsidRPr="00D159A0" w14:paraId="57254577" w14:textId="77777777" w:rsidTr="008A2743">
        <w:tc>
          <w:tcPr>
            <w:tcW w:w="1422" w:type="dxa"/>
            <w:vMerge/>
            <w:tcBorders>
              <w:top w:val="single" w:sz="4" w:space="0" w:color="000000"/>
              <w:left w:val="single" w:sz="4" w:space="0" w:color="000000"/>
              <w:bottom w:val="single" w:sz="4" w:space="0" w:color="000000"/>
            </w:tcBorders>
            <w:shd w:val="clear" w:color="auto" w:fill="FFFFFF"/>
          </w:tcPr>
          <w:p w14:paraId="5B5D7A56" w14:textId="77777777" w:rsidR="00D159A0" w:rsidRPr="00D159A0" w:rsidRDefault="00D159A0" w:rsidP="00D159A0">
            <w:pPr>
              <w:tabs>
                <w:tab w:val="num" w:pos="142"/>
              </w:tabs>
              <w:suppressAutoHyphens/>
              <w:snapToGrid w:val="0"/>
              <w:spacing w:before="100" w:after="0" w:line="240" w:lineRule="auto"/>
              <w:ind w:left="142" w:firstLine="709"/>
              <w:jc w:val="both"/>
              <w:rPr>
                <w:rFonts w:ascii="Times New Roman" w:eastAsia="Times New Roman" w:hAnsi="Times New Roman"/>
                <w:color w:val="000000"/>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2C2B20B1"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Занятие №3</w:t>
            </w:r>
          </w:p>
          <w:p w14:paraId="0D91EBEA"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p>
          <w:p w14:paraId="321419AB" w14:textId="77777777" w:rsidR="00D159A0" w:rsidRPr="00D159A0" w:rsidRDefault="00D159A0" w:rsidP="00D159A0">
            <w:pPr>
              <w:tabs>
                <w:tab w:val="num" w:pos="142"/>
              </w:tabs>
              <w:suppressAutoHyphens/>
              <w:spacing w:before="100"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Смешные</w:t>
            </w:r>
          </w:p>
          <w:p w14:paraId="48298EA9"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страхи</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7D52C58E" w14:textId="77777777" w:rsidR="00D159A0" w:rsidRPr="00D159A0" w:rsidRDefault="00D159A0" w:rsidP="00D159A0">
            <w:pPr>
              <w:numPr>
                <w:ilvl w:val="0"/>
                <w:numId w:val="83"/>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Сплочение группы, развитие умения выступать публично.</w:t>
            </w:r>
          </w:p>
          <w:p w14:paraId="6B71C275" w14:textId="77777777" w:rsidR="00D159A0" w:rsidRPr="00D159A0" w:rsidRDefault="00D159A0" w:rsidP="00D159A0">
            <w:pPr>
              <w:numPr>
                <w:ilvl w:val="0"/>
                <w:numId w:val="83"/>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навыков вербального и невербального общения, снятие телесного эмоционального напряжения.</w:t>
            </w:r>
          </w:p>
          <w:p w14:paraId="063DF5AC" w14:textId="77777777" w:rsidR="00D159A0" w:rsidRPr="00D159A0" w:rsidRDefault="00D159A0" w:rsidP="00D159A0">
            <w:pPr>
              <w:numPr>
                <w:ilvl w:val="0"/>
                <w:numId w:val="83"/>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эмоциональной сферы детей; обучение различению эмоционального состояния (страх) по его внешнему проявлению и выражению через мимику, пантомимику, интонацию.</w:t>
            </w:r>
          </w:p>
          <w:p w14:paraId="12068202" w14:textId="77777777" w:rsidR="00D159A0" w:rsidRPr="00D159A0" w:rsidRDefault="00D159A0" w:rsidP="00D159A0">
            <w:pPr>
              <w:numPr>
                <w:ilvl w:val="0"/>
                <w:numId w:val="83"/>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памяти, внимания, воображения.</w:t>
            </w:r>
          </w:p>
          <w:p w14:paraId="1EB634E2" w14:textId="77777777" w:rsidR="00D159A0" w:rsidRPr="00D159A0" w:rsidRDefault="00D159A0" w:rsidP="00D159A0">
            <w:pPr>
              <w:numPr>
                <w:ilvl w:val="0"/>
                <w:numId w:val="83"/>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мелкой мускулатуры руки.</w:t>
            </w:r>
          </w:p>
          <w:p w14:paraId="4F1797BE" w14:textId="77777777" w:rsidR="00D159A0" w:rsidRPr="00D159A0" w:rsidRDefault="00D159A0" w:rsidP="00D159A0">
            <w:pPr>
              <w:numPr>
                <w:ilvl w:val="0"/>
                <w:numId w:val="83"/>
              </w:numPr>
              <w:suppressAutoHyphens/>
              <w:spacing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произвольности психических процессов.</w:t>
            </w:r>
          </w:p>
        </w:tc>
      </w:tr>
      <w:tr w:rsidR="00D159A0" w:rsidRPr="00D159A0" w14:paraId="52E72692" w14:textId="77777777" w:rsidTr="008A2743">
        <w:tc>
          <w:tcPr>
            <w:tcW w:w="1422" w:type="dxa"/>
            <w:vMerge/>
            <w:tcBorders>
              <w:top w:val="single" w:sz="4" w:space="0" w:color="000000"/>
              <w:left w:val="single" w:sz="4" w:space="0" w:color="000000"/>
              <w:bottom w:val="single" w:sz="4" w:space="0" w:color="000000"/>
            </w:tcBorders>
            <w:shd w:val="clear" w:color="auto" w:fill="FFFFFF"/>
          </w:tcPr>
          <w:p w14:paraId="4BE6C038" w14:textId="77777777" w:rsidR="00D159A0" w:rsidRPr="00D159A0" w:rsidRDefault="00D159A0" w:rsidP="00D159A0">
            <w:pPr>
              <w:tabs>
                <w:tab w:val="num" w:pos="142"/>
              </w:tabs>
              <w:suppressAutoHyphens/>
              <w:snapToGrid w:val="0"/>
              <w:spacing w:after="0" w:line="240" w:lineRule="auto"/>
              <w:ind w:left="142" w:firstLine="709"/>
              <w:jc w:val="both"/>
              <w:rPr>
                <w:rFonts w:ascii="Times New Roman" w:eastAsia="Times New Roman" w:hAnsi="Times New Roman"/>
                <w:color w:val="000000"/>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6E6903F3"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Занятие №4</w:t>
            </w:r>
          </w:p>
          <w:p w14:paraId="4DC978CA"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p>
          <w:p w14:paraId="452BAC6F"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Игры в школе</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3782EA01" w14:textId="77777777" w:rsidR="00D159A0" w:rsidRPr="00D159A0" w:rsidRDefault="00D159A0" w:rsidP="00D159A0">
            <w:pPr>
              <w:numPr>
                <w:ilvl w:val="0"/>
                <w:numId w:val="84"/>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коммуникативных навыков.</w:t>
            </w:r>
          </w:p>
          <w:p w14:paraId="3457ED60" w14:textId="77777777" w:rsidR="00D159A0" w:rsidRPr="00D159A0" w:rsidRDefault="00D159A0" w:rsidP="00D159A0">
            <w:pPr>
              <w:numPr>
                <w:ilvl w:val="0"/>
                <w:numId w:val="84"/>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внимания, мышления, воображения, памяти.</w:t>
            </w:r>
          </w:p>
          <w:p w14:paraId="2C3A3A84" w14:textId="77777777" w:rsidR="00D159A0" w:rsidRPr="00D159A0" w:rsidRDefault="00D159A0" w:rsidP="00D159A0">
            <w:pPr>
              <w:numPr>
                <w:ilvl w:val="0"/>
                <w:numId w:val="84"/>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Развивать умение выступать публично.</w:t>
            </w:r>
          </w:p>
          <w:p w14:paraId="50E3AE19" w14:textId="77777777" w:rsidR="00D159A0" w:rsidRPr="00D159A0" w:rsidRDefault="00D159A0" w:rsidP="00D159A0">
            <w:pPr>
              <w:numPr>
                <w:ilvl w:val="0"/>
                <w:numId w:val="84"/>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мелкой мускулатуры руки.</w:t>
            </w:r>
          </w:p>
          <w:p w14:paraId="499ACE3F" w14:textId="77777777" w:rsidR="00D159A0" w:rsidRPr="00D159A0" w:rsidRDefault="00D159A0" w:rsidP="00D159A0">
            <w:pPr>
              <w:numPr>
                <w:ilvl w:val="0"/>
                <w:numId w:val="84"/>
              </w:numPr>
              <w:suppressAutoHyphens/>
              <w:spacing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произвольности психических процессов.</w:t>
            </w:r>
          </w:p>
        </w:tc>
      </w:tr>
      <w:tr w:rsidR="00D159A0" w:rsidRPr="00D159A0" w14:paraId="47616CDF" w14:textId="77777777" w:rsidTr="008A2743">
        <w:tc>
          <w:tcPr>
            <w:tcW w:w="1422" w:type="dxa"/>
            <w:vMerge w:val="restart"/>
            <w:tcBorders>
              <w:top w:val="single" w:sz="4" w:space="0" w:color="000000"/>
              <w:left w:val="single" w:sz="4" w:space="0" w:color="000000"/>
              <w:bottom w:val="single" w:sz="4" w:space="0" w:color="000000"/>
            </w:tcBorders>
            <w:shd w:val="clear" w:color="auto" w:fill="FFFFFF"/>
          </w:tcPr>
          <w:p w14:paraId="08BF8729" w14:textId="77777777" w:rsidR="00D159A0" w:rsidRPr="00D159A0" w:rsidRDefault="00D159A0" w:rsidP="00D159A0">
            <w:pPr>
              <w:tabs>
                <w:tab w:val="num" w:pos="142"/>
              </w:tabs>
              <w:suppressAutoHyphens/>
              <w:spacing w:line="240" w:lineRule="auto"/>
              <w:ind w:left="142" w:firstLine="10"/>
              <w:jc w:val="center"/>
              <w:rPr>
                <w:rFonts w:ascii="Times New Roman" w:eastAsia="SimSun" w:hAnsi="Times New Roman" w:cs="font294"/>
                <w:szCs w:val="28"/>
                <w:lang w:eastAsia="ar-SA"/>
              </w:rPr>
            </w:pPr>
            <w:r w:rsidRPr="00D159A0">
              <w:rPr>
                <w:rFonts w:ascii="Times New Roman" w:eastAsia="SimSun" w:hAnsi="Times New Roman"/>
                <w:szCs w:val="28"/>
                <w:lang w:eastAsia="ar-SA"/>
              </w:rPr>
              <w:t>Ноябрь</w:t>
            </w:r>
          </w:p>
        </w:tc>
        <w:tc>
          <w:tcPr>
            <w:tcW w:w="2653" w:type="dxa"/>
            <w:tcBorders>
              <w:top w:val="single" w:sz="4" w:space="0" w:color="000000"/>
              <w:left w:val="single" w:sz="4" w:space="0" w:color="000000"/>
              <w:bottom w:val="single" w:sz="4" w:space="0" w:color="000000"/>
            </w:tcBorders>
            <w:shd w:val="clear" w:color="auto" w:fill="auto"/>
          </w:tcPr>
          <w:p w14:paraId="36B0D463"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Занятие №1</w:t>
            </w:r>
          </w:p>
          <w:p w14:paraId="38D09F0D"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p>
          <w:p w14:paraId="36727B55"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Школьные правила</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60F23BE7" w14:textId="77777777" w:rsidR="00D159A0" w:rsidRPr="00D159A0" w:rsidRDefault="00D159A0" w:rsidP="00D159A0">
            <w:pPr>
              <w:numPr>
                <w:ilvl w:val="0"/>
                <w:numId w:val="105"/>
              </w:numPr>
              <w:shd w:val="clear" w:color="auto" w:fill="FFFFFF"/>
              <w:suppressAutoHyphens/>
              <w:spacing w:before="100" w:beforeAutospacing="1" w:after="100" w:afterAutospacing="1" w:line="240" w:lineRule="auto"/>
              <w:ind w:left="471" w:hanging="283"/>
              <w:jc w:val="both"/>
              <w:rPr>
                <w:rFonts w:ascii="Times New Roman" w:eastAsia="Times New Roman" w:hAnsi="Times New Roman"/>
                <w:color w:val="000000"/>
                <w:szCs w:val="28"/>
                <w:lang w:eastAsia="ru-RU"/>
              </w:rPr>
            </w:pPr>
            <w:r w:rsidRPr="00D159A0">
              <w:rPr>
                <w:rFonts w:ascii="Times New Roman" w:eastAsia="Times New Roman" w:hAnsi="Times New Roman"/>
                <w:color w:val="000000"/>
                <w:szCs w:val="28"/>
                <w:lang w:eastAsia="ru-RU"/>
              </w:rPr>
              <w:t xml:space="preserve">Развитие навыков культурного общения. </w:t>
            </w:r>
          </w:p>
          <w:p w14:paraId="47F0E675" w14:textId="77777777" w:rsidR="00D159A0" w:rsidRPr="00D159A0" w:rsidRDefault="00D159A0" w:rsidP="00D159A0">
            <w:pPr>
              <w:numPr>
                <w:ilvl w:val="0"/>
                <w:numId w:val="105"/>
              </w:numPr>
              <w:shd w:val="clear" w:color="auto" w:fill="FFFFFF"/>
              <w:suppressAutoHyphens/>
              <w:spacing w:before="100" w:beforeAutospacing="1" w:after="100" w:afterAutospacing="1" w:line="240" w:lineRule="auto"/>
              <w:ind w:left="471" w:hanging="283"/>
              <w:jc w:val="both"/>
              <w:rPr>
                <w:rFonts w:ascii="Times New Roman" w:eastAsia="Times New Roman" w:hAnsi="Times New Roman"/>
                <w:color w:val="000000"/>
                <w:szCs w:val="28"/>
                <w:lang w:eastAsia="ru-RU"/>
              </w:rPr>
            </w:pPr>
            <w:r w:rsidRPr="00D159A0">
              <w:rPr>
                <w:rFonts w:ascii="Times New Roman" w:eastAsia="Times New Roman" w:hAnsi="Times New Roman"/>
                <w:color w:val="000000"/>
                <w:szCs w:val="28"/>
                <w:lang w:eastAsia="ru-RU"/>
              </w:rPr>
              <w:t>Обучение различению эмоционального состояния по его внешнему проявлению и выражению через мимику, пантомимику, интонацию.</w:t>
            </w:r>
          </w:p>
          <w:p w14:paraId="7FC5F2AA" w14:textId="77777777" w:rsidR="00D159A0" w:rsidRPr="00D159A0" w:rsidRDefault="00D159A0" w:rsidP="00D159A0">
            <w:pPr>
              <w:numPr>
                <w:ilvl w:val="0"/>
                <w:numId w:val="105"/>
              </w:numPr>
              <w:shd w:val="clear" w:color="auto" w:fill="FFFFFF"/>
              <w:suppressAutoHyphens/>
              <w:spacing w:before="100" w:beforeAutospacing="1" w:after="100" w:afterAutospacing="1" w:line="240" w:lineRule="auto"/>
              <w:ind w:left="471" w:hanging="283"/>
              <w:jc w:val="both"/>
              <w:rPr>
                <w:rFonts w:ascii="Times New Roman" w:eastAsia="Times New Roman" w:hAnsi="Times New Roman"/>
                <w:color w:val="000000"/>
                <w:szCs w:val="28"/>
                <w:lang w:eastAsia="ru-RU"/>
              </w:rPr>
            </w:pPr>
            <w:r w:rsidRPr="00D159A0">
              <w:rPr>
                <w:rFonts w:ascii="Times New Roman" w:eastAsia="Times New Roman" w:hAnsi="Times New Roman"/>
                <w:color w:val="000000"/>
                <w:szCs w:val="28"/>
                <w:lang w:eastAsia="ru-RU"/>
              </w:rPr>
              <w:t>Развитие внимания, мышления, памяти.</w:t>
            </w:r>
          </w:p>
          <w:p w14:paraId="67FB4DA1" w14:textId="77777777" w:rsidR="00D159A0" w:rsidRPr="00D159A0" w:rsidRDefault="00D159A0" w:rsidP="00D159A0">
            <w:pPr>
              <w:numPr>
                <w:ilvl w:val="0"/>
                <w:numId w:val="105"/>
              </w:numPr>
              <w:shd w:val="clear" w:color="auto" w:fill="FFFFFF"/>
              <w:suppressAutoHyphens/>
              <w:spacing w:before="100" w:beforeAutospacing="1" w:after="100" w:afterAutospacing="1" w:line="240" w:lineRule="auto"/>
              <w:ind w:left="471" w:hanging="283"/>
              <w:jc w:val="both"/>
              <w:rPr>
                <w:rFonts w:ascii="Times New Roman" w:eastAsia="Times New Roman" w:hAnsi="Times New Roman"/>
                <w:color w:val="000000"/>
                <w:szCs w:val="28"/>
                <w:lang w:eastAsia="ru-RU"/>
              </w:rPr>
            </w:pPr>
            <w:r w:rsidRPr="00D159A0">
              <w:rPr>
                <w:rFonts w:ascii="Times New Roman" w:eastAsia="Times New Roman" w:hAnsi="Times New Roman"/>
                <w:color w:val="000000"/>
                <w:szCs w:val="28"/>
                <w:lang w:eastAsia="ru-RU"/>
              </w:rPr>
              <w:t>Развитие мелкой мускулатуры руки</w:t>
            </w:r>
            <w:proofErr w:type="gramStart"/>
            <w:r w:rsidRPr="00D159A0">
              <w:rPr>
                <w:rFonts w:ascii="Times New Roman" w:eastAsia="Times New Roman" w:hAnsi="Times New Roman"/>
                <w:color w:val="000000"/>
                <w:szCs w:val="28"/>
                <w:lang w:eastAsia="ru-RU"/>
              </w:rPr>
              <w:t>.</w:t>
            </w:r>
            <w:proofErr w:type="gramEnd"/>
            <w:r w:rsidRPr="00D159A0">
              <w:rPr>
                <w:rFonts w:ascii="Times New Roman" w:eastAsia="Times New Roman" w:hAnsi="Times New Roman"/>
                <w:color w:val="000000"/>
                <w:szCs w:val="28"/>
                <w:lang w:eastAsia="ru-RU"/>
              </w:rPr>
              <w:t xml:space="preserve"> </w:t>
            </w:r>
            <w:proofErr w:type="gramStart"/>
            <w:r w:rsidRPr="00D159A0">
              <w:rPr>
                <w:rFonts w:ascii="Times New Roman" w:eastAsia="Times New Roman" w:hAnsi="Times New Roman"/>
                <w:color w:val="000000"/>
                <w:szCs w:val="28"/>
                <w:lang w:eastAsia="ru-RU"/>
              </w:rPr>
              <w:lastRenderedPageBreak/>
              <w:t>р</w:t>
            </w:r>
            <w:proofErr w:type="gramEnd"/>
            <w:r w:rsidRPr="00D159A0">
              <w:rPr>
                <w:rFonts w:ascii="Times New Roman" w:eastAsia="Times New Roman" w:hAnsi="Times New Roman"/>
                <w:color w:val="000000"/>
                <w:szCs w:val="28"/>
                <w:lang w:eastAsia="ru-RU"/>
              </w:rPr>
              <w:t>азвитие произвольности психических процессов.</w:t>
            </w:r>
          </w:p>
          <w:p w14:paraId="2EDE0CA8" w14:textId="77777777" w:rsidR="00D159A0" w:rsidRPr="00D159A0" w:rsidRDefault="00D159A0" w:rsidP="00D159A0">
            <w:pPr>
              <w:numPr>
                <w:ilvl w:val="0"/>
                <w:numId w:val="105"/>
              </w:numPr>
              <w:shd w:val="clear" w:color="auto" w:fill="FFFFFF"/>
              <w:suppressAutoHyphens/>
              <w:spacing w:after="0" w:line="240" w:lineRule="auto"/>
              <w:ind w:left="471" w:hanging="283"/>
              <w:jc w:val="both"/>
              <w:rPr>
                <w:rFonts w:ascii="Times New Roman" w:eastAsia="Times New Roman" w:hAnsi="Times New Roman"/>
                <w:color w:val="000000"/>
                <w:szCs w:val="28"/>
                <w:lang w:eastAsia="ru-RU"/>
              </w:rPr>
            </w:pPr>
            <w:r w:rsidRPr="00D159A0">
              <w:rPr>
                <w:rFonts w:ascii="Times New Roman" w:eastAsia="Times New Roman" w:hAnsi="Times New Roman"/>
                <w:color w:val="000000"/>
                <w:szCs w:val="28"/>
                <w:lang w:eastAsia="ru-RU"/>
              </w:rPr>
              <w:t>Развитие произвольности психических процессов.</w:t>
            </w:r>
          </w:p>
          <w:p w14:paraId="1798437A" w14:textId="77777777" w:rsidR="00D159A0" w:rsidRPr="00D159A0" w:rsidRDefault="00D159A0" w:rsidP="00D159A0">
            <w:pPr>
              <w:suppressAutoHyphens/>
              <w:spacing w:after="0" w:line="240" w:lineRule="auto"/>
              <w:ind w:left="471"/>
              <w:jc w:val="both"/>
              <w:rPr>
                <w:rFonts w:ascii="Times New Roman" w:eastAsia="Times New Roman" w:hAnsi="Times New Roman"/>
                <w:color w:val="000000"/>
                <w:szCs w:val="28"/>
                <w:lang w:eastAsia="ar-SA"/>
              </w:rPr>
            </w:pPr>
          </w:p>
        </w:tc>
      </w:tr>
      <w:tr w:rsidR="00D159A0" w:rsidRPr="00D159A0" w14:paraId="41FD052A" w14:textId="77777777" w:rsidTr="008A2743">
        <w:tc>
          <w:tcPr>
            <w:tcW w:w="1422" w:type="dxa"/>
            <w:vMerge/>
            <w:tcBorders>
              <w:top w:val="single" w:sz="4" w:space="0" w:color="000000"/>
              <w:left w:val="single" w:sz="4" w:space="0" w:color="000000"/>
              <w:bottom w:val="single" w:sz="4" w:space="0" w:color="000000"/>
            </w:tcBorders>
            <w:shd w:val="clear" w:color="auto" w:fill="FFFFFF"/>
          </w:tcPr>
          <w:p w14:paraId="7F9A80C6" w14:textId="77777777" w:rsidR="00D159A0" w:rsidRPr="00D159A0" w:rsidRDefault="00D159A0" w:rsidP="00D159A0">
            <w:pPr>
              <w:tabs>
                <w:tab w:val="num" w:pos="142"/>
              </w:tabs>
              <w:suppressAutoHyphens/>
              <w:snapToGrid w:val="0"/>
              <w:spacing w:before="100" w:after="0" w:line="240" w:lineRule="auto"/>
              <w:ind w:left="142" w:firstLine="10"/>
              <w:jc w:val="center"/>
              <w:rPr>
                <w:rFonts w:ascii="Times New Roman" w:eastAsia="Times New Roman" w:hAnsi="Times New Roman"/>
                <w:color w:val="000000"/>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654B1CFF"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Занятие №2</w:t>
            </w:r>
          </w:p>
          <w:p w14:paraId="0DA4403A" w14:textId="77777777" w:rsidR="00D159A0" w:rsidRPr="00D159A0" w:rsidRDefault="00D159A0" w:rsidP="00D159A0">
            <w:pPr>
              <w:tabs>
                <w:tab w:val="num" w:pos="142"/>
              </w:tabs>
              <w:suppressAutoHyphens/>
              <w:spacing w:after="0" w:line="240" w:lineRule="auto"/>
              <w:rPr>
                <w:rFonts w:ascii="Times New Roman" w:eastAsia="Times New Roman" w:hAnsi="Times New Roman"/>
                <w:color w:val="000000"/>
                <w:szCs w:val="28"/>
                <w:lang w:eastAsia="ar-SA"/>
              </w:rPr>
            </w:pPr>
          </w:p>
          <w:p w14:paraId="71409F86"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Собирание портфеля</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5734C932" w14:textId="77777777" w:rsidR="00D159A0" w:rsidRPr="00D159A0" w:rsidRDefault="00D159A0" w:rsidP="00D159A0">
            <w:pPr>
              <w:numPr>
                <w:ilvl w:val="0"/>
                <w:numId w:val="106"/>
              </w:numPr>
              <w:shd w:val="clear" w:color="auto" w:fill="FFFFFF"/>
              <w:suppressAutoHyphens/>
              <w:spacing w:before="100" w:beforeAutospacing="1" w:after="100" w:afterAutospacing="1" w:line="240" w:lineRule="auto"/>
              <w:ind w:left="471" w:hanging="283"/>
              <w:jc w:val="both"/>
              <w:rPr>
                <w:rFonts w:ascii="Times New Roman" w:eastAsia="Times New Roman" w:hAnsi="Times New Roman"/>
                <w:color w:val="000000"/>
                <w:szCs w:val="28"/>
                <w:lang w:eastAsia="ru-RU"/>
              </w:rPr>
            </w:pPr>
            <w:r w:rsidRPr="00D159A0">
              <w:rPr>
                <w:rFonts w:ascii="Times New Roman" w:eastAsia="Times New Roman" w:hAnsi="Times New Roman"/>
                <w:color w:val="000000"/>
                <w:szCs w:val="28"/>
                <w:lang w:eastAsia="ru-RU"/>
              </w:rPr>
              <w:t xml:space="preserve"> Развитие зрительной памяти, слухового внимания, мышления.</w:t>
            </w:r>
          </w:p>
          <w:p w14:paraId="1F176433" w14:textId="77777777" w:rsidR="00D159A0" w:rsidRPr="00D159A0" w:rsidRDefault="00D159A0" w:rsidP="00D159A0">
            <w:pPr>
              <w:numPr>
                <w:ilvl w:val="0"/>
                <w:numId w:val="106"/>
              </w:numPr>
              <w:shd w:val="clear" w:color="auto" w:fill="FFFFFF"/>
              <w:suppressAutoHyphens/>
              <w:spacing w:after="0" w:line="240" w:lineRule="auto"/>
              <w:ind w:left="471"/>
              <w:jc w:val="both"/>
              <w:rPr>
                <w:rFonts w:ascii="Times New Roman" w:eastAsia="Times New Roman" w:hAnsi="Times New Roman"/>
                <w:color w:val="000000"/>
                <w:szCs w:val="28"/>
                <w:lang w:eastAsia="ru-RU"/>
              </w:rPr>
            </w:pPr>
            <w:r w:rsidRPr="00D159A0">
              <w:rPr>
                <w:rFonts w:ascii="Times New Roman" w:eastAsia="Times New Roman" w:hAnsi="Times New Roman"/>
                <w:color w:val="000000"/>
                <w:szCs w:val="28"/>
                <w:lang w:eastAsia="ru-RU"/>
              </w:rPr>
              <w:t>Развитие навыков общения, умения выступать публично, высказывать свое мнение.</w:t>
            </w:r>
          </w:p>
          <w:p w14:paraId="5F6BB49E" w14:textId="77777777" w:rsidR="00D159A0" w:rsidRPr="00D159A0" w:rsidRDefault="00D159A0" w:rsidP="00D159A0">
            <w:pPr>
              <w:suppressAutoHyphens/>
              <w:spacing w:after="0" w:line="240" w:lineRule="auto"/>
              <w:ind w:left="471"/>
              <w:jc w:val="both"/>
              <w:rPr>
                <w:rFonts w:ascii="Times New Roman" w:eastAsia="Times New Roman" w:hAnsi="Times New Roman"/>
                <w:color w:val="000000"/>
                <w:szCs w:val="28"/>
                <w:lang w:eastAsia="ar-SA"/>
              </w:rPr>
            </w:pPr>
          </w:p>
        </w:tc>
      </w:tr>
      <w:tr w:rsidR="00D159A0" w:rsidRPr="00D159A0" w14:paraId="1FEE576B" w14:textId="77777777" w:rsidTr="008A2743">
        <w:tc>
          <w:tcPr>
            <w:tcW w:w="1422" w:type="dxa"/>
            <w:vMerge/>
            <w:tcBorders>
              <w:top w:val="single" w:sz="4" w:space="0" w:color="000000"/>
              <w:left w:val="single" w:sz="4" w:space="0" w:color="000000"/>
              <w:bottom w:val="single" w:sz="4" w:space="0" w:color="000000"/>
            </w:tcBorders>
            <w:shd w:val="clear" w:color="auto" w:fill="FFFFFF"/>
          </w:tcPr>
          <w:p w14:paraId="22BBE816" w14:textId="77777777" w:rsidR="00D159A0" w:rsidRPr="00D159A0" w:rsidRDefault="00D159A0" w:rsidP="00D159A0">
            <w:pPr>
              <w:tabs>
                <w:tab w:val="num" w:pos="142"/>
              </w:tabs>
              <w:suppressAutoHyphens/>
              <w:snapToGrid w:val="0"/>
              <w:spacing w:before="100" w:after="0" w:line="240" w:lineRule="auto"/>
              <w:ind w:left="142" w:firstLine="10"/>
              <w:jc w:val="center"/>
              <w:rPr>
                <w:rFonts w:ascii="Times New Roman" w:eastAsia="Times New Roman" w:hAnsi="Times New Roman"/>
                <w:color w:val="000000"/>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1DC366F1"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Занятие №3</w:t>
            </w:r>
          </w:p>
          <w:p w14:paraId="6C50E1F2"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p>
          <w:p w14:paraId="75F8FC2B" w14:textId="77777777" w:rsidR="00D159A0" w:rsidRPr="00D159A0" w:rsidRDefault="00D159A0" w:rsidP="00D159A0">
            <w:pPr>
              <w:tabs>
                <w:tab w:val="num" w:pos="142"/>
              </w:tabs>
              <w:suppressAutoHyphens/>
              <w:spacing w:before="100" w:after="0" w:line="240" w:lineRule="auto"/>
              <w:ind w:left="142" w:firstLine="6"/>
              <w:jc w:val="center"/>
              <w:rPr>
                <w:rFonts w:ascii="Times New Roman" w:eastAsia="Times New Roman" w:hAnsi="Times New Roman"/>
                <w:color w:val="000000"/>
                <w:szCs w:val="28"/>
                <w:lang w:eastAsia="ar-SA"/>
              </w:rPr>
            </w:pPr>
            <w:proofErr w:type="spellStart"/>
            <w:r w:rsidRPr="00D159A0">
              <w:rPr>
                <w:rFonts w:ascii="Times New Roman" w:eastAsia="Times New Roman" w:hAnsi="Times New Roman"/>
                <w:color w:val="000000"/>
                <w:szCs w:val="28"/>
                <w:lang w:eastAsia="ar-SA"/>
              </w:rPr>
              <w:t>Белочкин</w:t>
            </w:r>
            <w:proofErr w:type="spellEnd"/>
          </w:p>
          <w:p w14:paraId="6BEEF62E"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сон</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49672697" w14:textId="77777777" w:rsidR="00D159A0" w:rsidRPr="00D159A0" w:rsidRDefault="00D159A0" w:rsidP="00D159A0">
            <w:pPr>
              <w:numPr>
                <w:ilvl w:val="0"/>
                <w:numId w:val="85"/>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зрительной памяти, слухового внимания, мышления.</w:t>
            </w:r>
          </w:p>
          <w:p w14:paraId="15404DA5" w14:textId="77777777" w:rsidR="00D159A0" w:rsidRPr="00D159A0" w:rsidRDefault="00D159A0" w:rsidP="00D159A0">
            <w:pPr>
              <w:numPr>
                <w:ilvl w:val="0"/>
                <w:numId w:val="85"/>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навыков общения, умения выступать публично, высказывать свое мнение.</w:t>
            </w:r>
          </w:p>
          <w:p w14:paraId="5EEF5DCD" w14:textId="77777777" w:rsidR="00D159A0" w:rsidRPr="00D159A0" w:rsidRDefault="00D159A0" w:rsidP="00D159A0">
            <w:pPr>
              <w:suppressAutoHyphens/>
              <w:spacing w:after="0" w:line="240" w:lineRule="auto"/>
              <w:ind w:left="471"/>
              <w:jc w:val="both"/>
              <w:rPr>
                <w:rFonts w:ascii="Times New Roman" w:eastAsia="Times New Roman" w:hAnsi="Times New Roman"/>
                <w:color w:val="000000"/>
                <w:szCs w:val="28"/>
                <w:lang w:eastAsia="ar-SA"/>
              </w:rPr>
            </w:pPr>
          </w:p>
        </w:tc>
      </w:tr>
      <w:tr w:rsidR="00D159A0" w:rsidRPr="00D159A0" w14:paraId="1BEF0441" w14:textId="77777777" w:rsidTr="008A2743">
        <w:tc>
          <w:tcPr>
            <w:tcW w:w="1422" w:type="dxa"/>
            <w:vMerge/>
            <w:tcBorders>
              <w:top w:val="single" w:sz="4" w:space="0" w:color="000000"/>
              <w:left w:val="single" w:sz="4" w:space="0" w:color="000000"/>
              <w:bottom w:val="single" w:sz="4" w:space="0" w:color="000000"/>
            </w:tcBorders>
            <w:shd w:val="clear" w:color="auto" w:fill="FFFFFF"/>
          </w:tcPr>
          <w:p w14:paraId="159C6476" w14:textId="77777777" w:rsidR="00D159A0" w:rsidRPr="00D159A0" w:rsidRDefault="00D159A0" w:rsidP="00D159A0">
            <w:pPr>
              <w:tabs>
                <w:tab w:val="num" w:pos="142"/>
              </w:tabs>
              <w:suppressAutoHyphens/>
              <w:snapToGrid w:val="0"/>
              <w:spacing w:after="0" w:line="240" w:lineRule="auto"/>
              <w:ind w:left="142" w:firstLine="10"/>
              <w:jc w:val="center"/>
              <w:rPr>
                <w:rFonts w:ascii="Times New Roman" w:eastAsia="Times New Roman" w:hAnsi="Times New Roman"/>
                <w:color w:val="000000"/>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2BC6CC60"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Занятие №4</w:t>
            </w:r>
          </w:p>
          <w:p w14:paraId="049B399F"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p>
          <w:p w14:paraId="51FE4BD2" w14:textId="77777777" w:rsidR="00D159A0" w:rsidRPr="00D159A0" w:rsidRDefault="00D159A0" w:rsidP="00D159A0">
            <w:pPr>
              <w:tabs>
                <w:tab w:val="num" w:pos="142"/>
              </w:tabs>
              <w:suppressAutoHyphens/>
              <w:spacing w:before="100"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Госпожа Аккуратность</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23AFA6EF" w14:textId="77777777" w:rsidR="00D159A0" w:rsidRPr="00D159A0" w:rsidRDefault="00D159A0" w:rsidP="00D159A0">
            <w:pPr>
              <w:numPr>
                <w:ilvl w:val="0"/>
                <w:numId w:val="86"/>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эмоциональной и коммуникативной сферы.</w:t>
            </w:r>
          </w:p>
          <w:p w14:paraId="24A3EB07" w14:textId="77777777" w:rsidR="00D159A0" w:rsidRPr="00D159A0" w:rsidRDefault="00D159A0" w:rsidP="00D159A0">
            <w:pPr>
              <w:numPr>
                <w:ilvl w:val="0"/>
                <w:numId w:val="86"/>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волевой сферы, зрительной памяти, внимания, мышления.</w:t>
            </w:r>
          </w:p>
          <w:p w14:paraId="3F7C3AF8" w14:textId="77777777" w:rsidR="00D159A0" w:rsidRPr="00D159A0" w:rsidRDefault="00D159A0" w:rsidP="00D159A0">
            <w:pPr>
              <w:numPr>
                <w:ilvl w:val="0"/>
                <w:numId w:val="86"/>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мелкой мускулатуры руки.</w:t>
            </w:r>
          </w:p>
        </w:tc>
      </w:tr>
      <w:tr w:rsidR="00D159A0" w:rsidRPr="00D159A0" w14:paraId="7F19F948" w14:textId="77777777" w:rsidTr="008A2743">
        <w:tc>
          <w:tcPr>
            <w:tcW w:w="1422" w:type="dxa"/>
            <w:vMerge w:val="restart"/>
            <w:tcBorders>
              <w:top w:val="single" w:sz="4" w:space="0" w:color="000000"/>
              <w:left w:val="single" w:sz="4" w:space="0" w:color="000000"/>
              <w:bottom w:val="single" w:sz="4" w:space="0" w:color="000000"/>
            </w:tcBorders>
            <w:shd w:val="clear" w:color="auto" w:fill="FFFFFF"/>
          </w:tcPr>
          <w:p w14:paraId="3B82E204" w14:textId="77777777" w:rsidR="00D159A0" w:rsidRPr="00D159A0" w:rsidRDefault="00D159A0" w:rsidP="00D159A0">
            <w:pPr>
              <w:tabs>
                <w:tab w:val="num" w:pos="142"/>
              </w:tabs>
              <w:suppressAutoHyphens/>
              <w:spacing w:line="240" w:lineRule="auto"/>
              <w:ind w:left="142" w:firstLine="10"/>
              <w:jc w:val="center"/>
              <w:rPr>
                <w:rFonts w:ascii="Times New Roman" w:eastAsia="SimSun" w:hAnsi="Times New Roman"/>
                <w:szCs w:val="28"/>
                <w:lang w:eastAsia="ar-SA"/>
              </w:rPr>
            </w:pPr>
            <w:r w:rsidRPr="00D159A0">
              <w:rPr>
                <w:rFonts w:ascii="Times New Roman" w:eastAsia="SimSun" w:hAnsi="Times New Roman"/>
                <w:szCs w:val="28"/>
                <w:lang w:eastAsia="ar-SA"/>
              </w:rPr>
              <w:t>Декабрь</w:t>
            </w:r>
          </w:p>
          <w:p w14:paraId="27259A55" w14:textId="77777777" w:rsidR="00D159A0" w:rsidRPr="00D159A0" w:rsidRDefault="00D159A0" w:rsidP="00D159A0">
            <w:pPr>
              <w:tabs>
                <w:tab w:val="num" w:pos="142"/>
              </w:tabs>
              <w:suppressAutoHyphens/>
              <w:spacing w:line="240" w:lineRule="auto"/>
              <w:ind w:left="142" w:firstLine="10"/>
              <w:jc w:val="center"/>
              <w:rPr>
                <w:rFonts w:ascii="Times New Roman" w:eastAsia="SimSun" w:hAnsi="Times New Roman"/>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689E716A"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Занятие №1</w:t>
            </w:r>
          </w:p>
          <w:p w14:paraId="2171D4BD"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p>
          <w:p w14:paraId="26FB1959"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Жадность</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0A083823" w14:textId="77777777" w:rsidR="00D159A0" w:rsidRPr="00D159A0" w:rsidRDefault="00D159A0" w:rsidP="00D159A0">
            <w:pPr>
              <w:numPr>
                <w:ilvl w:val="0"/>
                <w:numId w:val="87"/>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эмоциональной и коммуникативной сферы.</w:t>
            </w:r>
          </w:p>
          <w:p w14:paraId="785E5128" w14:textId="77777777" w:rsidR="00D159A0" w:rsidRPr="00D159A0" w:rsidRDefault="00D159A0" w:rsidP="00D159A0">
            <w:pPr>
              <w:numPr>
                <w:ilvl w:val="0"/>
                <w:numId w:val="87"/>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волевой сферы детей, зрительной памяти, внимания, мышления.</w:t>
            </w:r>
          </w:p>
          <w:p w14:paraId="555C5F72" w14:textId="77777777" w:rsidR="00D159A0" w:rsidRPr="00D159A0" w:rsidRDefault="00D159A0" w:rsidP="00D159A0">
            <w:pPr>
              <w:numPr>
                <w:ilvl w:val="0"/>
                <w:numId w:val="87"/>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мелкой мускулатуры руки.</w:t>
            </w:r>
          </w:p>
          <w:p w14:paraId="53C67241" w14:textId="77777777" w:rsidR="00D159A0" w:rsidRPr="00D159A0" w:rsidRDefault="00D159A0" w:rsidP="00D159A0">
            <w:pPr>
              <w:suppressAutoHyphens/>
              <w:spacing w:after="0" w:line="240" w:lineRule="auto"/>
              <w:ind w:left="471"/>
              <w:jc w:val="both"/>
              <w:rPr>
                <w:rFonts w:ascii="Times New Roman" w:eastAsia="Times New Roman" w:hAnsi="Times New Roman"/>
                <w:color w:val="000000"/>
                <w:szCs w:val="28"/>
                <w:lang w:eastAsia="ar-SA"/>
              </w:rPr>
            </w:pPr>
          </w:p>
        </w:tc>
      </w:tr>
      <w:tr w:rsidR="00D159A0" w:rsidRPr="00D159A0" w14:paraId="3023877F" w14:textId="77777777" w:rsidTr="008A2743">
        <w:tc>
          <w:tcPr>
            <w:tcW w:w="1422" w:type="dxa"/>
            <w:vMerge/>
            <w:tcBorders>
              <w:top w:val="single" w:sz="4" w:space="0" w:color="000000"/>
              <w:left w:val="single" w:sz="4" w:space="0" w:color="000000"/>
              <w:bottom w:val="single" w:sz="4" w:space="0" w:color="000000"/>
            </w:tcBorders>
            <w:shd w:val="clear" w:color="auto" w:fill="FFFFFF"/>
          </w:tcPr>
          <w:p w14:paraId="227D3EE9" w14:textId="77777777" w:rsidR="00D159A0" w:rsidRPr="00D159A0" w:rsidRDefault="00D159A0" w:rsidP="00D159A0">
            <w:pPr>
              <w:tabs>
                <w:tab w:val="num" w:pos="142"/>
              </w:tabs>
              <w:suppressAutoHyphens/>
              <w:snapToGrid w:val="0"/>
              <w:spacing w:before="100" w:after="0" w:line="240" w:lineRule="auto"/>
              <w:ind w:left="142" w:firstLine="709"/>
              <w:jc w:val="both"/>
              <w:rPr>
                <w:rFonts w:ascii="Times New Roman" w:eastAsia="Times New Roman" w:hAnsi="Times New Roman"/>
                <w:color w:val="000000"/>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39E33EF2"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Занятие №2</w:t>
            </w:r>
          </w:p>
          <w:p w14:paraId="5DF29CA2"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p>
          <w:p w14:paraId="3F6FE112"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Волшебно  яблоко</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421A50CC" w14:textId="77777777" w:rsidR="00D159A0" w:rsidRPr="00D159A0" w:rsidRDefault="00D159A0" w:rsidP="00D159A0">
            <w:pPr>
              <w:numPr>
                <w:ilvl w:val="0"/>
                <w:numId w:val="88"/>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эмоциональной и коммуникативной сферы.</w:t>
            </w:r>
          </w:p>
          <w:p w14:paraId="069A731C" w14:textId="77777777" w:rsidR="00D159A0" w:rsidRPr="00D159A0" w:rsidRDefault="00D159A0" w:rsidP="00D159A0">
            <w:pPr>
              <w:numPr>
                <w:ilvl w:val="0"/>
                <w:numId w:val="88"/>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волевой сферы детей, зрительной памяти, внимания, мышления.</w:t>
            </w:r>
          </w:p>
          <w:p w14:paraId="6E3EBA35" w14:textId="77777777" w:rsidR="00D159A0" w:rsidRPr="00D159A0" w:rsidRDefault="00D159A0" w:rsidP="00D159A0">
            <w:pPr>
              <w:numPr>
                <w:ilvl w:val="0"/>
                <w:numId w:val="88"/>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мелкой мускулатуры руки.</w:t>
            </w:r>
          </w:p>
          <w:p w14:paraId="777A7691" w14:textId="77777777" w:rsidR="00D159A0" w:rsidRPr="00D159A0" w:rsidRDefault="00D159A0" w:rsidP="00D159A0">
            <w:pPr>
              <w:suppressAutoHyphens/>
              <w:spacing w:after="0" w:line="240" w:lineRule="auto"/>
              <w:ind w:left="471"/>
              <w:jc w:val="both"/>
              <w:rPr>
                <w:rFonts w:ascii="Times New Roman" w:eastAsia="Times New Roman" w:hAnsi="Times New Roman"/>
                <w:color w:val="000000"/>
                <w:szCs w:val="28"/>
                <w:lang w:eastAsia="ar-SA"/>
              </w:rPr>
            </w:pPr>
          </w:p>
        </w:tc>
      </w:tr>
      <w:tr w:rsidR="00D159A0" w:rsidRPr="00D159A0" w14:paraId="1A5A7554" w14:textId="77777777" w:rsidTr="008A2743">
        <w:tc>
          <w:tcPr>
            <w:tcW w:w="1422" w:type="dxa"/>
            <w:vMerge/>
            <w:tcBorders>
              <w:top w:val="single" w:sz="4" w:space="0" w:color="000000"/>
              <w:left w:val="single" w:sz="4" w:space="0" w:color="000000"/>
              <w:bottom w:val="single" w:sz="4" w:space="0" w:color="000000"/>
            </w:tcBorders>
            <w:shd w:val="clear" w:color="auto" w:fill="FFFFFF"/>
          </w:tcPr>
          <w:p w14:paraId="5E11DF7D" w14:textId="77777777" w:rsidR="00D159A0" w:rsidRPr="00D159A0" w:rsidRDefault="00D159A0" w:rsidP="00D159A0">
            <w:pPr>
              <w:tabs>
                <w:tab w:val="num" w:pos="142"/>
              </w:tabs>
              <w:suppressAutoHyphens/>
              <w:snapToGrid w:val="0"/>
              <w:spacing w:before="100" w:after="0" w:line="240" w:lineRule="auto"/>
              <w:ind w:left="142" w:firstLine="709"/>
              <w:jc w:val="both"/>
              <w:rPr>
                <w:rFonts w:ascii="Times New Roman" w:eastAsia="Times New Roman" w:hAnsi="Times New Roman"/>
                <w:color w:val="000000"/>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6EB79BC5"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Занятие №3</w:t>
            </w:r>
          </w:p>
          <w:p w14:paraId="14DFBAD9"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p>
          <w:p w14:paraId="660FC80F"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Подарки в день рождения</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067ACE41" w14:textId="77777777" w:rsidR="00D159A0" w:rsidRPr="00D159A0" w:rsidRDefault="00D159A0" w:rsidP="00D159A0">
            <w:pPr>
              <w:numPr>
                <w:ilvl w:val="0"/>
                <w:numId w:val="89"/>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сферы общения детей, навыков культурного общения.</w:t>
            </w:r>
          </w:p>
          <w:p w14:paraId="30474F2F" w14:textId="77777777" w:rsidR="00D159A0" w:rsidRPr="00D159A0" w:rsidRDefault="00D159A0" w:rsidP="00D159A0">
            <w:pPr>
              <w:numPr>
                <w:ilvl w:val="0"/>
                <w:numId w:val="89"/>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памяти, внимания, мышления, воображения.</w:t>
            </w:r>
          </w:p>
          <w:p w14:paraId="3AB58110" w14:textId="77777777" w:rsidR="00D159A0" w:rsidRPr="00D159A0" w:rsidRDefault="00D159A0" w:rsidP="00D159A0">
            <w:pPr>
              <w:numPr>
                <w:ilvl w:val="0"/>
                <w:numId w:val="89"/>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мелкой мускулатуры руки.</w:t>
            </w:r>
          </w:p>
          <w:p w14:paraId="6025051F" w14:textId="77777777" w:rsidR="00D159A0" w:rsidRPr="00D159A0" w:rsidRDefault="00D159A0" w:rsidP="00D159A0">
            <w:pPr>
              <w:numPr>
                <w:ilvl w:val="0"/>
                <w:numId w:val="89"/>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lastRenderedPageBreak/>
              <w:t>Развитие произвольности психических процессов.</w:t>
            </w:r>
          </w:p>
          <w:p w14:paraId="07426CF4" w14:textId="77777777" w:rsidR="00D159A0" w:rsidRPr="00D159A0" w:rsidRDefault="00D159A0" w:rsidP="00D159A0">
            <w:pPr>
              <w:suppressAutoHyphens/>
              <w:spacing w:after="0" w:line="240" w:lineRule="auto"/>
              <w:ind w:left="471"/>
              <w:jc w:val="both"/>
              <w:rPr>
                <w:rFonts w:ascii="Times New Roman" w:eastAsia="Times New Roman" w:hAnsi="Times New Roman"/>
                <w:color w:val="000000"/>
                <w:szCs w:val="28"/>
                <w:lang w:eastAsia="ar-SA"/>
              </w:rPr>
            </w:pPr>
          </w:p>
        </w:tc>
      </w:tr>
      <w:tr w:rsidR="00D159A0" w:rsidRPr="00D159A0" w14:paraId="68BAF06E" w14:textId="77777777" w:rsidTr="008A2743">
        <w:tc>
          <w:tcPr>
            <w:tcW w:w="1422" w:type="dxa"/>
            <w:vMerge/>
            <w:tcBorders>
              <w:top w:val="single" w:sz="4" w:space="0" w:color="000000"/>
              <w:left w:val="single" w:sz="4" w:space="0" w:color="000000"/>
              <w:bottom w:val="single" w:sz="4" w:space="0" w:color="000000"/>
            </w:tcBorders>
            <w:shd w:val="clear" w:color="auto" w:fill="FFFFFF"/>
          </w:tcPr>
          <w:p w14:paraId="1B53E332" w14:textId="77777777" w:rsidR="00D159A0" w:rsidRPr="00D159A0" w:rsidRDefault="00D159A0" w:rsidP="00D159A0">
            <w:pPr>
              <w:tabs>
                <w:tab w:val="num" w:pos="142"/>
              </w:tabs>
              <w:suppressAutoHyphens/>
              <w:snapToGrid w:val="0"/>
              <w:spacing w:after="0" w:line="240" w:lineRule="auto"/>
              <w:ind w:left="142" w:firstLine="709"/>
              <w:jc w:val="both"/>
              <w:rPr>
                <w:rFonts w:ascii="Times New Roman" w:eastAsia="Times New Roman" w:hAnsi="Times New Roman"/>
                <w:color w:val="000000"/>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7C3FBA2B" w14:textId="77777777" w:rsidR="00D159A0" w:rsidRPr="00D159A0" w:rsidRDefault="00D159A0" w:rsidP="00D159A0">
            <w:pPr>
              <w:tabs>
                <w:tab w:val="num" w:pos="142"/>
              </w:tabs>
              <w:suppressAutoHyphens/>
              <w:spacing w:after="0" w:line="240" w:lineRule="auto"/>
              <w:ind w:left="142" w:firstLine="43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Занятие №4</w:t>
            </w:r>
          </w:p>
          <w:p w14:paraId="33D60EFD" w14:textId="77777777" w:rsidR="00D159A0" w:rsidRPr="00D159A0" w:rsidRDefault="00D159A0" w:rsidP="00D159A0">
            <w:pPr>
              <w:tabs>
                <w:tab w:val="num" w:pos="142"/>
              </w:tabs>
              <w:suppressAutoHyphens/>
              <w:spacing w:after="0" w:line="240" w:lineRule="auto"/>
              <w:ind w:left="142" w:firstLine="431"/>
              <w:jc w:val="both"/>
              <w:rPr>
                <w:rFonts w:ascii="Times New Roman" w:eastAsia="Times New Roman" w:hAnsi="Times New Roman"/>
                <w:color w:val="000000"/>
                <w:szCs w:val="28"/>
                <w:lang w:eastAsia="ar-SA"/>
              </w:rPr>
            </w:pPr>
          </w:p>
          <w:p w14:paraId="3609D40E" w14:textId="77777777" w:rsidR="00D159A0" w:rsidRPr="00D159A0" w:rsidRDefault="00D159A0" w:rsidP="00D159A0">
            <w:pPr>
              <w:tabs>
                <w:tab w:val="num" w:pos="142"/>
              </w:tabs>
              <w:suppressAutoHyphens/>
              <w:spacing w:before="100"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Домашнее</w:t>
            </w:r>
          </w:p>
          <w:p w14:paraId="3218F640" w14:textId="77777777" w:rsidR="00D159A0" w:rsidRPr="00D159A0" w:rsidRDefault="00D159A0" w:rsidP="00D159A0">
            <w:pPr>
              <w:tabs>
                <w:tab w:val="num" w:pos="142"/>
              </w:tabs>
              <w:suppressAutoHyphens/>
              <w:spacing w:after="0" w:line="240" w:lineRule="auto"/>
              <w:ind w:left="142" w:firstLine="714"/>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задание</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02ABD4F0" w14:textId="77777777" w:rsidR="00D159A0" w:rsidRPr="00D159A0" w:rsidRDefault="00D159A0" w:rsidP="00D159A0">
            <w:pPr>
              <w:numPr>
                <w:ilvl w:val="0"/>
                <w:numId w:val="90"/>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навыков общения у детей, умение работать в царе.</w:t>
            </w:r>
          </w:p>
          <w:p w14:paraId="1514ACF1" w14:textId="77777777" w:rsidR="00D159A0" w:rsidRPr="00D159A0" w:rsidRDefault="00D159A0" w:rsidP="00D159A0">
            <w:pPr>
              <w:numPr>
                <w:ilvl w:val="0"/>
                <w:numId w:val="90"/>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речи и логического мышления.</w:t>
            </w:r>
          </w:p>
          <w:p w14:paraId="553B6468" w14:textId="77777777" w:rsidR="00D159A0" w:rsidRPr="00D159A0" w:rsidRDefault="00D159A0" w:rsidP="00D159A0">
            <w:pPr>
              <w:numPr>
                <w:ilvl w:val="0"/>
                <w:numId w:val="90"/>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зрительной памяти, слухового внимания, мышления.</w:t>
            </w:r>
          </w:p>
          <w:p w14:paraId="6287C5DE" w14:textId="77777777" w:rsidR="00D159A0" w:rsidRPr="00D159A0" w:rsidRDefault="00D159A0" w:rsidP="00D159A0">
            <w:pPr>
              <w:numPr>
                <w:ilvl w:val="0"/>
                <w:numId w:val="90"/>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мелкой мускулатуры руки.</w:t>
            </w:r>
          </w:p>
          <w:p w14:paraId="0DBEB88F" w14:textId="77777777" w:rsidR="00D159A0" w:rsidRPr="00D159A0" w:rsidRDefault="00D159A0" w:rsidP="00D159A0">
            <w:pPr>
              <w:numPr>
                <w:ilvl w:val="0"/>
                <w:numId w:val="90"/>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произвольности психических процессов.</w:t>
            </w:r>
          </w:p>
        </w:tc>
      </w:tr>
      <w:tr w:rsidR="00D159A0" w:rsidRPr="00D159A0" w14:paraId="6FBC56CE" w14:textId="77777777" w:rsidTr="008A2743">
        <w:tc>
          <w:tcPr>
            <w:tcW w:w="1422" w:type="dxa"/>
            <w:vMerge w:val="restart"/>
            <w:tcBorders>
              <w:top w:val="single" w:sz="4" w:space="0" w:color="000000"/>
              <w:left w:val="single" w:sz="4" w:space="0" w:color="000000"/>
              <w:bottom w:val="single" w:sz="4" w:space="0" w:color="000000"/>
            </w:tcBorders>
            <w:shd w:val="clear" w:color="auto" w:fill="FFFFFF"/>
          </w:tcPr>
          <w:p w14:paraId="66A6ABC9" w14:textId="77777777" w:rsidR="00D159A0" w:rsidRPr="00D159A0" w:rsidRDefault="00D159A0" w:rsidP="00D159A0">
            <w:pPr>
              <w:tabs>
                <w:tab w:val="num" w:pos="142"/>
              </w:tabs>
              <w:suppressAutoHyphens/>
              <w:spacing w:after="0" w:line="240" w:lineRule="auto"/>
              <w:ind w:left="142" w:firstLine="10"/>
              <w:jc w:val="center"/>
              <w:rPr>
                <w:rFonts w:ascii="Times New Roman" w:eastAsia="Times New Roman" w:hAnsi="Times New Roman"/>
                <w:color w:val="000000"/>
                <w:szCs w:val="28"/>
                <w:lang w:eastAsia="ar-SA"/>
              </w:rPr>
            </w:pPr>
            <w:r w:rsidRPr="00D159A0">
              <w:rPr>
                <w:rFonts w:ascii="Times New Roman" w:eastAsia="Times New Roman" w:hAnsi="Times New Roman"/>
                <w:bCs/>
                <w:color w:val="000000"/>
                <w:szCs w:val="28"/>
                <w:lang w:eastAsia="ar-SA"/>
              </w:rPr>
              <w:t>Январь</w:t>
            </w:r>
          </w:p>
        </w:tc>
        <w:tc>
          <w:tcPr>
            <w:tcW w:w="2653" w:type="dxa"/>
            <w:tcBorders>
              <w:top w:val="single" w:sz="4" w:space="0" w:color="000000"/>
              <w:left w:val="single" w:sz="4" w:space="0" w:color="000000"/>
              <w:bottom w:val="single" w:sz="4" w:space="0" w:color="000000"/>
            </w:tcBorders>
            <w:shd w:val="clear" w:color="auto" w:fill="auto"/>
          </w:tcPr>
          <w:p w14:paraId="23193994"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Занятие №1</w:t>
            </w:r>
          </w:p>
          <w:p w14:paraId="19C2AA66"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p>
          <w:p w14:paraId="5C0FD768"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Школьные оценки</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66C78E24" w14:textId="77777777" w:rsidR="00D159A0" w:rsidRPr="00D159A0" w:rsidRDefault="00D159A0" w:rsidP="00D159A0">
            <w:pPr>
              <w:numPr>
                <w:ilvl w:val="0"/>
                <w:numId w:val="91"/>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навыков общения детей.</w:t>
            </w:r>
          </w:p>
          <w:p w14:paraId="10A4E15C" w14:textId="77777777" w:rsidR="00D159A0" w:rsidRPr="00D159A0" w:rsidRDefault="00D159A0" w:rsidP="00D159A0">
            <w:pPr>
              <w:numPr>
                <w:ilvl w:val="0"/>
                <w:numId w:val="91"/>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Развития мышления (анализ, логическое мышление).</w:t>
            </w:r>
          </w:p>
          <w:p w14:paraId="20663794" w14:textId="77777777" w:rsidR="00D159A0" w:rsidRPr="00D159A0" w:rsidRDefault="00D159A0" w:rsidP="00D159A0">
            <w:pPr>
              <w:numPr>
                <w:ilvl w:val="0"/>
                <w:numId w:val="91"/>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внимания (зрительное внимание, распределение, слуховое).</w:t>
            </w:r>
          </w:p>
          <w:p w14:paraId="0C6EE23D" w14:textId="77777777" w:rsidR="00D159A0" w:rsidRPr="00D159A0" w:rsidRDefault="00D159A0" w:rsidP="00D159A0">
            <w:pPr>
              <w:numPr>
                <w:ilvl w:val="0"/>
                <w:numId w:val="91"/>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мелкой мускулатуры руки.</w:t>
            </w:r>
          </w:p>
          <w:p w14:paraId="14E9FDDA" w14:textId="77777777" w:rsidR="00D159A0" w:rsidRPr="00D159A0" w:rsidRDefault="00D159A0" w:rsidP="00D159A0">
            <w:pPr>
              <w:numPr>
                <w:ilvl w:val="0"/>
                <w:numId w:val="91"/>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произвольности психических процессов.</w:t>
            </w:r>
          </w:p>
        </w:tc>
      </w:tr>
      <w:tr w:rsidR="00D159A0" w:rsidRPr="00D159A0" w14:paraId="36160368" w14:textId="77777777" w:rsidTr="008A2743">
        <w:tc>
          <w:tcPr>
            <w:tcW w:w="1422" w:type="dxa"/>
            <w:vMerge/>
            <w:tcBorders>
              <w:top w:val="single" w:sz="4" w:space="0" w:color="000000"/>
              <w:left w:val="single" w:sz="4" w:space="0" w:color="000000"/>
              <w:bottom w:val="single" w:sz="4" w:space="0" w:color="000000"/>
            </w:tcBorders>
            <w:shd w:val="clear" w:color="auto" w:fill="FFFFFF"/>
          </w:tcPr>
          <w:p w14:paraId="275B0909" w14:textId="77777777" w:rsidR="00D159A0" w:rsidRPr="00D159A0" w:rsidRDefault="00D159A0" w:rsidP="00D159A0">
            <w:pPr>
              <w:tabs>
                <w:tab w:val="num" w:pos="142"/>
              </w:tabs>
              <w:suppressAutoHyphens/>
              <w:snapToGrid w:val="0"/>
              <w:spacing w:before="100" w:after="0" w:line="240" w:lineRule="auto"/>
              <w:ind w:left="142" w:firstLine="10"/>
              <w:jc w:val="center"/>
              <w:rPr>
                <w:rFonts w:ascii="Times New Roman" w:eastAsia="Times New Roman" w:hAnsi="Times New Roman"/>
                <w:color w:val="000000"/>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6A765CD5"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Занятие №2</w:t>
            </w:r>
          </w:p>
          <w:p w14:paraId="59D44AEB"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p>
          <w:p w14:paraId="404AF6A8"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Ленивец</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16E56A58" w14:textId="77777777" w:rsidR="00D159A0" w:rsidRPr="00D159A0" w:rsidRDefault="00D159A0" w:rsidP="00D159A0">
            <w:pPr>
              <w:numPr>
                <w:ilvl w:val="0"/>
                <w:numId w:val="92"/>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навыков общения детей.</w:t>
            </w:r>
          </w:p>
          <w:p w14:paraId="7A2D673D" w14:textId="77777777" w:rsidR="00D159A0" w:rsidRPr="00D159A0" w:rsidRDefault="00D159A0" w:rsidP="00D159A0">
            <w:pPr>
              <w:numPr>
                <w:ilvl w:val="0"/>
                <w:numId w:val="92"/>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Развития мышления (анализ, логическое мышление).</w:t>
            </w:r>
          </w:p>
          <w:p w14:paraId="3ADE94FC" w14:textId="77777777" w:rsidR="00D159A0" w:rsidRPr="00D159A0" w:rsidRDefault="00D159A0" w:rsidP="00D159A0">
            <w:pPr>
              <w:numPr>
                <w:ilvl w:val="0"/>
                <w:numId w:val="92"/>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внимания (зрительное внимание, распределение, слуховое).</w:t>
            </w:r>
          </w:p>
          <w:p w14:paraId="08064AE9" w14:textId="77777777" w:rsidR="00D159A0" w:rsidRPr="00D159A0" w:rsidRDefault="00D159A0" w:rsidP="00D159A0">
            <w:pPr>
              <w:numPr>
                <w:ilvl w:val="0"/>
                <w:numId w:val="92"/>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мелкой мускулатуры руки.</w:t>
            </w:r>
          </w:p>
          <w:p w14:paraId="74748B6E" w14:textId="77777777" w:rsidR="00D159A0" w:rsidRPr="00D159A0" w:rsidRDefault="00D159A0" w:rsidP="00D159A0">
            <w:pPr>
              <w:numPr>
                <w:ilvl w:val="0"/>
                <w:numId w:val="92"/>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произвольности психических процессов.</w:t>
            </w:r>
          </w:p>
        </w:tc>
      </w:tr>
      <w:tr w:rsidR="00D159A0" w:rsidRPr="00D159A0" w14:paraId="291A8A26" w14:textId="77777777" w:rsidTr="008A2743">
        <w:tc>
          <w:tcPr>
            <w:tcW w:w="1422" w:type="dxa"/>
            <w:vMerge/>
            <w:tcBorders>
              <w:top w:val="single" w:sz="4" w:space="0" w:color="000000"/>
              <w:left w:val="single" w:sz="4" w:space="0" w:color="000000"/>
              <w:bottom w:val="single" w:sz="4" w:space="0" w:color="000000"/>
            </w:tcBorders>
            <w:shd w:val="clear" w:color="auto" w:fill="FFFFFF"/>
          </w:tcPr>
          <w:p w14:paraId="058D7DC8" w14:textId="77777777" w:rsidR="00D159A0" w:rsidRPr="00D159A0" w:rsidRDefault="00D159A0" w:rsidP="00D159A0">
            <w:pPr>
              <w:tabs>
                <w:tab w:val="num" w:pos="142"/>
              </w:tabs>
              <w:suppressAutoHyphens/>
              <w:snapToGrid w:val="0"/>
              <w:spacing w:after="0" w:line="240" w:lineRule="auto"/>
              <w:ind w:left="142" w:firstLine="10"/>
              <w:jc w:val="center"/>
              <w:rPr>
                <w:rFonts w:ascii="Times New Roman" w:eastAsia="Times New Roman" w:hAnsi="Times New Roman"/>
                <w:color w:val="000000"/>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201F22B2"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Занятие №3</w:t>
            </w:r>
          </w:p>
          <w:p w14:paraId="6582D39D"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p>
          <w:p w14:paraId="66FD1CC7"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Подсказка</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1745E9F8" w14:textId="77777777" w:rsidR="00D159A0" w:rsidRPr="00D159A0" w:rsidRDefault="00D159A0" w:rsidP="00D159A0">
            <w:pPr>
              <w:numPr>
                <w:ilvl w:val="0"/>
                <w:numId w:val="93"/>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Подсказка</w:t>
            </w:r>
            <w:r w:rsidRPr="00D159A0">
              <w:rPr>
                <w:rFonts w:ascii="Times New Roman" w:eastAsia="Times New Roman" w:hAnsi="Times New Roman"/>
                <w:color w:val="000000"/>
                <w:szCs w:val="28"/>
                <w:lang w:eastAsia="ar-SA"/>
              </w:rPr>
              <w:tab/>
              <w:t>развитие эмоциональной и коммуникативной сферы.</w:t>
            </w:r>
          </w:p>
          <w:p w14:paraId="702D833E" w14:textId="77777777" w:rsidR="00D159A0" w:rsidRPr="00D159A0" w:rsidRDefault="00D159A0" w:rsidP="00D159A0">
            <w:pPr>
              <w:numPr>
                <w:ilvl w:val="0"/>
                <w:numId w:val="93"/>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внимания, логического мышления.</w:t>
            </w:r>
          </w:p>
          <w:p w14:paraId="1D10CB8D" w14:textId="77777777" w:rsidR="00D159A0" w:rsidRPr="00D159A0" w:rsidRDefault="00D159A0" w:rsidP="00D159A0">
            <w:pPr>
              <w:numPr>
                <w:ilvl w:val="0"/>
                <w:numId w:val="93"/>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мелкой мускулатуры руки.</w:t>
            </w:r>
          </w:p>
          <w:p w14:paraId="285D9499" w14:textId="77777777" w:rsidR="00D159A0" w:rsidRPr="00D159A0" w:rsidRDefault="00D159A0" w:rsidP="00D159A0">
            <w:pPr>
              <w:numPr>
                <w:ilvl w:val="0"/>
                <w:numId w:val="93"/>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произвольности психических процессов.</w:t>
            </w:r>
          </w:p>
        </w:tc>
      </w:tr>
      <w:tr w:rsidR="00D159A0" w:rsidRPr="00D159A0" w14:paraId="6AE16B58" w14:textId="77777777" w:rsidTr="008A2743">
        <w:tc>
          <w:tcPr>
            <w:tcW w:w="1422" w:type="dxa"/>
            <w:vMerge w:val="restart"/>
            <w:tcBorders>
              <w:top w:val="single" w:sz="4" w:space="0" w:color="000000"/>
              <w:left w:val="single" w:sz="4" w:space="0" w:color="000000"/>
              <w:bottom w:val="single" w:sz="4" w:space="0" w:color="000000"/>
            </w:tcBorders>
            <w:shd w:val="clear" w:color="auto" w:fill="FFFFFF"/>
          </w:tcPr>
          <w:p w14:paraId="7A32A21A" w14:textId="77777777" w:rsidR="00D159A0" w:rsidRPr="00D159A0" w:rsidRDefault="00D159A0" w:rsidP="00D159A0">
            <w:pPr>
              <w:tabs>
                <w:tab w:val="num" w:pos="142"/>
              </w:tabs>
              <w:suppressAutoHyphens/>
              <w:spacing w:line="240" w:lineRule="auto"/>
              <w:ind w:left="142" w:firstLine="10"/>
              <w:jc w:val="center"/>
              <w:rPr>
                <w:rFonts w:ascii="Times New Roman" w:eastAsia="SimSun" w:hAnsi="Times New Roman"/>
                <w:szCs w:val="28"/>
                <w:lang w:eastAsia="ar-SA"/>
              </w:rPr>
            </w:pPr>
            <w:r w:rsidRPr="00D159A0">
              <w:rPr>
                <w:rFonts w:ascii="Times New Roman" w:eastAsia="SimSun" w:hAnsi="Times New Roman"/>
                <w:szCs w:val="28"/>
                <w:lang w:eastAsia="ar-SA"/>
              </w:rPr>
              <w:t>Февраль</w:t>
            </w:r>
          </w:p>
          <w:p w14:paraId="0381B889" w14:textId="77777777" w:rsidR="00D159A0" w:rsidRPr="00D159A0" w:rsidRDefault="00D159A0" w:rsidP="00D159A0">
            <w:pPr>
              <w:tabs>
                <w:tab w:val="num" w:pos="142"/>
                <w:tab w:val="left" w:pos="399"/>
                <w:tab w:val="center" w:pos="610"/>
              </w:tabs>
              <w:suppressAutoHyphens/>
              <w:spacing w:line="240" w:lineRule="auto"/>
              <w:ind w:left="142" w:firstLine="10"/>
              <w:jc w:val="center"/>
              <w:rPr>
                <w:rFonts w:ascii="Times New Roman" w:eastAsia="SimSun" w:hAnsi="Times New Roman"/>
                <w:szCs w:val="28"/>
                <w:lang w:eastAsia="ar-SA"/>
              </w:rPr>
            </w:pPr>
          </w:p>
          <w:p w14:paraId="22910144" w14:textId="77777777" w:rsidR="00D159A0" w:rsidRPr="00D159A0" w:rsidRDefault="00D159A0" w:rsidP="00D159A0">
            <w:pPr>
              <w:tabs>
                <w:tab w:val="num" w:pos="142"/>
              </w:tabs>
              <w:suppressAutoHyphens/>
              <w:spacing w:line="240" w:lineRule="auto"/>
              <w:ind w:left="142" w:firstLine="10"/>
              <w:jc w:val="center"/>
              <w:rPr>
                <w:rFonts w:ascii="Times New Roman" w:eastAsia="SimSun" w:hAnsi="Times New Roman"/>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2FEA4899"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lastRenderedPageBreak/>
              <w:t>Занятие №1</w:t>
            </w:r>
          </w:p>
          <w:p w14:paraId="49EFE694"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p>
          <w:p w14:paraId="136DA32B"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Обманный отдых</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70197592" w14:textId="77777777" w:rsidR="00D159A0" w:rsidRPr="00D159A0" w:rsidRDefault="00D159A0" w:rsidP="00D159A0">
            <w:pPr>
              <w:numPr>
                <w:ilvl w:val="0"/>
                <w:numId w:val="94"/>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Подсказка</w:t>
            </w:r>
            <w:r w:rsidRPr="00D159A0">
              <w:rPr>
                <w:rFonts w:ascii="Times New Roman" w:eastAsia="Times New Roman" w:hAnsi="Times New Roman"/>
                <w:color w:val="000000"/>
                <w:szCs w:val="28"/>
                <w:lang w:eastAsia="ar-SA"/>
              </w:rPr>
              <w:tab/>
              <w:t>развитие эмоциональной и коммуникативной сферы.</w:t>
            </w:r>
          </w:p>
          <w:p w14:paraId="1BC050C9" w14:textId="77777777" w:rsidR="00D159A0" w:rsidRPr="00D159A0" w:rsidRDefault="00D159A0" w:rsidP="00D159A0">
            <w:pPr>
              <w:numPr>
                <w:ilvl w:val="0"/>
                <w:numId w:val="94"/>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 xml:space="preserve">Развитие внимания, логического </w:t>
            </w:r>
            <w:r w:rsidRPr="00D159A0">
              <w:rPr>
                <w:rFonts w:ascii="Times New Roman" w:eastAsia="Times New Roman" w:hAnsi="Times New Roman"/>
                <w:color w:val="000000"/>
                <w:szCs w:val="28"/>
                <w:lang w:eastAsia="ar-SA"/>
              </w:rPr>
              <w:lastRenderedPageBreak/>
              <w:t>мышления.</w:t>
            </w:r>
          </w:p>
          <w:p w14:paraId="3BE7F47B" w14:textId="77777777" w:rsidR="00D159A0" w:rsidRPr="00D159A0" w:rsidRDefault="00D159A0" w:rsidP="00D159A0">
            <w:pPr>
              <w:numPr>
                <w:ilvl w:val="0"/>
                <w:numId w:val="94"/>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мелкой мускулатуры руки.</w:t>
            </w:r>
          </w:p>
          <w:p w14:paraId="4C9AD4C5" w14:textId="77777777" w:rsidR="00D159A0" w:rsidRPr="00D159A0" w:rsidRDefault="00D159A0" w:rsidP="00D159A0">
            <w:pPr>
              <w:numPr>
                <w:ilvl w:val="0"/>
                <w:numId w:val="94"/>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произвольности психических процессов.</w:t>
            </w:r>
          </w:p>
        </w:tc>
      </w:tr>
      <w:tr w:rsidR="00D159A0" w:rsidRPr="00D159A0" w14:paraId="1015DF6D" w14:textId="77777777" w:rsidTr="008A2743">
        <w:tc>
          <w:tcPr>
            <w:tcW w:w="1422" w:type="dxa"/>
            <w:vMerge/>
            <w:tcBorders>
              <w:top w:val="single" w:sz="4" w:space="0" w:color="000000"/>
              <w:left w:val="single" w:sz="4" w:space="0" w:color="000000"/>
              <w:bottom w:val="single" w:sz="4" w:space="0" w:color="000000"/>
            </w:tcBorders>
            <w:shd w:val="clear" w:color="auto" w:fill="FFFFFF"/>
          </w:tcPr>
          <w:p w14:paraId="64E010BE" w14:textId="77777777" w:rsidR="00D159A0" w:rsidRPr="00D159A0" w:rsidRDefault="00D159A0" w:rsidP="00D159A0">
            <w:pPr>
              <w:tabs>
                <w:tab w:val="num" w:pos="142"/>
              </w:tabs>
              <w:suppressAutoHyphens/>
              <w:snapToGrid w:val="0"/>
              <w:spacing w:before="100" w:after="0" w:line="240" w:lineRule="auto"/>
              <w:ind w:left="142" w:firstLine="10"/>
              <w:jc w:val="center"/>
              <w:rPr>
                <w:rFonts w:ascii="Times New Roman" w:eastAsia="Times New Roman" w:hAnsi="Times New Roman"/>
                <w:color w:val="000000"/>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02EF39F2"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Занятие №2</w:t>
            </w:r>
          </w:p>
          <w:p w14:paraId="2E8EA220"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p>
          <w:p w14:paraId="30EE7BB9" w14:textId="77777777" w:rsidR="00D159A0" w:rsidRPr="00D159A0" w:rsidRDefault="00D159A0" w:rsidP="00D159A0">
            <w:pPr>
              <w:tabs>
                <w:tab w:val="num" w:pos="142"/>
              </w:tabs>
              <w:suppressAutoHyphens/>
              <w:spacing w:after="0" w:line="240" w:lineRule="auto"/>
              <w:ind w:left="142" w:firstLine="6"/>
              <w:jc w:val="center"/>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Прививка</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480D275F" w14:textId="77777777" w:rsidR="00D159A0" w:rsidRPr="00D159A0" w:rsidRDefault="00D159A0" w:rsidP="00D159A0">
            <w:pPr>
              <w:numPr>
                <w:ilvl w:val="0"/>
                <w:numId w:val="95"/>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эмоциональной и коммуникативной сферы.</w:t>
            </w:r>
          </w:p>
          <w:p w14:paraId="3BAC4612" w14:textId="77777777" w:rsidR="00D159A0" w:rsidRPr="00D159A0" w:rsidRDefault="00D159A0" w:rsidP="00D159A0">
            <w:pPr>
              <w:numPr>
                <w:ilvl w:val="0"/>
                <w:numId w:val="95"/>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внимания, мышления, зрительной памяти, воображения.</w:t>
            </w:r>
          </w:p>
          <w:p w14:paraId="5B090338" w14:textId="77777777" w:rsidR="00D159A0" w:rsidRPr="00D159A0" w:rsidRDefault="00D159A0" w:rsidP="00D159A0">
            <w:pPr>
              <w:numPr>
                <w:ilvl w:val="0"/>
                <w:numId w:val="95"/>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мелкой мускулатуры руки.</w:t>
            </w:r>
          </w:p>
          <w:p w14:paraId="03CD5DA7" w14:textId="77777777" w:rsidR="00D159A0" w:rsidRPr="00D159A0" w:rsidRDefault="00D159A0" w:rsidP="00D159A0">
            <w:pPr>
              <w:numPr>
                <w:ilvl w:val="0"/>
                <w:numId w:val="95"/>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произвольности психических процессов.</w:t>
            </w:r>
          </w:p>
          <w:p w14:paraId="788E8F21" w14:textId="77777777" w:rsidR="00D159A0" w:rsidRPr="00D159A0" w:rsidRDefault="00D159A0" w:rsidP="00D159A0">
            <w:pPr>
              <w:suppressAutoHyphens/>
              <w:spacing w:after="0" w:line="240" w:lineRule="auto"/>
              <w:ind w:left="471"/>
              <w:jc w:val="both"/>
              <w:rPr>
                <w:rFonts w:ascii="Times New Roman" w:eastAsia="Times New Roman" w:hAnsi="Times New Roman"/>
                <w:color w:val="000000"/>
                <w:szCs w:val="28"/>
                <w:lang w:eastAsia="ar-SA"/>
              </w:rPr>
            </w:pPr>
          </w:p>
        </w:tc>
      </w:tr>
      <w:tr w:rsidR="00D159A0" w:rsidRPr="00D159A0" w14:paraId="52AEE58B" w14:textId="77777777" w:rsidTr="008A2743">
        <w:tc>
          <w:tcPr>
            <w:tcW w:w="1422" w:type="dxa"/>
            <w:vMerge/>
            <w:tcBorders>
              <w:top w:val="single" w:sz="4" w:space="0" w:color="000000"/>
              <w:left w:val="single" w:sz="4" w:space="0" w:color="000000"/>
              <w:bottom w:val="single" w:sz="4" w:space="0" w:color="000000"/>
            </w:tcBorders>
            <w:shd w:val="clear" w:color="auto" w:fill="FFFFFF"/>
          </w:tcPr>
          <w:p w14:paraId="32290495" w14:textId="77777777" w:rsidR="00D159A0" w:rsidRPr="00D159A0" w:rsidRDefault="00D159A0" w:rsidP="00D159A0">
            <w:pPr>
              <w:tabs>
                <w:tab w:val="num" w:pos="142"/>
              </w:tabs>
              <w:suppressAutoHyphens/>
              <w:snapToGrid w:val="0"/>
              <w:spacing w:before="100" w:after="0" w:line="240" w:lineRule="auto"/>
              <w:ind w:left="142" w:firstLine="10"/>
              <w:jc w:val="center"/>
              <w:rPr>
                <w:rFonts w:ascii="Times New Roman" w:eastAsia="Times New Roman" w:hAnsi="Times New Roman"/>
                <w:color w:val="000000"/>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6AA19381"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color w:val="000000"/>
                <w:kern w:val="1"/>
                <w:szCs w:val="28"/>
                <w:lang w:eastAsia="ar-SA"/>
              </w:rPr>
            </w:pPr>
            <w:r w:rsidRPr="00D159A0">
              <w:rPr>
                <w:rFonts w:ascii="Times New Roman" w:eastAsia="SimSun" w:hAnsi="Times New Roman"/>
                <w:color w:val="000000"/>
                <w:kern w:val="1"/>
                <w:szCs w:val="28"/>
                <w:lang w:eastAsia="ar-SA"/>
              </w:rPr>
              <w:t>Занятие №3</w:t>
            </w:r>
          </w:p>
          <w:p w14:paraId="53A4B1B9"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kern w:val="1"/>
                <w:szCs w:val="28"/>
                <w:lang w:eastAsia="ar-SA"/>
              </w:rPr>
            </w:pPr>
            <w:r w:rsidRPr="00D159A0">
              <w:rPr>
                <w:rFonts w:ascii="Times New Roman" w:eastAsia="SimSun" w:hAnsi="Times New Roman"/>
                <w:kern w:val="1"/>
                <w:szCs w:val="28"/>
                <w:lang w:eastAsia="ar-SA"/>
              </w:rPr>
              <w:t>Больной друг</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7042FBB1" w14:textId="77777777" w:rsidR="00D159A0" w:rsidRPr="00D159A0" w:rsidRDefault="00D159A0" w:rsidP="00D159A0">
            <w:pPr>
              <w:numPr>
                <w:ilvl w:val="0"/>
                <w:numId w:val="96"/>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эмоциональной и коммуникативной сферы.</w:t>
            </w:r>
          </w:p>
          <w:p w14:paraId="54BEAE4F" w14:textId="77777777" w:rsidR="00D159A0" w:rsidRPr="00D159A0" w:rsidRDefault="00D159A0" w:rsidP="00D159A0">
            <w:pPr>
              <w:numPr>
                <w:ilvl w:val="0"/>
                <w:numId w:val="96"/>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внимания, мышления, зрительной памяти, воображения.</w:t>
            </w:r>
          </w:p>
          <w:p w14:paraId="3231F407" w14:textId="77777777" w:rsidR="00D159A0" w:rsidRPr="00D159A0" w:rsidRDefault="00D159A0" w:rsidP="00D159A0">
            <w:pPr>
              <w:numPr>
                <w:ilvl w:val="0"/>
                <w:numId w:val="96"/>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мелкой мускулатуры руки.</w:t>
            </w:r>
          </w:p>
          <w:p w14:paraId="416B7687" w14:textId="77777777" w:rsidR="00D159A0" w:rsidRPr="00D159A0" w:rsidRDefault="00D159A0" w:rsidP="00D159A0">
            <w:pPr>
              <w:numPr>
                <w:ilvl w:val="0"/>
                <w:numId w:val="96"/>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4.развитие произвольности психических процессов.</w:t>
            </w:r>
          </w:p>
        </w:tc>
      </w:tr>
      <w:tr w:rsidR="00D159A0" w:rsidRPr="00D159A0" w14:paraId="68FA6C8B" w14:textId="77777777" w:rsidTr="008A2743">
        <w:tc>
          <w:tcPr>
            <w:tcW w:w="1422" w:type="dxa"/>
            <w:vMerge/>
            <w:tcBorders>
              <w:top w:val="single" w:sz="4" w:space="0" w:color="000000"/>
              <w:left w:val="single" w:sz="4" w:space="0" w:color="000000"/>
              <w:bottom w:val="single" w:sz="4" w:space="0" w:color="000000"/>
            </w:tcBorders>
            <w:shd w:val="clear" w:color="auto" w:fill="FFFFFF"/>
          </w:tcPr>
          <w:p w14:paraId="1AA8F0CC" w14:textId="77777777" w:rsidR="00D159A0" w:rsidRPr="00D159A0" w:rsidRDefault="00D159A0" w:rsidP="00D159A0">
            <w:pPr>
              <w:tabs>
                <w:tab w:val="num" w:pos="142"/>
              </w:tabs>
              <w:suppressAutoHyphens/>
              <w:snapToGrid w:val="0"/>
              <w:spacing w:after="0" w:line="240" w:lineRule="auto"/>
              <w:ind w:left="142" w:firstLine="10"/>
              <w:jc w:val="center"/>
              <w:rPr>
                <w:rFonts w:ascii="Times New Roman" w:eastAsia="Times New Roman" w:hAnsi="Times New Roman"/>
                <w:color w:val="000000"/>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5E2A79C8"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color w:val="000000"/>
                <w:kern w:val="1"/>
                <w:szCs w:val="28"/>
                <w:lang w:eastAsia="ar-SA"/>
              </w:rPr>
            </w:pPr>
            <w:r w:rsidRPr="00D159A0">
              <w:rPr>
                <w:rFonts w:ascii="Times New Roman" w:eastAsia="SimSun" w:hAnsi="Times New Roman"/>
                <w:color w:val="000000"/>
                <w:kern w:val="1"/>
                <w:szCs w:val="28"/>
                <w:lang w:eastAsia="ar-SA"/>
              </w:rPr>
              <w:t>Занятие №4</w:t>
            </w:r>
          </w:p>
          <w:p w14:paraId="1E8EC5ED"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kern w:val="1"/>
                <w:szCs w:val="28"/>
                <w:lang w:eastAsia="ar-SA"/>
              </w:rPr>
            </w:pPr>
            <w:r w:rsidRPr="00D159A0">
              <w:rPr>
                <w:rFonts w:ascii="Times New Roman" w:eastAsia="SimSun" w:hAnsi="Times New Roman"/>
                <w:kern w:val="1"/>
                <w:szCs w:val="28"/>
                <w:lang w:eastAsia="ar-SA"/>
              </w:rPr>
              <w:t>Ябеда</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664BC786" w14:textId="77777777" w:rsidR="00D159A0" w:rsidRPr="00D159A0" w:rsidRDefault="00D159A0" w:rsidP="00D159A0">
            <w:pPr>
              <w:numPr>
                <w:ilvl w:val="0"/>
                <w:numId w:val="97"/>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эмоциональной и коммуникативной сферы.</w:t>
            </w:r>
          </w:p>
          <w:p w14:paraId="043242E4" w14:textId="77777777" w:rsidR="00D159A0" w:rsidRPr="00D159A0" w:rsidRDefault="00D159A0" w:rsidP="00D159A0">
            <w:pPr>
              <w:numPr>
                <w:ilvl w:val="0"/>
                <w:numId w:val="97"/>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внимания, мышления, зрительной памяти, воображения.</w:t>
            </w:r>
          </w:p>
          <w:p w14:paraId="173CC4D3" w14:textId="77777777" w:rsidR="00D159A0" w:rsidRPr="00D159A0" w:rsidRDefault="00D159A0" w:rsidP="00D159A0">
            <w:pPr>
              <w:numPr>
                <w:ilvl w:val="0"/>
                <w:numId w:val="97"/>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мелкой мускулатуры руки.</w:t>
            </w:r>
          </w:p>
          <w:p w14:paraId="11579BA3" w14:textId="77777777" w:rsidR="00D159A0" w:rsidRPr="00D159A0" w:rsidRDefault="00D159A0" w:rsidP="00D159A0">
            <w:pPr>
              <w:numPr>
                <w:ilvl w:val="0"/>
                <w:numId w:val="97"/>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произвольности психических процессов.</w:t>
            </w:r>
          </w:p>
        </w:tc>
      </w:tr>
      <w:tr w:rsidR="00D159A0" w:rsidRPr="00D159A0" w14:paraId="1057D362" w14:textId="77777777" w:rsidTr="008A2743">
        <w:tc>
          <w:tcPr>
            <w:tcW w:w="1422" w:type="dxa"/>
            <w:vMerge w:val="restart"/>
            <w:tcBorders>
              <w:top w:val="single" w:sz="4" w:space="0" w:color="000000"/>
              <w:left w:val="single" w:sz="4" w:space="0" w:color="000000"/>
              <w:bottom w:val="single" w:sz="4" w:space="0" w:color="000000"/>
            </w:tcBorders>
            <w:shd w:val="clear" w:color="auto" w:fill="FFFFFF"/>
          </w:tcPr>
          <w:p w14:paraId="6A22F067" w14:textId="77777777" w:rsidR="00D159A0" w:rsidRPr="00D159A0" w:rsidRDefault="00D159A0" w:rsidP="00D159A0">
            <w:pPr>
              <w:tabs>
                <w:tab w:val="num" w:pos="142"/>
              </w:tabs>
              <w:suppressAutoHyphens/>
              <w:spacing w:line="240" w:lineRule="auto"/>
              <w:ind w:left="142" w:firstLine="10"/>
              <w:jc w:val="center"/>
              <w:rPr>
                <w:rFonts w:ascii="Times New Roman" w:eastAsia="SimSun" w:hAnsi="Times New Roman"/>
                <w:szCs w:val="28"/>
                <w:lang w:eastAsia="ar-SA"/>
              </w:rPr>
            </w:pPr>
            <w:r w:rsidRPr="00D159A0">
              <w:rPr>
                <w:rFonts w:ascii="Times New Roman" w:eastAsia="SimSun" w:hAnsi="Times New Roman"/>
                <w:szCs w:val="28"/>
                <w:lang w:eastAsia="ar-SA"/>
              </w:rPr>
              <w:t>Март</w:t>
            </w:r>
          </w:p>
          <w:p w14:paraId="596D8C70" w14:textId="77777777" w:rsidR="00D159A0" w:rsidRPr="00D159A0" w:rsidRDefault="00D159A0" w:rsidP="00D159A0">
            <w:pPr>
              <w:tabs>
                <w:tab w:val="num" w:pos="142"/>
              </w:tabs>
              <w:suppressAutoHyphens/>
              <w:spacing w:line="240" w:lineRule="auto"/>
              <w:ind w:left="142" w:firstLine="10"/>
              <w:jc w:val="center"/>
              <w:rPr>
                <w:rFonts w:ascii="Times New Roman" w:eastAsia="SimSun" w:hAnsi="Times New Roman"/>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5AB1898A"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color w:val="000000"/>
                <w:kern w:val="1"/>
                <w:szCs w:val="28"/>
                <w:lang w:eastAsia="ar-SA"/>
              </w:rPr>
            </w:pPr>
            <w:r w:rsidRPr="00D159A0">
              <w:rPr>
                <w:rFonts w:ascii="Times New Roman" w:eastAsia="SimSun" w:hAnsi="Times New Roman"/>
                <w:color w:val="000000"/>
                <w:kern w:val="1"/>
                <w:szCs w:val="28"/>
                <w:lang w:eastAsia="ar-SA"/>
              </w:rPr>
              <w:t>Занятие №1</w:t>
            </w:r>
          </w:p>
          <w:p w14:paraId="67F65FB4"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kern w:val="1"/>
                <w:szCs w:val="28"/>
                <w:lang w:eastAsia="ar-SA"/>
              </w:rPr>
            </w:pPr>
            <w:r w:rsidRPr="00D159A0">
              <w:rPr>
                <w:rFonts w:ascii="Times New Roman" w:eastAsia="SimSun" w:hAnsi="Times New Roman"/>
                <w:kern w:val="1"/>
                <w:szCs w:val="28"/>
                <w:lang w:eastAsia="ar-SA"/>
              </w:rPr>
              <w:t>Шапка-</w:t>
            </w:r>
          </w:p>
          <w:p w14:paraId="71C25DCB"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kern w:val="1"/>
                <w:szCs w:val="28"/>
                <w:lang w:eastAsia="ar-SA"/>
              </w:rPr>
            </w:pPr>
            <w:r w:rsidRPr="00D159A0">
              <w:rPr>
                <w:rFonts w:ascii="Times New Roman" w:eastAsia="SimSun" w:hAnsi="Times New Roman"/>
                <w:kern w:val="1"/>
                <w:szCs w:val="28"/>
                <w:lang w:eastAsia="ar-SA"/>
              </w:rPr>
              <w:t>невидимка</w:t>
            </w:r>
          </w:p>
        </w:tc>
        <w:tc>
          <w:tcPr>
            <w:tcW w:w="5839" w:type="dxa"/>
            <w:tcBorders>
              <w:top w:val="single" w:sz="4" w:space="0" w:color="000000"/>
              <w:left w:val="single" w:sz="4" w:space="0" w:color="000000"/>
              <w:bottom w:val="single" w:sz="4" w:space="0" w:color="000000"/>
              <w:right w:val="single" w:sz="4" w:space="0" w:color="000000"/>
            </w:tcBorders>
            <w:shd w:val="clear" w:color="auto" w:fill="FFFFFF"/>
          </w:tcPr>
          <w:p w14:paraId="48953A0B" w14:textId="77777777" w:rsidR="00D159A0" w:rsidRPr="00D159A0" w:rsidRDefault="00D159A0" w:rsidP="00D159A0">
            <w:pPr>
              <w:widowControl w:val="0"/>
              <w:numPr>
                <w:ilvl w:val="0"/>
                <w:numId w:val="98"/>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t>Развитие эмоциональной и коммуникативной сферы.</w:t>
            </w:r>
          </w:p>
          <w:p w14:paraId="1FE0973B" w14:textId="77777777" w:rsidR="00D159A0" w:rsidRPr="00D159A0" w:rsidRDefault="00D159A0" w:rsidP="00D159A0">
            <w:pPr>
              <w:widowControl w:val="0"/>
              <w:numPr>
                <w:ilvl w:val="0"/>
                <w:numId w:val="98"/>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t>Развитие внимания, мышления, зрительной памяти, воображения.</w:t>
            </w:r>
          </w:p>
          <w:p w14:paraId="0616871B" w14:textId="77777777" w:rsidR="00D159A0" w:rsidRPr="00D159A0" w:rsidRDefault="00D159A0" w:rsidP="00D159A0">
            <w:pPr>
              <w:widowControl w:val="0"/>
              <w:numPr>
                <w:ilvl w:val="0"/>
                <w:numId w:val="98"/>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t>Развитие мелкой мускулатуры руки.</w:t>
            </w:r>
          </w:p>
          <w:p w14:paraId="2949D407" w14:textId="77777777" w:rsidR="00D159A0" w:rsidRPr="00D159A0" w:rsidRDefault="00D159A0" w:rsidP="00D159A0">
            <w:pPr>
              <w:widowControl w:val="0"/>
              <w:numPr>
                <w:ilvl w:val="0"/>
                <w:numId w:val="98"/>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t>Развитие произвольности психических процессов.</w:t>
            </w:r>
          </w:p>
        </w:tc>
      </w:tr>
      <w:tr w:rsidR="00D159A0" w:rsidRPr="00D159A0" w14:paraId="65E5743A" w14:textId="77777777" w:rsidTr="008A2743">
        <w:tc>
          <w:tcPr>
            <w:tcW w:w="1422" w:type="dxa"/>
            <w:vMerge/>
            <w:tcBorders>
              <w:top w:val="single" w:sz="4" w:space="0" w:color="000000"/>
              <w:left w:val="single" w:sz="4" w:space="0" w:color="000000"/>
              <w:bottom w:val="single" w:sz="4" w:space="0" w:color="000000"/>
            </w:tcBorders>
            <w:shd w:val="clear" w:color="auto" w:fill="FFFFFF"/>
          </w:tcPr>
          <w:p w14:paraId="14550AFB" w14:textId="77777777" w:rsidR="00D159A0" w:rsidRPr="00D159A0" w:rsidRDefault="00D159A0" w:rsidP="00D159A0">
            <w:pPr>
              <w:tabs>
                <w:tab w:val="num" w:pos="142"/>
              </w:tabs>
              <w:suppressAutoHyphens/>
              <w:snapToGrid w:val="0"/>
              <w:spacing w:before="100" w:after="0" w:line="240" w:lineRule="auto"/>
              <w:ind w:left="142" w:firstLine="709"/>
              <w:jc w:val="both"/>
              <w:rPr>
                <w:rFonts w:ascii="Times New Roman" w:eastAsia="Times New Roman" w:hAnsi="Times New Roman"/>
                <w:color w:val="000000"/>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1D92F163"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color w:val="000000"/>
                <w:kern w:val="1"/>
                <w:szCs w:val="28"/>
                <w:lang w:eastAsia="ar-SA"/>
              </w:rPr>
            </w:pPr>
            <w:r w:rsidRPr="00D159A0">
              <w:rPr>
                <w:rFonts w:ascii="Times New Roman" w:eastAsia="SimSun" w:hAnsi="Times New Roman"/>
                <w:color w:val="000000"/>
                <w:kern w:val="1"/>
                <w:szCs w:val="28"/>
                <w:lang w:eastAsia="ar-SA"/>
              </w:rPr>
              <w:t>Занятие №2</w:t>
            </w:r>
          </w:p>
          <w:p w14:paraId="29433144"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kern w:val="1"/>
                <w:szCs w:val="28"/>
                <w:lang w:eastAsia="ar-SA"/>
              </w:rPr>
            </w:pPr>
            <w:r w:rsidRPr="00D159A0">
              <w:rPr>
                <w:rFonts w:ascii="Times New Roman" w:eastAsia="SimSun" w:hAnsi="Times New Roman"/>
                <w:kern w:val="1"/>
                <w:szCs w:val="28"/>
                <w:lang w:eastAsia="ar-SA"/>
              </w:rPr>
              <w:t xml:space="preserve">Задача </w:t>
            </w:r>
            <w:proofErr w:type="gramStart"/>
            <w:r w:rsidRPr="00D159A0">
              <w:rPr>
                <w:rFonts w:ascii="Times New Roman" w:eastAsia="SimSun" w:hAnsi="Times New Roman"/>
                <w:kern w:val="1"/>
                <w:szCs w:val="28"/>
                <w:lang w:eastAsia="ar-SA"/>
              </w:rPr>
              <w:t>для</w:t>
            </w:r>
            <w:proofErr w:type="gramEnd"/>
          </w:p>
          <w:p w14:paraId="11C5D06D"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kern w:val="1"/>
                <w:szCs w:val="28"/>
                <w:lang w:eastAsia="ar-SA"/>
              </w:rPr>
            </w:pPr>
            <w:r w:rsidRPr="00D159A0">
              <w:rPr>
                <w:rFonts w:ascii="Times New Roman" w:eastAsia="SimSun" w:hAnsi="Times New Roman"/>
                <w:kern w:val="1"/>
                <w:szCs w:val="28"/>
                <w:lang w:eastAsia="ar-SA"/>
              </w:rPr>
              <w:lastRenderedPageBreak/>
              <w:t>Лисенка</w:t>
            </w:r>
          </w:p>
        </w:tc>
        <w:tc>
          <w:tcPr>
            <w:tcW w:w="5839" w:type="dxa"/>
            <w:tcBorders>
              <w:top w:val="single" w:sz="4" w:space="0" w:color="000000"/>
              <w:left w:val="single" w:sz="4" w:space="0" w:color="000000"/>
              <w:bottom w:val="single" w:sz="4" w:space="0" w:color="000000"/>
              <w:right w:val="single" w:sz="4" w:space="0" w:color="000000"/>
            </w:tcBorders>
            <w:shd w:val="clear" w:color="auto" w:fill="FFFFFF"/>
          </w:tcPr>
          <w:p w14:paraId="6CD9AD74" w14:textId="77777777" w:rsidR="00D159A0" w:rsidRPr="00D159A0" w:rsidRDefault="00D159A0" w:rsidP="00D159A0">
            <w:pPr>
              <w:widowControl w:val="0"/>
              <w:numPr>
                <w:ilvl w:val="0"/>
                <w:numId w:val="99"/>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lastRenderedPageBreak/>
              <w:t>Развитие эмоциональной и коммуникативной сферы.</w:t>
            </w:r>
          </w:p>
          <w:p w14:paraId="75E01C65" w14:textId="77777777" w:rsidR="00D159A0" w:rsidRPr="00D159A0" w:rsidRDefault="00D159A0" w:rsidP="00D159A0">
            <w:pPr>
              <w:widowControl w:val="0"/>
              <w:numPr>
                <w:ilvl w:val="0"/>
                <w:numId w:val="99"/>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t xml:space="preserve">Развитие внимания, мышления, </w:t>
            </w:r>
            <w:r w:rsidRPr="00D159A0">
              <w:rPr>
                <w:rFonts w:ascii="Times New Roman" w:eastAsia="SimSun" w:hAnsi="Times New Roman"/>
                <w:szCs w:val="28"/>
                <w:lang w:eastAsia="ar-SA"/>
              </w:rPr>
              <w:lastRenderedPageBreak/>
              <w:t>зрительной памяти, воображения.</w:t>
            </w:r>
          </w:p>
          <w:p w14:paraId="31AE4634" w14:textId="77777777" w:rsidR="00D159A0" w:rsidRPr="00D159A0" w:rsidRDefault="00D159A0" w:rsidP="00D159A0">
            <w:pPr>
              <w:widowControl w:val="0"/>
              <w:numPr>
                <w:ilvl w:val="0"/>
                <w:numId w:val="99"/>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t>Развитие мелкой мускулатуры руки.</w:t>
            </w:r>
          </w:p>
          <w:p w14:paraId="05C807F2" w14:textId="77777777" w:rsidR="00D159A0" w:rsidRPr="00D159A0" w:rsidRDefault="00D159A0" w:rsidP="00D159A0">
            <w:pPr>
              <w:widowControl w:val="0"/>
              <w:numPr>
                <w:ilvl w:val="0"/>
                <w:numId w:val="99"/>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t>Развитие произвольности психических процессов.</w:t>
            </w:r>
          </w:p>
        </w:tc>
      </w:tr>
      <w:tr w:rsidR="00D159A0" w:rsidRPr="00D159A0" w14:paraId="1D947D87" w14:textId="77777777" w:rsidTr="008A2743">
        <w:tc>
          <w:tcPr>
            <w:tcW w:w="1422" w:type="dxa"/>
            <w:vMerge/>
            <w:tcBorders>
              <w:top w:val="single" w:sz="4" w:space="0" w:color="000000"/>
              <w:left w:val="single" w:sz="4" w:space="0" w:color="000000"/>
              <w:bottom w:val="single" w:sz="4" w:space="0" w:color="000000"/>
            </w:tcBorders>
            <w:shd w:val="clear" w:color="auto" w:fill="FFFFFF"/>
          </w:tcPr>
          <w:p w14:paraId="2EA8C072" w14:textId="77777777" w:rsidR="00D159A0" w:rsidRPr="00D159A0" w:rsidRDefault="00D159A0" w:rsidP="00D159A0">
            <w:pPr>
              <w:tabs>
                <w:tab w:val="num" w:pos="142"/>
              </w:tabs>
              <w:suppressAutoHyphens/>
              <w:snapToGrid w:val="0"/>
              <w:spacing w:before="100" w:after="0" w:line="240" w:lineRule="auto"/>
              <w:ind w:left="142" w:firstLine="709"/>
              <w:jc w:val="both"/>
              <w:rPr>
                <w:rFonts w:ascii="Times New Roman" w:eastAsia="Times New Roman" w:hAnsi="Times New Roman"/>
                <w:color w:val="000000"/>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1AEB940F"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color w:val="000000"/>
                <w:kern w:val="1"/>
                <w:szCs w:val="28"/>
                <w:lang w:eastAsia="ar-SA"/>
              </w:rPr>
            </w:pPr>
            <w:r w:rsidRPr="00D159A0">
              <w:rPr>
                <w:rFonts w:ascii="Times New Roman" w:eastAsia="SimSun" w:hAnsi="Times New Roman"/>
                <w:color w:val="000000"/>
                <w:kern w:val="1"/>
                <w:szCs w:val="28"/>
                <w:lang w:eastAsia="ar-SA"/>
              </w:rPr>
              <w:t>Занятие №3</w:t>
            </w:r>
          </w:p>
          <w:p w14:paraId="5A9BB13B"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kern w:val="1"/>
                <w:szCs w:val="28"/>
                <w:lang w:eastAsia="ar-SA"/>
              </w:rPr>
            </w:pPr>
            <w:r w:rsidRPr="00D159A0">
              <w:rPr>
                <w:rFonts w:ascii="Times New Roman" w:eastAsia="SimSun" w:hAnsi="Times New Roman"/>
                <w:kern w:val="1"/>
                <w:szCs w:val="28"/>
                <w:lang w:eastAsia="ar-SA"/>
              </w:rPr>
              <w:t>Обида</w:t>
            </w:r>
          </w:p>
        </w:tc>
        <w:tc>
          <w:tcPr>
            <w:tcW w:w="5839" w:type="dxa"/>
            <w:tcBorders>
              <w:top w:val="single" w:sz="4" w:space="0" w:color="000000"/>
              <w:left w:val="single" w:sz="4" w:space="0" w:color="000000"/>
              <w:bottom w:val="single" w:sz="4" w:space="0" w:color="000000"/>
              <w:right w:val="single" w:sz="4" w:space="0" w:color="000000"/>
            </w:tcBorders>
            <w:shd w:val="clear" w:color="auto" w:fill="FFFFFF"/>
          </w:tcPr>
          <w:p w14:paraId="21EAFD9A" w14:textId="77777777" w:rsidR="00D159A0" w:rsidRPr="00D159A0" w:rsidRDefault="00D159A0" w:rsidP="00D159A0">
            <w:pPr>
              <w:widowControl w:val="0"/>
              <w:numPr>
                <w:ilvl w:val="0"/>
                <w:numId w:val="100"/>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t>Развитие эмоциональной и коммуникативной сферы.</w:t>
            </w:r>
          </w:p>
          <w:p w14:paraId="4F0FB644" w14:textId="77777777" w:rsidR="00D159A0" w:rsidRPr="00D159A0" w:rsidRDefault="00D159A0" w:rsidP="00D159A0">
            <w:pPr>
              <w:widowControl w:val="0"/>
              <w:numPr>
                <w:ilvl w:val="0"/>
                <w:numId w:val="100"/>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t>Развитие внимания, мышления, зрительной памяти, воображения.</w:t>
            </w:r>
          </w:p>
          <w:p w14:paraId="28D026D2" w14:textId="77777777" w:rsidR="00D159A0" w:rsidRPr="00D159A0" w:rsidRDefault="00D159A0" w:rsidP="00D159A0">
            <w:pPr>
              <w:widowControl w:val="0"/>
              <w:numPr>
                <w:ilvl w:val="0"/>
                <w:numId w:val="100"/>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t>Развитие мелкой мускулатуры руки.</w:t>
            </w:r>
          </w:p>
          <w:p w14:paraId="546E1124" w14:textId="77777777" w:rsidR="00D159A0" w:rsidRPr="00D159A0" w:rsidRDefault="00D159A0" w:rsidP="00D159A0">
            <w:pPr>
              <w:widowControl w:val="0"/>
              <w:numPr>
                <w:ilvl w:val="0"/>
                <w:numId w:val="100"/>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t>Развитие произвольности психических процессов.</w:t>
            </w:r>
          </w:p>
        </w:tc>
      </w:tr>
      <w:tr w:rsidR="00D159A0" w:rsidRPr="00D159A0" w14:paraId="210BB514" w14:textId="77777777" w:rsidTr="008A2743">
        <w:tc>
          <w:tcPr>
            <w:tcW w:w="1422" w:type="dxa"/>
            <w:vMerge/>
            <w:tcBorders>
              <w:top w:val="single" w:sz="4" w:space="0" w:color="000000"/>
              <w:left w:val="single" w:sz="4" w:space="0" w:color="000000"/>
              <w:bottom w:val="single" w:sz="4" w:space="0" w:color="000000"/>
            </w:tcBorders>
            <w:shd w:val="clear" w:color="auto" w:fill="FFFFFF"/>
          </w:tcPr>
          <w:p w14:paraId="64A069A6" w14:textId="77777777" w:rsidR="00D159A0" w:rsidRPr="00D159A0" w:rsidRDefault="00D159A0" w:rsidP="00D159A0">
            <w:pPr>
              <w:tabs>
                <w:tab w:val="num" w:pos="142"/>
              </w:tabs>
              <w:suppressAutoHyphens/>
              <w:snapToGrid w:val="0"/>
              <w:spacing w:after="0" w:line="240" w:lineRule="auto"/>
              <w:ind w:left="142" w:firstLine="709"/>
              <w:jc w:val="both"/>
              <w:rPr>
                <w:rFonts w:ascii="Times New Roman" w:eastAsia="Times New Roman" w:hAnsi="Times New Roman"/>
                <w:color w:val="000000"/>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7901FBB0"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color w:val="000000"/>
                <w:kern w:val="1"/>
                <w:szCs w:val="28"/>
                <w:lang w:eastAsia="ar-SA"/>
              </w:rPr>
            </w:pPr>
            <w:r w:rsidRPr="00D159A0">
              <w:rPr>
                <w:rFonts w:ascii="Times New Roman" w:eastAsia="SimSun" w:hAnsi="Times New Roman"/>
                <w:color w:val="000000"/>
                <w:kern w:val="1"/>
                <w:szCs w:val="28"/>
                <w:lang w:eastAsia="ar-SA"/>
              </w:rPr>
              <w:t>Занятие №4</w:t>
            </w:r>
          </w:p>
          <w:p w14:paraId="5C218ED7"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kern w:val="1"/>
                <w:szCs w:val="28"/>
                <w:lang w:eastAsia="ar-SA"/>
              </w:rPr>
            </w:pPr>
            <w:r w:rsidRPr="00D159A0">
              <w:rPr>
                <w:rFonts w:ascii="Times New Roman" w:eastAsia="SimSun" w:hAnsi="Times New Roman"/>
                <w:kern w:val="1"/>
                <w:szCs w:val="28"/>
                <w:lang w:eastAsia="ar-SA"/>
              </w:rPr>
              <w:t>Хвосты</w:t>
            </w:r>
          </w:p>
        </w:tc>
        <w:tc>
          <w:tcPr>
            <w:tcW w:w="5839" w:type="dxa"/>
            <w:tcBorders>
              <w:top w:val="single" w:sz="4" w:space="0" w:color="000000"/>
              <w:left w:val="single" w:sz="4" w:space="0" w:color="000000"/>
              <w:bottom w:val="single" w:sz="4" w:space="0" w:color="000000"/>
              <w:right w:val="single" w:sz="4" w:space="0" w:color="000000"/>
            </w:tcBorders>
            <w:shd w:val="clear" w:color="auto" w:fill="FFFFFF"/>
          </w:tcPr>
          <w:p w14:paraId="0E71AA58" w14:textId="77777777" w:rsidR="00D159A0" w:rsidRPr="00D159A0" w:rsidRDefault="00D159A0" w:rsidP="00D159A0">
            <w:pPr>
              <w:widowControl w:val="0"/>
              <w:numPr>
                <w:ilvl w:val="0"/>
                <w:numId w:val="101"/>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t>Развитие эмоциональной и коммуникативной сферы.</w:t>
            </w:r>
          </w:p>
          <w:p w14:paraId="39A0BC73" w14:textId="77777777" w:rsidR="00D159A0" w:rsidRPr="00D159A0" w:rsidRDefault="00D159A0" w:rsidP="00D159A0">
            <w:pPr>
              <w:widowControl w:val="0"/>
              <w:numPr>
                <w:ilvl w:val="0"/>
                <w:numId w:val="101"/>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t>Развитие внимания, мышления, зрительной памяти, воображения.</w:t>
            </w:r>
          </w:p>
          <w:p w14:paraId="666A5061" w14:textId="77777777" w:rsidR="00D159A0" w:rsidRPr="00D159A0" w:rsidRDefault="00D159A0" w:rsidP="00D159A0">
            <w:pPr>
              <w:widowControl w:val="0"/>
              <w:numPr>
                <w:ilvl w:val="0"/>
                <w:numId w:val="101"/>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t>Развитие мелкой мускулатуры руки.</w:t>
            </w:r>
          </w:p>
          <w:p w14:paraId="179A99D1" w14:textId="77777777" w:rsidR="00D159A0" w:rsidRPr="00D159A0" w:rsidRDefault="00D159A0" w:rsidP="00D159A0">
            <w:pPr>
              <w:widowControl w:val="0"/>
              <w:numPr>
                <w:ilvl w:val="0"/>
                <w:numId w:val="101"/>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t>Развитие произвольности психических процессов.</w:t>
            </w:r>
          </w:p>
        </w:tc>
      </w:tr>
      <w:tr w:rsidR="00D159A0" w:rsidRPr="00D159A0" w14:paraId="70CB3A36" w14:textId="77777777" w:rsidTr="008A2743">
        <w:tc>
          <w:tcPr>
            <w:tcW w:w="1422" w:type="dxa"/>
            <w:vMerge w:val="restart"/>
            <w:tcBorders>
              <w:top w:val="single" w:sz="4" w:space="0" w:color="000000"/>
              <w:left w:val="single" w:sz="4" w:space="0" w:color="000000"/>
            </w:tcBorders>
            <w:shd w:val="clear" w:color="auto" w:fill="FFFFFF"/>
          </w:tcPr>
          <w:p w14:paraId="592E850C" w14:textId="77777777" w:rsidR="00D159A0" w:rsidRPr="00D159A0" w:rsidRDefault="00D159A0" w:rsidP="00D159A0">
            <w:pPr>
              <w:tabs>
                <w:tab w:val="num" w:pos="142"/>
              </w:tabs>
              <w:suppressAutoHyphens/>
              <w:spacing w:line="240" w:lineRule="auto"/>
              <w:ind w:left="142" w:firstLine="10"/>
              <w:jc w:val="center"/>
              <w:rPr>
                <w:rFonts w:ascii="Times New Roman" w:eastAsia="SimSun" w:hAnsi="Times New Roman" w:cs="font294"/>
                <w:szCs w:val="28"/>
                <w:lang w:eastAsia="ar-SA"/>
              </w:rPr>
            </w:pPr>
            <w:r w:rsidRPr="00D159A0">
              <w:rPr>
                <w:rFonts w:ascii="Times New Roman" w:eastAsia="SimSun" w:hAnsi="Times New Roman"/>
                <w:szCs w:val="28"/>
                <w:lang w:eastAsia="ar-SA"/>
              </w:rPr>
              <w:t>Апрель</w:t>
            </w:r>
          </w:p>
          <w:p w14:paraId="68B313D2" w14:textId="77777777" w:rsidR="00D159A0" w:rsidRPr="00D159A0" w:rsidRDefault="00D159A0" w:rsidP="00D159A0">
            <w:pPr>
              <w:tabs>
                <w:tab w:val="num" w:pos="142"/>
              </w:tabs>
              <w:suppressAutoHyphens/>
              <w:spacing w:after="0" w:line="240" w:lineRule="auto"/>
              <w:ind w:left="142" w:firstLine="709"/>
              <w:jc w:val="both"/>
              <w:rPr>
                <w:rFonts w:ascii="Times New Roman" w:eastAsia="Times New Roman" w:hAnsi="Times New Roman"/>
                <w:color w:val="000000"/>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390C3FCC"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color w:val="000000"/>
                <w:kern w:val="1"/>
                <w:szCs w:val="28"/>
                <w:lang w:eastAsia="ar-SA"/>
              </w:rPr>
            </w:pPr>
            <w:r w:rsidRPr="00D159A0">
              <w:rPr>
                <w:rFonts w:ascii="Times New Roman" w:eastAsia="SimSun" w:hAnsi="Times New Roman"/>
                <w:color w:val="000000"/>
                <w:kern w:val="1"/>
                <w:szCs w:val="28"/>
                <w:lang w:eastAsia="ar-SA"/>
              </w:rPr>
              <w:t>Занятие №1</w:t>
            </w:r>
          </w:p>
          <w:p w14:paraId="25F84D27"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kern w:val="1"/>
                <w:szCs w:val="28"/>
                <w:lang w:eastAsia="ar-SA"/>
              </w:rPr>
            </w:pPr>
            <w:r w:rsidRPr="00D159A0">
              <w:rPr>
                <w:rFonts w:ascii="Times New Roman" w:eastAsia="SimSun" w:hAnsi="Times New Roman"/>
                <w:kern w:val="1"/>
                <w:szCs w:val="28"/>
                <w:lang w:eastAsia="ar-SA"/>
              </w:rPr>
              <w:t>Грубые слова</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41B4950E" w14:textId="77777777" w:rsidR="00D159A0" w:rsidRPr="00D159A0" w:rsidRDefault="00D159A0" w:rsidP="00D159A0">
            <w:pPr>
              <w:numPr>
                <w:ilvl w:val="0"/>
                <w:numId w:val="102"/>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эмоциональной и коммуникативной сферы.</w:t>
            </w:r>
          </w:p>
          <w:p w14:paraId="47C7034A" w14:textId="77777777" w:rsidR="00D159A0" w:rsidRPr="00D159A0" w:rsidRDefault="00D159A0" w:rsidP="00D159A0">
            <w:pPr>
              <w:numPr>
                <w:ilvl w:val="0"/>
                <w:numId w:val="102"/>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внимания, мышления, зрительной памяти, воображения.</w:t>
            </w:r>
          </w:p>
          <w:p w14:paraId="38D6197B" w14:textId="77777777" w:rsidR="00D159A0" w:rsidRPr="00D159A0" w:rsidRDefault="00D159A0" w:rsidP="00D159A0">
            <w:pPr>
              <w:numPr>
                <w:ilvl w:val="0"/>
                <w:numId w:val="102"/>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мелкой мускулатуры руки.</w:t>
            </w:r>
          </w:p>
          <w:p w14:paraId="089C573B" w14:textId="77777777" w:rsidR="00D159A0" w:rsidRPr="00D159A0" w:rsidRDefault="00D159A0" w:rsidP="00D159A0">
            <w:pPr>
              <w:numPr>
                <w:ilvl w:val="0"/>
                <w:numId w:val="102"/>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произвольности психических процессов.</w:t>
            </w:r>
          </w:p>
        </w:tc>
      </w:tr>
      <w:tr w:rsidR="00D159A0" w:rsidRPr="00D159A0" w14:paraId="17F0B15B" w14:textId="77777777" w:rsidTr="008A2743">
        <w:tc>
          <w:tcPr>
            <w:tcW w:w="1422" w:type="dxa"/>
            <w:vMerge/>
            <w:tcBorders>
              <w:left w:val="single" w:sz="4" w:space="0" w:color="000000"/>
            </w:tcBorders>
            <w:shd w:val="clear" w:color="auto" w:fill="FFFFFF"/>
          </w:tcPr>
          <w:p w14:paraId="3F852A45" w14:textId="77777777" w:rsidR="00D159A0" w:rsidRPr="00D159A0" w:rsidRDefault="00D159A0" w:rsidP="00D159A0">
            <w:pPr>
              <w:tabs>
                <w:tab w:val="num" w:pos="142"/>
              </w:tabs>
              <w:suppressAutoHyphens/>
              <w:snapToGrid w:val="0"/>
              <w:spacing w:before="100" w:after="0" w:line="240" w:lineRule="auto"/>
              <w:ind w:left="142" w:firstLine="709"/>
              <w:jc w:val="both"/>
              <w:rPr>
                <w:rFonts w:ascii="Times New Roman" w:eastAsia="Times New Roman" w:hAnsi="Times New Roman"/>
                <w:color w:val="000000"/>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72B36E42"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color w:val="000000"/>
                <w:kern w:val="1"/>
                <w:szCs w:val="28"/>
                <w:lang w:eastAsia="ar-SA"/>
              </w:rPr>
            </w:pPr>
            <w:r w:rsidRPr="00D159A0">
              <w:rPr>
                <w:rFonts w:ascii="Times New Roman" w:eastAsia="SimSun" w:hAnsi="Times New Roman"/>
                <w:color w:val="000000"/>
                <w:kern w:val="1"/>
                <w:szCs w:val="28"/>
                <w:lang w:eastAsia="ar-SA"/>
              </w:rPr>
              <w:t>Занятие №2</w:t>
            </w:r>
          </w:p>
          <w:p w14:paraId="6899C7F8"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kern w:val="1"/>
                <w:szCs w:val="28"/>
                <w:lang w:eastAsia="ar-SA"/>
              </w:rPr>
            </w:pPr>
            <w:r w:rsidRPr="00D159A0">
              <w:rPr>
                <w:rFonts w:ascii="Times New Roman" w:eastAsia="SimSun" w:hAnsi="Times New Roman"/>
                <w:kern w:val="1"/>
                <w:szCs w:val="28"/>
                <w:lang w:eastAsia="ar-SA"/>
              </w:rPr>
              <w:t>Дружная</w:t>
            </w:r>
          </w:p>
          <w:p w14:paraId="6E9967CE"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kern w:val="1"/>
                <w:szCs w:val="28"/>
                <w:lang w:eastAsia="ar-SA"/>
              </w:rPr>
            </w:pPr>
            <w:r w:rsidRPr="00D159A0">
              <w:rPr>
                <w:rFonts w:ascii="Times New Roman" w:eastAsia="SimSun" w:hAnsi="Times New Roman"/>
                <w:kern w:val="1"/>
                <w:szCs w:val="28"/>
                <w:lang w:eastAsia="ar-SA"/>
              </w:rPr>
              <w:t>страна</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0E304D90" w14:textId="77777777" w:rsidR="00D159A0" w:rsidRPr="00D159A0" w:rsidRDefault="00D159A0" w:rsidP="00D159A0">
            <w:pPr>
              <w:numPr>
                <w:ilvl w:val="0"/>
                <w:numId w:val="103"/>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эмоциональной и коммуникативной сферы.</w:t>
            </w:r>
          </w:p>
          <w:p w14:paraId="6E1C4D60" w14:textId="77777777" w:rsidR="00D159A0" w:rsidRPr="00D159A0" w:rsidRDefault="00D159A0" w:rsidP="00D159A0">
            <w:pPr>
              <w:numPr>
                <w:ilvl w:val="0"/>
                <w:numId w:val="103"/>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внимания, мышления, зрительной памяти, воображения.</w:t>
            </w:r>
          </w:p>
          <w:p w14:paraId="4ED14154" w14:textId="77777777" w:rsidR="00D159A0" w:rsidRPr="00D159A0" w:rsidRDefault="00D159A0" w:rsidP="00D159A0">
            <w:pPr>
              <w:numPr>
                <w:ilvl w:val="0"/>
                <w:numId w:val="103"/>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мелкой мускулатуры руки.</w:t>
            </w:r>
          </w:p>
          <w:p w14:paraId="4CC40B42" w14:textId="77777777" w:rsidR="00D159A0" w:rsidRPr="00D159A0" w:rsidRDefault="00D159A0" w:rsidP="00D159A0">
            <w:pPr>
              <w:numPr>
                <w:ilvl w:val="0"/>
                <w:numId w:val="103"/>
              </w:numPr>
              <w:suppressAutoHyphens/>
              <w:spacing w:before="100" w:after="0" w:line="240" w:lineRule="auto"/>
              <w:ind w:left="471"/>
              <w:jc w:val="both"/>
              <w:rPr>
                <w:rFonts w:ascii="Times New Roman" w:eastAsia="Times New Roman" w:hAnsi="Times New Roman"/>
                <w:color w:val="000000"/>
                <w:szCs w:val="28"/>
                <w:lang w:eastAsia="ar-SA"/>
              </w:rPr>
            </w:pPr>
            <w:r w:rsidRPr="00D159A0">
              <w:rPr>
                <w:rFonts w:ascii="Times New Roman" w:eastAsia="Times New Roman" w:hAnsi="Times New Roman"/>
                <w:color w:val="000000"/>
                <w:szCs w:val="28"/>
                <w:lang w:eastAsia="ar-SA"/>
              </w:rPr>
              <w:t>Развитие произвольности психических процессов.</w:t>
            </w:r>
          </w:p>
        </w:tc>
      </w:tr>
      <w:tr w:rsidR="00D159A0" w:rsidRPr="00D159A0" w14:paraId="7FE584CB" w14:textId="77777777" w:rsidTr="008A2743">
        <w:tc>
          <w:tcPr>
            <w:tcW w:w="1422" w:type="dxa"/>
            <w:vMerge/>
            <w:tcBorders>
              <w:left w:val="single" w:sz="4" w:space="0" w:color="000000"/>
            </w:tcBorders>
            <w:shd w:val="clear" w:color="auto" w:fill="FFFFFF"/>
          </w:tcPr>
          <w:p w14:paraId="07D0A363" w14:textId="77777777" w:rsidR="00D159A0" w:rsidRPr="00D159A0" w:rsidRDefault="00D159A0" w:rsidP="00D159A0">
            <w:pPr>
              <w:tabs>
                <w:tab w:val="num" w:pos="142"/>
              </w:tabs>
              <w:suppressAutoHyphens/>
              <w:snapToGrid w:val="0"/>
              <w:spacing w:before="100" w:after="0" w:line="240" w:lineRule="auto"/>
              <w:ind w:left="142" w:firstLine="709"/>
              <w:jc w:val="both"/>
              <w:rPr>
                <w:rFonts w:ascii="Times New Roman" w:eastAsia="Times New Roman" w:hAnsi="Times New Roman"/>
                <w:color w:val="000000"/>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6A18D0B3"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color w:val="000000"/>
                <w:kern w:val="1"/>
                <w:szCs w:val="28"/>
                <w:lang w:eastAsia="ar-SA"/>
              </w:rPr>
            </w:pPr>
            <w:r w:rsidRPr="00D159A0">
              <w:rPr>
                <w:rFonts w:ascii="Times New Roman" w:eastAsia="SimSun" w:hAnsi="Times New Roman"/>
                <w:color w:val="000000"/>
                <w:kern w:val="1"/>
                <w:szCs w:val="28"/>
                <w:lang w:eastAsia="ar-SA"/>
              </w:rPr>
              <w:t>Занятие №3</w:t>
            </w:r>
          </w:p>
          <w:p w14:paraId="550B44A8"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kern w:val="1"/>
                <w:szCs w:val="28"/>
                <w:lang w:eastAsia="ar-SA"/>
              </w:rPr>
            </w:pPr>
            <w:r w:rsidRPr="00D159A0">
              <w:rPr>
                <w:rFonts w:ascii="Times New Roman" w:eastAsia="SimSun" w:hAnsi="Times New Roman"/>
                <w:kern w:val="1"/>
                <w:szCs w:val="28"/>
                <w:lang w:eastAsia="ar-SA"/>
              </w:rPr>
              <w:lastRenderedPageBreak/>
              <w:t>В гостях у сказки</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2C55D4DF" w14:textId="77777777" w:rsidR="00D159A0" w:rsidRPr="00D159A0" w:rsidRDefault="00D159A0" w:rsidP="00D159A0">
            <w:pPr>
              <w:widowControl w:val="0"/>
              <w:numPr>
                <w:ilvl w:val="0"/>
                <w:numId w:val="104"/>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lastRenderedPageBreak/>
              <w:t>Развитие эмоциональной и коммуникативной сферы.</w:t>
            </w:r>
          </w:p>
          <w:p w14:paraId="73D441CE" w14:textId="77777777" w:rsidR="00D159A0" w:rsidRPr="00D159A0" w:rsidRDefault="00D159A0" w:rsidP="00D159A0">
            <w:pPr>
              <w:widowControl w:val="0"/>
              <w:numPr>
                <w:ilvl w:val="0"/>
                <w:numId w:val="104"/>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lastRenderedPageBreak/>
              <w:t>Развитие внимания, мышления, зрительной памяти, воображения.</w:t>
            </w:r>
          </w:p>
          <w:p w14:paraId="30ED7106" w14:textId="77777777" w:rsidR="00D159A0" w:rsidRPr="00D159A0" w:rsidRDefault="00D159A0" w:rsidP="00D159A0">
            <w:pPr>
              <w:widowControl w:val="0"/>
              <w:numPr>
                <w:ilvl w:val="0"/>
                <w:numId w:val="104"/>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t>Развитие мелкой мускулатуры руки.</w:t>
            </w:r>
          </w:p>
          <w:p w14:paraId="2015D051" w14:textId="77777777" w:rsidR="00D159A0" w:rsidRPr="00D159A0" w:rsidRDefault="00D159A0" w:rsidP="00D159A0">
            <w:pPr>
              <w:widowControl w:val="0"/>
              <w:numPr>
                <w:ilvl w:val="0"/>
                <w:numId w:val="104"/>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t>Развитие произвольности психических процессов.</w:t>
            </w:r>
          </w:p>
        </w:tc>
      </w:tr>
      <w:tr w:rsidR="00D159A0" w:rsidRPr="00D159A0" w14:paraId="7DF463D4" w14:textId="77777777" w:rsidTr="008A2743">
        <w:tc>
          <w:tcPr>
            <w:tcW w:w="1422" w:type="dxa"/>
            <w:vMerge/>
            <w:tcBorders>
              <w:left w:val="single" w:sz="4" w:space="0" w:color="000000"/>
              <w:bottom w:val="single" w:sz="4" w:space="0" w:color="000000"/>
            </w:tcBorders>
            <w:shd w:val="clear" w:color="auto" w:fill="FFFFFF"/>
          </w:tcPr>
          <w:p w14:paraId="232469FE" w14:textId="77777777" w:rsidR="00D159A0" w:rsidRPr="00D159A0" w:rsidRDefault="00D159A0" w:rsidP="00D159A0">
            <w:pPr>
              <w:tabs>
                <w:tab w:val="num" w:pos="142"/>
              </w:tabs>
              <w:suppressAutoHyphens/>
              <w:snapToGrid w:val="0"/>
              <w:spacing w:before="100" w:after="0" w:line="240" w:lineRule="auto"/>
              <w:ind w:left="142" w:firstLine="709"/>
              <w:jc w:val="both"/>
              <w:rPr>
                <w:rFonts w:ascii="Times New Roman" w:eastAsia="Times New Roman" w:hAnsi="Times New Roman"/>
                <w:color w:val="000000"/>
                <w:szCs w:val="28"/>
                <w:lang w:eastAsia="ar-SA"/>
              </w:rPr>
            </w:pPr>
          </w:p>
        </w:tc>
        <w:tc>
          <w:tcPr>
            <w:tcW w:w="2653" w:type="dxa"/>
            <w:tcBorders>
              <w:top w:val="single" w:sz="4" w:space="0" w:color="000000"/>
              <w:left w:val="single" w:sz="4" w:space="0" w:color="000000"/>
              <w:bottom w:val="single" w:sz="4" w:space="0" w:color="000000"/>
            </w:tcBorders>
            <w:shd w:val="clear" w:color="auto" w:fill="auto"/>
          </w:tcPr>
          <w:p w14:paraId="4702EDB2"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color w:val="000000"/>
                <w:kern w:val="1"/>
                <w:szCs w:val="28"/>
                <w:lang w:eastAsia="ar-SA"/>
              </w:rPr>
            </w:pPr>
            <w:r w:rsidRPr="00D159A0">
              <w:rPr>
                <w:rFonts w:ascii="Times New Roman" w:eastAsia="SimSun" w:hAnsi="Times New Roman"/>
                <w:color w:val="000000"/>
                <w:kern w:val="1"/>
                <w:szCs w:val="28"/>
                <w:lang w:eastAsia="ar-SA"/>
              </w:rPr>
              <w:t>Занятие №4</w:t>
            </w:r>
          </w:p>
          <w:p w14:paraId="566596E3"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color w:val="000000"/>
                <w:kern w:val="1"/>
                <w:szCs w:val="28"/>
                <w:lang w:eastAsia="ar-SA"/>
              </w:rPr>
            </w:pPr>
            <w:r w:rsidRPr="00D159A0">
              <w:rPr>
                <w:rFonts w:ascii="Times New Roman" w:eastAsia="SimSun" w:hAnsi="Times New Roman"/>
                <w:color w:val="000000"/>
                <w:kern w:val="1"/>
                <w:szCs w:val="28"/>
                <w:lang w:eastAsia="ar-SA"/>
              </w:rPr>
              <w:t>До свидания,</w:t>
            </w:r>
          </w:p>
          <w:p w14:paraId="125A5869"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color w:val="000000"/>
                <w:kern w:val="1"/>
                <w:szCs w:val="28"/>
                <w:lang w:eastAsia="ar-SA"/>
              </w:rPr>
            </w:pPr>
            <w:r w:rsidRPr="00D159A0">
              <w:rPr>
                <w:rFonts w:ascii="Times New Roman" w:eastAsia="SimSun" w:hAnsi="Times New Roman"/>
                <w:color w:val="000000"/>
                <w:kern w:val="1"/>
                <w:szCs w:val="28"/>
                <w:lang w:eastAsia="ar-SA"/>
              </w:rPr>
              <w:t>Лесная</w:t>
            </w:r>
          </w:p>
          <w:p w14:paraId="2EFE74BC" w14:textId="77777777" w:rsidR="00D159A0" w:rsidRPr="00D159A0" w:rsidRDefault="00D159A0" w:rsidP="00D159A0">
            <w:pPr>
              <w:tabs>
                <w:tab w:val="num" w:pos="142"/>
              </w:tabs>
              <w:suppressAutoHyphens/>
              <w:spacing w:line="240" w:lineRule="auto"/>
              <w:ind w:left="142" w:firstLine="6"/>
              <w:jc w:val="center"/>
              <w:rPr>
                <w:rFonts w:ascii="Times New Roman" w:eastAsia="SimSun" w:hAnsi="Times New Roman"/>
                <w:color w:val="000000"/>
                <w:kern w:val="1"/>
                <w:szCs w:val="28"/>
                <w:lang w:eastAsia="ar-SA"/>
              </w:rPr>
            </w:pPr>
            <w:r w:rsidRPr="00D159A0">
              <w:rPr>
                <w:rFonts w:ascii="Times New Roman" w:eastAsia="SimSun" w:hAnsi="Times New Roman"/>
                <w:color w:val="000000"/>
                <w:kern w:val="1"/>
                <w:szCs w:val="28"/>
                <w:lang w:eastAsia="ar-SA"/>
              </w:rPr>
              <w:t>школа!</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14:paraId="72D119CC" w14:textId="77777777" w:rsidR="00D159A0" w:rsidRPr="00D159A0" w:rsidRDefault="00D159A0" w:rsidP="00D159A0">
            <w:pPr>
              <w:widowControl w:val="0"/>
              <w:numPr>
                <w:ilvl w:val="0"/>
                <w:numId w:val="107"/>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t>Развитие эмоциональной и коммуникативной сферы.</w:t>
            </w:r>
          </w:p>
          <w:p w14:paraId="5AD7AE94" w14:textId="77777777" w:rsidR="00D159A0" w:rsidRPr="00D159A0" w:rsidRDefault="00D159A0" w:rsidP="00D159A0">
            <w:pPr>
              <w:widowControl w:val="0"/>
              <w:numPr>
                <w:ilvl w:val="0"/>
                <w:numId w:val="107"/>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t>Развитие внимания, мышления, зрительной памяти, воображения.</w:t>
            </w:r>
          </w:p>
          <w:p w14:paraId="1F514D31" w14:textId="77777777" w:rsidR="00D159A0" w:rsidRPr="00D159A0" w:rsidRDefault="00D159A0" w:rsidP="00D159A0">
            <w:pPr>
              <w:widowControl w:val="0"/>
              <w:numPr>
                <w:ilvl w:val="0"/>
                <w:numId w:val="107"/>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t>Развитие мелкой мускулатуры руки.</w:t>
            </w:r>
          </w:p>
          <w:p w14:paraId="0D0B1A16" w14:textId="77777777" w:rsidR="00D159A0" w:rsidRPr="00D159A0" w:rsidRDefault="00D159A0" w:rsidP="00D159A0">
            <w:pPr>
              <w:widowControl w:val="0"/>
              <w:numPr>
                <w:ilvl w:val="0"/>
                <w:numId w:val="107"/>
              </w:numPr>
              <w:suppressAutoHyphens/>
              <w:spacing w:line="240" w:lineRule="auto"/>
              <w:ind w:left="471"/>
              <w:jc w:val="both"/>
              <w:rPr>
                <w:rFonts w:ascii="Times New Roman" w:eastAsia="SimSun" w:hAnsi="Times New Roman"/>
                <w:szCs w:val="28"/>
                <w:lang w:eastAsia="ar-SA"/>
              </w:rPr>
            </w:pPr>
            <w:r w:rsidRPr="00D159A0">
              <w:rPr>
                <w:rFonts w:ascii="Times New Roman" w:eastAsia="SimSun" w:hAnsi="Times New Roman"/>
                <w:szCs w:val="28"/>
                <w:lang w:eastAsia="ar-SA"/>
              </w:rPr>
              <w:t>Развитие произвольности психических процессов.</w:t>
            </w:r>
          </w:p>
        </w:tc>
      </w:tr>
    </w:tbl>
    <w:p w14:paraId="47F851B0" w14:textId="77777777" w:rsidR="009472E2" w:rsidRDefault="009472E2" w:rsidP="000871E6">
      <w:pPr>
        <w:tabs>
          <w:tab w:val="num" w:pos="142"/>
        </w:tabs>
        <w:suppressAutoHyphens/>
        <w:spacing w:before="581" w:after="102" w:line="240" w:lineRule="auto"/>
        <w:jc w:val="center"/>
        <w:rPr>
          <w:rFonts w:ascii="Times New Roman" w:eastAsia="SimSun" w:hAnsi="Times New Roman"/>
          <w:b/>
          <w:szCs w:val="28"/>
          <w:lang w:eastAsia="ar-SA"/>
        </w:rPr>
      </w:pPr>
    </w:p>
    <w:p w14:paraId="1C62A68E" w14:textId="77777777" w:rsidR="009472E2" w:rsidRDefault="009472E2" w:rsidP="000871E6">
      <w:pPr>
        <w:tabs>
          <w:tab w:val="num" w:pos="142"/>
        </w:tabs>
        <w:suppressAutoHyphens/>
        <w:spacing w:before="581" w:after="102" w:line="240" w:lineRule="auto"/>
        <w:jc w:val="center"/>
        <w:rPr>
          <w:rFonts w:ascii="Times New Roman" w:eastAsia="SimSun" w:hAnsi="Times New Roman"/>
          <w:b/>
          <w:szCs w:val="28"/>
          <w:lang w:eastAsia="ar-SA"/>
        </w:rPr>
      </w:pPr>
    </w:p>
    <w:p w14:paraId="0F9C525B" w14:textId="77777777" w:rsidR="009472E2" w:rsidRDefault="009472E2" w:rsidP="000871E6">
      <w:pPr>
        <w:tabs>
          <w:tab w:val="num" w:pos="142"/>
        </w:tabs>
        <w:suppressAutoHyphens/>
        <w:spacing w:before="581" w:after="102" w:line="240" w:lineRule="auto"/>
        <w:jc w:val="center"/>
        <w:rPr>
          <w:rFonts w:ascii="Times New Roman" w:eastAsia="SimSun" w:hAnsi="Times New Roman"/>
          <w:b/>
          <w:szCs w:val="28"/>
          <w:lang w:eastAsia="ar-SA"/>
        </w:rPr>
      </w:pPr>
    </w:p>
    <w:p w14:paraId="7B102C72" w14:textId="77777777" w:rsidR="009472E2" w:rsidRDefault="009472E2" w:rsidP="000871E6">
      <w:pPr>
        <w:tabs>
          <w:tab w:val="num" w:pos="142"/>
        </w:tabs>
        <w:suppressAutoHyphens/>
        <w:spacing w:before="581" w:after="102" w:line="240" w:lineRule="auto"/>
        <w:jc w:val="center"/>
        <w:rPr>
          <w:rFonts w:ascii="Times New Roman" w:eastAsia="SimSun" w:hAnsi="Times New Roman"/>
          <w:b/>
          <w:szCs w:val="28"/>
          <w:lang w:eastAsia="ar-SA"/>
        </w:rPr>
      </w:pPr>
    </w:p>
    <w:p w14:paraId="368604E1" w14:textId="77777777" w:rsidR="009472E2" w:rsidRDefault="009472E2" w:rsidP="000871E6">
      <w:pPr>
        <w:tabs>
          <w:tab w:val="num" w:pos="142"/>
        </w:tabs>
        <w:suppressAutoHyphens/>
        <w:spacing w:before="581" w:after="102" w:line="240" w:lineRule="auto"/>
        <w:jc w:val="center"/>
        <w:rPr>
          <w:rFonts w:ascii="Times New Roman" w:eastAsia="SimSun" w:hAnsi="Times New Roman"/>
          <w:b/>
          <w:szCs w:val="28"/>
          <w:lang w:eastAsia="ar-SA"/>
        </w:rPr>
      </w:pPr>
    </w:p>
    <w:p w14:paraId="4E760221" w14:textId="77777777" w:rsidR="009472E2" w:rsidRDefault="009472E2" w:rsidP="000871E6">
      <w:pPr>
        <w:tabs>
          <w:tab w:val="num" w:pos="142"/>
        </w:tabs>
        <w:suppressAutoHyphens/>
        <w:spacing w:before="581" w:after="102" w:line="240" w:lineRule="auto"/>
        <w:jc w:val="center"/>
        <w:rPr>
          <w:rFonts w:ascii="Times New Roman" w:eastAsia="SimSun" w:hAnsi="Times New Roman"/>
          <w:b/>
          <w:szCs w:val="28"/>
          <w:lang w:eastAsia="ar-SA"/>
        </w:rPr>
      </w:pPr>
    </w:p>
    <w:p w14:paraId="203C9664" w14:textId="77777777" w:rsidR="009472E2" w:rsidRDefault="009472E2" w:rsidP="000871E6">
      <w:pPr>
        <w:tabs>
          <w:tab w:val="num" w:pos="142"/>
        </w:tabs>
        <w:suppressAutoHyphens/>
        <w:spacing w:before="581" w:after="102" w:line="240" w:lineRule="auto"/>
        <w:jc w:val="center"/>
        <w:rPr>
          <w:rFonts w:ascii="Times New Roman" w:eastAsia="SimSun" w:hAnsi="Times New Roman"/>
          <w:b/>
          <w:szCs w:val="28"/>
          <w:lang w:eastAsia="ar-SA"/>
        </w:rPr>
      </w:pPr>
    </w:p>
    <w:p w14:paraId="4F622B1B" w14:textId="77777777" w:rsidR="009472E2" w:rsidRDefault="009472E2" w:rsidP="000871E6">
      <w:pPr>
        <w:tabs>
          <w:tab w:val="num" w:pos="142"/>
        </w:tabs>
        <w:suppressAutoHyphens/>
        <w:spacing w:before="581" w:after="102" w:line="240" w:lineRule="auto"/>
        <w:jc w:val="center"/>
        <w:rPr>
          <w:rFonts w:ascii="Times New Roman" w:eastAsia="SimSun" w:hAnsi="Times New Roman"/>
          <w:b/>
          <w:szCs w:val="28"/>
          <w:lang w:eastAsia="ar-SA"/>
        </w:rPr>
      </w:pPr>
    </w:p>
    <w:p w14:paraId="36863C16" w14:textId="77777777" w:rsidR="009472E2" w:rsidRDefault="009472E2" w:rsidP="009472E2">
      <w:pPr>
        <w:tabs>
          <w:tab w:val="num" w:pos="142"/>
        </w:tabs>
        <w:suppressAutoHyphens/>
        <w:spacing w:before="581" w:after="102" w:line="240" w:lineRule="auto"/>
        <w:rPr>
          <w:rFonts w:ascii="Times New Roman" w:eastAsia="SimSun" w:hAnsi="Times New Roman"/>
          <w:b/>
          <w:szCs w:val="28"/>
          <w:lang w:eastAsia="ar-SA"/>
        </w:rPr>
      </w:pPr>
    </w:p>
    <w:p w14:paraId="47730182" w14:textId="6A497F54" w:rsidR="000871E6" w:rsidRPr="000871E6" w:rsidRDefault="003D5E2D" w:rsidP="000871E6">
      <w:pPr>
        <w:tabs>
          <w:tab w:val="num" w:pos="142"/>
        </w:tabs>
        <w:suppressAutoHyphens/>
        <w:spacing w:before="581" w:after="102" w:line="240" w:lineRule="auto"/>
        <w:jc w:val="center"/>
        <w:rPr>
          <w:rFonts w:ascii="Times New Roman" w:eastAsia="SimSun" w:hAnsi="Times New Roman"/>
          <w:b/>
          <w:szCs w:val="28"/>
          <w:lang w:eastAsia="ar-SA"/>
        </w:rPr>
      </w:pPr>
      <w:r>
        <w:rPr>
          <w:rFonts w:ascii="Times New Roman" w:eastAsia="SimSun" w:hAnsi="Times New Roman"/>
          <w:b/>
          <w:szCs w:val="28"/>
          <w:lang w:eastAsia="ar-SA"/>
        </w:rPr>
        <w:lastRenderedPageBreak/>
        <w:t xml:space="preserve">3.5. </w:t>
      </w:r>
      <w:r w:rsidR="000871E6" w:rsidRPr="000871E6">
        <w:rPr>
          <w:rFonts w:ascii="Times New Roman" w:eastAsia="SimSun" w:hAnsi="Times New Roman"/>
          <w:b/>
          <w:szCs w:val="28"/>
          <w:lang w:eastAsia="ar-SA"/>
        </w:rPr>
        <w:t>Список литературы, ис</w:t>
      </w:r>
      <w:r w:rsidR="005042D3">
        <w:rPr>
          <w:rFonts w:ascii="Times New Roman" w:eastAsia="SimSun" w:hAnsi="Times New Roman"/>
          <w:b/>
          <w:szCs w:val="28"/>
          <w:lang w:eastAsia="ar-SA"/>
        </w:rPr>
        <w:t>пользуемой педагогом-психологом</w:t>
      </w:r>
    </w:p>
    <w:p w14:paraId="04FBCAC1" w14:textId="1B6D13D0"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1.</w:t>
      </w:r>
      <w:r w:rsidR="009472E2">
        <w:rPr>
          <w:rFonts w:ascii="Times New Roman" w:eastAsia="SimSun" w:hAnsi="Times New Roman"/>
          <w:szCs w:val="28"/>
          <w:lang w:eastAsia="ar-SA"/>
        </w:rPr>
        <w:t xml:space="preserve"> </w:t>
      </w:r>
      <w:proofErr w:type="spellStart"/>
      <w:r w:rsidRPr="000871E6">
        <w:rPr>
          <w:rFonts w:ascii="Times New Roman" w:eastAsia="SimSun" w:hAnsi="Times New Roman"/>
          <w:szCs w:val="28"/>
          <w:lang w:eastAsia="ar-SA"/>
        </w:rPr>
        <w:t>Куражева</w:t>
      </w:r>
      <w:proofErr w:type="spellEnd"/>
      <w:r w:rsidRPr="000871E6">
        <w:rPr>
          <w:rFonts w:ascii="Times New Roman" w:eastAsia="SimSun" w:hAnsi="Times New Roman"/>
          <w:szCs w:val="28"/>
          <w:lang w:eastAsia="ar-SA"/>
        </w:rPr>
        <w:t xml:space="preserve"> Н.Ю., </w:t>
      </w:r>
      <w:proofErr w:type="spellStart"/>
      <w:r w:rsidRPr="000871E6">
        <w:rPr>
          <w:rFonts w:ascii="Times New Roman" w:eastAsia="SimSun" w:hAnsi="Times New Roman"/>
          <w:szCs w:val="28"/>
          <w:lang w:eastAsia="ar-SA"/>
        </w:rPr>
        <w:t>Вараева</w:t>
      </w:r>
      <w:proofErr w:type="spellEnd"/>
      <w:r w:rsidRPr="000871E6">
        <w:rPr>
          <w:rFonts w:ascii="Times New Roman" w:eastAsia="SimSun" w:hAnsi="Times New Roman"/>
          <w:szCs w:val="28"/>
          <w:lang w:eastAsia="ar-SA"/>
        </w:rPr>
        <w:t xml:space="preserve"> Н.В. «Цветик-</w:t>
      </w:r>
      <w:proofErr w:type="spellStart"/>
      <w:r w:rsidRPr="000871E6">
        <w:rPr>
          <w:rFonts w:ascii="Times New Roman" w:eastAsia="SimSun" w:hAnsi="Times New Roman"/>
          <w:szCs w:val="28"/>
          <w:lang w:eastAsia="ar-SA"/>
        </w:rPr>
        <w:t>семицветик</w:t>
      </w:r>
      <w:proofErr w:type="spellEnd"/>
      <w:r>
        <w:rPr>
          <w:rFonts w:ascii="Times New Roman" w:eastAsia="SimSun" w:hAnsi="Times New Roman"/>
          <w:szCs w:val="28"/>
          <w:lang w:eastAsia="ar-SA"/>
        </w:rPr>
        <w:t xml:space="preserve">». Программа интеллектуального, </w:t>
      </w:r>
      <w:r w:rsidRPr="000871E6">
        <w:rPr>
          <w:rFonts w:ascii="Times New Roman" w:eastAsia="SimSun" w:hAnsi="Times New Roman"/>
          <w:szCs w:val="28"/>
          <w:lang w:eastAsia="ar-SA"/>
        </w:rPr>
        <w:t>эмоционального и волевого развития детей 3-4 лет. – СПб</w:t>
      </w:r>
      <w:proofErr w:type="gramStart"/>
      <w:r w:rsidRPr="000871E6">
        <w:rPr>
          <w:rFonts w:ascii="Times New Roman" w:eastAsia="SimSun" w:hAnsi="Times New Roman"/>
          <w:szCs w:val="28"/>
          <w:lang w:eastAsia="ar-SA"/>
        </w:rPr>
        <w:t xml:space="preserve">.: </w:t>
      </w:r>
      <w:proofErr w:type="gramEnd"/>
      <w:r w:rsidRPr="000871E6">
        <w:rPr>
          <w:rFonts w:ascii="Times New Roman" w:eastAsia="SimSun" w:hAnsi="Times New Roman"/>
          <w:szCs w:val="28"/>
          <w:lang w:eastAsia="ar-SA"/>
        </w:rPr>
        <w:t>Речь; М.: Сфера, 2016.- 160 с.</w:t>
      </w:r>
    </w:p>
    <w:p w14:paraId="29A47B8E" w14:textId="429DE1C3"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2.</w:t>
      </w:r>
      <w:r w:rsidR="009472E2">
        <w:rPr>
          <w:rFonts w:ascii="Times New Roman" w:eastAsia="SimSun" w:hAnsi="Times New Roman"/>
          <w:szCs w:val="28"/>
          <w:lang w:eastAsia="ar-SA"/>
        </w:rPr>
        <w:t xml:space="preserve"> </w:t>
      </w:r>
      <w:proofErr w:type="spellStart"/>
      <w:r w:rsidRPr="000871E6">
        <w:rPr>
          <w:rFonts w:ascii="Times New Roman" w:eastAsia="SimSun" w:hAnsi="Times New Roman"/>
          <w:szCs w:val="28"/>
          <w:lang w:eastAsia="ar-SA"/>
        </w:rPr>
        <w:t>Куражева</w:t>
      </w:r>
      <w:proofErr w:type="spellEnd"/>
      <w:r w:rsidRPr="000871E6">
        <w:rPr>
          <w:rFonts w:ascii="Times New Roman" w:eastAsia="SimSun" w:hAnsi="Times New Roman"/>
          <w:szCs w:val="28"/>
          <w:lang w:eastAsia="ar-SA"/>
        </w:rPr>
        <w:t xml:space="preserve"> Н.Ю., </w:t>
      </w:r>
      <w:proofErr w:type="spellStart"/>
      <w:r w:rsidRPr="000871E6">
        <w:rPr>
          <w:rFonts w:ascii="Times New Roman" w:eastAsia="SimSun" w:hAnsi="Times New Roman"/>
          <w:szCs w:val="28"/>
          <w:lang w:eastAsia="ar-SA"/>
        </w:rPr>
        <w:t>Вараева</w:t>
      </w:r>
      <w:proofErr w:type="spellEnd"/>
      <w:r w:rsidRPr="000871E6">
        <w:rPr>
          <w:rFonts w:ascii="Times New Roman" w:eastAsia="SimSun" w:hAnsi="Times New Roman"/>
          <w:szCs w:val="28"/>
          <w:lang w:eastAsia="ar-SA"/>
        </w:rPr>
        <w:t xml:space="preserve"> Н.В. «Цветик-</w:t>
      </w:r>
      <w:proofErr w:type="spellStart"/>
      <w:r w:rsidRPr="000871E6">
        <w:rPr>
          <w:rFonts w:ascii="Times New Roman" w:eastAsia="SimSun" w:hAnsi="Times New Roman"/>
          <w:szCs w:val="28"/>
          <w:lang w:eastAsia="ar-SA"/>
        </w:rPr>
        <w:t>семицветик</w:t>
      </w:r>
      <w:proofErr w:type="spellEnd"/>
      <w:r>
        <w:rPr>
          <w:rFonts w:ascii="Times New Roman" w:eastAsia="SimSun" w:hAnsi="Times New Roman"/>
          <w:szCs w:val="28"/>
          <w:lang w:eastAsia="ar-SA"/>
        </w:rPr>
        <w:t xml:space="preserve">». Программа интеллектуального, </w:t>
      </w:r>
      <w:r w:rsidRPr="000871E6">
        <w:rPr>
          <w:rFonts w:ascii="Times New Roman" w:eastAsia="SimSun" w:hAnsi="Times New Roman"/>
          <w:szCs w:val="28"/>
          <w:lang w:eastAsia="ar-SA"/>
        </w:rPr>
        <w:t>эмоционального и волевого развития детей 4-5 лет. – СПб</w:t>
      </w:r>
      <w:proofErr w:type="gramStart"/>
      <w:r w:rsidRPr="000871E6">
        <w:rPr>
          <w:rFonts w:ascii="Times New Roman" w:eastAsia="SimSun" w:hAnsi="Times New Roman"/>
          <w:szCs w:val="28"/>
          <w:lang w:eastAsia="ar-SA"/>
        </w:rPr>
        <w:t xml:space="preserve">.: </w:t>
      </w:r>
      <w:proofErr w:type="gramEnd"/>
      <w:r w:rsidRPr="000871E6">
        <w:rPr>
          <w:rFonts w:ascii="Times New Roman" w:eastAsia="SimSun" w:hAnsi="Times New Roman"/>
          <w:szCs w:val="28"/>
          <w:lang w:eastAsia="ar-SA"/>
        </w:rPr>
        <w:t>Речь; М., 2019.- 144 с.</w:t>
      </w:r>
    </w:p>
    <w:p w14:paraId="6D3D18B1" w14:textId="3DEACF74"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3.</w:t>
      </w:r>
      <w:r w:rsidR="009472E2">
        <w:rPr>
          <w:rFonts w:ascii="Times New Roman" w:eastAsia="SimSun" w:hAnsi="Times New Roman"/>
          <w:szCs w:val="28"/>
          <w:lang w:eastAsia="ar-SA"/>
        </w:rPr>
        <w:t xml:space="preserve"> </w:t>
      </w:r>
      <w:proofErr w:type="spellStart"/>
      <w:r w:rsidRPr="000871E6">
        <w:rPr>
          <w:rFonts w:ascii="Times New Roman" w:eastAsia="SimSun" w:hAnsi="Times New Roman"/>
          <w:szCs w:val="28"/>
          <w:lang w:eastAsia="ar-SA"/>
        </w:rPr>
        <w:t>Куражева</w:t>
      </w:r>
      <w:proofErr w:type="spellEnd"/>
      <w:r w:rsidRPr="000871E6">
        <w:rPr>
          <w:rFonts w:ascii="Times New Roman" w:eastAsia="SimSun" w:hAnsi="Times New Roman"/>
          <w:szCs w:val="28"/>
          <w:lang w:eastAsia="ar-SA"/>
        </w:rPr>
        <w:t xml:space="preserve"> Н.Ю., </w:t>
      </w:r>
      <w:proofErr w:type="spellStart"/>
      <w:r w:rsidRPr="000871E6">
        <w:rPr>
          <w:rFonts w:ascii="Times New Roman" w:eastAsia="SimSun" w:hAnsi="Times New Roman"/>
          <w:szCs w:val="28"/>
          <w:lang w:eastAsia="ar-SA"/>
        </w:rPr>
        <w:t>Вараева</w:t>
      </w:r>
      <w:proofErr w:type="spellEnd"/>
      <w:r w:rsidRPr="000871E6">
        <w:rPr>
          <w:rFonts w:ascii="Times New Roman" w:eastAsia="SimSun" w:hAnsi="Times New Roman"/>
          <w:szCs w:val="28"/>
          <w:lang w:eastAsia="ar-SA"/>
        </w:rPr>
        <w:t xml:space="preserve"> Н.В. «Цветик-</w:t>
      </w:r>
      <w:proofErr w:type="spellStart"/>
      <w:r w:rsidRPr="000871E6">
        <w:rPr>
          <w:rFonts w:ascii="Times New Roman" w:eastAsia="SimSun" w:hAnsi="Times New Roman"/>
          <w:szCs w:val="28"/>
          <w:lang w:eastAsia="ar-SA"/>
        </w:rPr>
        <w:t>семицветик</w:t>
      </w:r>
      <w:proofErr w:type="spellEnd"/>
      <w:r>
        <w:rPr>
          <w:rFonts w:ascii="Times New Roman" w:eastAsia="SimSun" w:hAnsi="Times New Roman"/>
          <w:szCs w:val="28"/>
          <w:lang w:eastAsia="ar-SA"/>
        </w:rPr>
        <w:t xml:space="preserve">». Программа интеллектуального, </w:t>
      </w:r>
      <w:r w:rsidRPr="000871E6">
        <w:rPr>
          <w:rFonts w:ascii="Times New Roman" w:eastAsia="SimSun" w:hAnsi="Times New Roman"/>
          <w:szCs w:val="28"/>
          <w:lang w:eastAsia="ar-SA"/>
        </w:rPr>
        <w:t>эмоционального и волевого развития детей 5-6 лет. – СПб</w:t>
      </w:r>
      <w:proofErr w:type="gramStart"/>
      <w:r w:rsidRPr="000871E6">
        <w:rPr>
          <w:rFonts w:ascii="Times New Roman" w:eastAsia="SimSun" w:hAnsi="Times New Roman"/>
          <w:szCs w:val="28"/>
          <w:lang w:eastAsia="ar-SA"/>
        </w:rPr>
        <w:t xml:space="preserve">.: </w:t>
      </w:r>
      <w:proofErr w:type="gramEnd"/>
      <w:r w:rsidRPr="000871E6">
        <w:rPr>
          <w:rFonts w:ascii="Times New Roman" w:eastAsia="SimSun" w:hAnsi="Times New Roman"/>
          <w:szCs w:val="28"/>
          <w:lang w:eastAsia="ar-SA"/>
        </w:rPr>
        <w:t>Речь; М.: Сфера, 2020.-96 с.</w:t>
      </w:r>
    </w:p>
    <w:p w14:paraId="477AD15E" w14:textId="74257845"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4.</w:t>
      </w:r>
      <w:r w:rsidR="009472E2">
        <w:rPr>
          <w:rFonts w:ascii="Times New Roman" w:eastAsia="SimSun" w:hAnsi="Times New Roman"/>
          <w:szCs w:val="28"/>
          <w:lang w:eastAsia="ar-SA"/>
        </w:rPr>
        <w:t xml:space="preserve"> </w:t>
      </w:r>
      <w:proofErr w:type="spellStart"/>
      <w:r w:rsidRPr="000871E6">
        <w:rPr>
          <w:rFonts w:ascii="Times New Roman" w:eastAsia="SimSun" w:hAnsi="Times New Roman"/>
          <w:szCs w:val="28"/>
          <w:lang w:eastAsia="ar-SA"/>
        </w:rPr>
        <w:t>Куражева</w:t>
      </w:r>
      <w:proofErr w:type="spellEnd"/>
      <w:r w:rsidRPr="000871E6">
        <w:rPr>
          <w:rFonts w:ascii="Times New Roman" w:eastAsia="SimSun" w:hAnsi="Times New Roman"/>
          <w:szCs w:val="28"/>
          <w:lang w:eastAsia="ar-SA"/>
        </w:rPr>
        <w:t xml:space="preserve"> Н.Ю., </w:t>
      </w:r>
      <w:proofErr w:type="spellStart"/>
      <w:r w:rsidRPr="000871E6">
        <w:rPr>
          <w:rFonts w:ascii="Times New Roman" w:eastAsia="SimSun" w:hAnsi="Times New Roman"/>
          <w:szCs w:val="28"/>
          <w:lang w:eastAsia="ar-SA"/>
        </w:rPr>
        <w:t>Вараева</w:t>
      </w:r>
      <w:proofErr w:type="spellEnd"/>
      <w:r w:rsidRPr="000871E6">
        <w:rPr>
          <w:rFonts w:ascii="Times New Roman" w:eastAsia="SimSun" w:hAnsi="Times New Roman"/>
          <w:szCs w:val="28"/>
          <w:lang w:eastAsia="ar-SA"/>
        </w:rPr>
        <w:t xml:space="preserve"> Н.В. «Цветик-</w:t>
      </w:r>
      <w:proofErr w:type="spellStart"/>
      <w:r w:rsidRPr="000871E6">
        <w:rPr>
          <w:rFonts w:ascii="Times New Roman" w:eastAsia="SimSun" w:hAnsi="Times New Roman"/>
          <w:szCs w:val="28"/>
          <w:lang w:eastAsia="ar-SA"/>
        </w:rPr>
        <w:t>семицветик</w:t>
      </w:r>
      <w:proofErr w:type="spellEnd"/>
      <w:r w:rsidRPr="000871E6">
        <w:rPr>
          <w:rFonts w:ascii="Times New Roman" w:eastAsia="SimSun" w:hAnsi="Times New Roman"/>
          <w:szCs w:val="28"/>
          <w:lang w:eastAsia="ar-SA"/>
        </w:rPr>
        <w:t>». Про</w:t>
      </w:r>
      <w:r>
        <w:rPr>
          <w:rFonts w:ascii="Times New Roman" w:eastAsia="SimSun" w:hAnsi="Times New Roman"/>
          <w:szCs w:val="28"/>
          <w:lang w:eastAsia="ar-SA"/>
        </w:rPr>
        <w:t xml:space="preserve">грамма психолого-педагогических </w:t>
      </w:r>
      <w:r w:rsidRPr="000871E6">
        <w:rPr>
          <w:rFonts w:ascii="Times New Roman" w:eastAsia="SimSun" w:hAnsi="Times New Roman"/>
          <w:szCs w:val="28"/>
          <w:lang w:eastAsia="ar-SA"/>
        </w:rPr>
        <w:t xml:space="preserve">занятий для дошкольников 6-7 лет «Приключения будущих </w:t>
      </w:r>
      <w:r>
        <w:rPr>
          <w:rFonts w:ascii="Times New Roman" w:eastAsia="SimSun" w:hAnsi="Times New Roman"/>
          <w:szCs w:val="28"/>
          <w:lang w:eastAsia="ar-SA"/>
        </w:rPr>
        <w:t xml:space="preserve">первоклассников». - </w:t>
      </w:r>
      <w:proofErr w:type="spellStart"/>
      <w:r>
        <w:rPr>
          <w:rFonts w:ascii="Times New Roman" w:eastAsia="SimSun" w:hAnsi="Times New Roman"/>
          <w:szCs w:val="28"/>
          <w:lang w:eastAsia="ar-SA"/>
        </w:rPr>
        <w:t>Спб</w:t>
      </w:r>
      <w:proofErr w:type="spellEnd"/>
      <w:r>
        <w:rPr>
          <w:rFonts w:ascii="Times New Roman" w:eastAsia="SimSun" w:hAnsi="Times New Roman"/>
          <w:szCs w:val="28"/>
          <w:lang w:eastAsia="ar-SA"/>
        </w:rPr>
        <w:t xml:space="preserve">.: Речь, </w:t>
      </w:r>
      <w:r w:rsidRPr="000871E6">
        <w:rPr>
          <w:rFonts w:ascii="Times New Roman" w:eastAsia="SimSun" w:hAnsi="Times New Roman"/>
          <w:szCs w:val="28"/>
          <w:lang w:eastAsia="ar-SA"/>
        </w:rPr>
        <w:t>2020.-128 с.</w:t>
      </w:r>
    </w:p>
    <w:p w14:paraId="30195199" w14:textId="5C83D4D1"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5.</w:t>
      </w:r>
      <w:r w:rsidR="009472E2">
        <w:rPr>
          <w:rFonts w:ascii="Times New Roman" w:eastAsia="SimSun" w:hAnsi="Times New Roman"/>
          <w:szCs w:val="28"/>
          <w:lang w:eastAsia="ar-SA"/>
        </w:rPr>
        <w:t xml:space="preserve"> </w:t>
      </w:r>
      <w:proofErr w:type="spellStart"/>
      <w:r w:rsidRPr="000871E6">
        <w:rPr>
          <w:rFonts w:ascii="Times New Roman" w:eastAsia="SimSun" w:hAnsi="Times New Roman"/>
          <w:szCs w:val="28"/>
          <w:lang w:eastAsia="ar-SA"/>
        </w:rPr>
        <w:t>Кремлякова</w:t>
      </w:r>
      <w:proofErr w:type="spellEnd"/>
      <w:r w:rsidRPr="000871E6">
        <w:rPr>
          <w:rFonts w:ascii="Times New Roman" w:eastAsia="SimSun" w:hAnsi="Times New Roman"/>
          <w:szCs w:val="28"/>
          <w:lang w:eastAsia="ar-SA"/>
        </w:rPr>
        <w:t xml:space="preserve"> А.Ю. Психологическое сопровождение детей в</w:t>
      </w:r>
      <w:r>
        <w:rPr>
          <w:rFonts w:ascii="Times New Roman" w:eastAsia="SimSun" w:hAnsi="Times New Roman"/>
          <w:szCs w:val="28"/>
          <w:lang w:eastAsia="ar-SA"/>
        </w:rPr>
        <w:t xml:space="preserve"> раннем возрасте в ДОУ. – СПб</w:t>
      </w:r>
      <w:proofErr w:type="gramStart"/>
      <w:r>
        <w:rPr>
          <w:rFonts w:ascii="Times New Roman" w:eastAsia="SimSun" w:hAnsi="Times New Roman"/>
          <w:szCs w:val="28"/>
          <w:lang w:eastAsia="ar-SA"/>
        </w:rPr>
        <w:t xml:space="preserve">.: </w:t>
      </w:r>
      <w:proofErr w:type="gramEnd"/>
      <w:r w:rsidRPr="000871E6">
        <w:rPr>
          <w:rFonts w:ascii="Times New Roman" w:eastAsia="SimSun" w:hAnsi="Times New Roman"/>
          <w:szCs w:val="28"/>
          <w:lang w:eastAsia="ar-SA"/>
        </w:rPr>
        <w:t>ДЕТСТВО-ПРЕСС, 2014</w:t>
      </w:r>
    </w:p>
    <w:p w14:paraId="28C17703" w14:textId="4888498A"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6.</w:t>
      </w:r>
      <w:r w:rsidR="009472E2">
        <w:rPr>
          <w:rFonts w:ascii="Times New Roman" w:eastAsia="SimSun" w:hAnsi="Times New Roman"/>
          <w:szCs w:val="28"/>
          <w:lang w:eastAsia="ar-SA"/>
        </w:rPr>
        <w:t xml:space="preserve"> </w:t>
      </w:r>
      <w:proofErr w:type="spellStart"/>
      <w:r w:rsidRPr="000871E6">
        <w:rPr>
          <w:rFonts w:ascii="Times New Roman" w:eastAsia="SimSun" w:hAnsi="Times New Roman"/>
          <w:szCs w:val="28"/>
          <w:lang w:eastAsia="ar-SA"/>
        </w:rPr>
        <w:t>Роньжина</w:t>
      </w:r>
      <w:proofErr w:type="spellEnd"/>
      <w:r w:rsidRPr="000871E6">
        <w:rPr>
          <w:rFonts w:ascii="Times New Roman" w:eastAsia="SimSun" w:hAnsi="Times New Roman"/>
          <w:szCs w:val="28"/>
          <w:lang w:eastAsia="ar-SA"/>
        </w:rPr>
        <w:t xml:space="preserve"> А.С. Занятия с детьми 2-4 –х лет в </w:t>
      </w:r>
      <w:proofErr w:type="spellStart"/>
      <w:r w:rsidRPr="000871E6">
        <w:rPr>
          <w:rFonts w:ascii="Times New Roman" w:eastAsia="SimSun" w:hAnsi="Times New Roman"/>
          <w:szCs w:val="28"/>
          <w:lang w:eastAsia="ar-SA"/>
        </w:rPr>
        <w:t>париод</w:t>
      </w:r>
      <w:proofErr w:type="spellEnd"/>
      <w:r w:rsidRPr="000871E6">
        <w:rPr>
          <w:rFonts w:ascii="Times New Roman" w:eastAsia="SimSun" w:hAnsi="Times New Roman"/>
          <w:szCs w:val="28"/>
          <w:lang w:eastAsia="ar-SA"/>
        </w:rPr>
        <w:t xml:space="preserve"> адаптации</w:t>
      </w:r>
      <w:r>
        <w:rPr>
          <w:rFonts w:ascii="Times New Roman" w:eastAsia="SimSun" w:hAnsi="Times New Roman"/>
          <w:szCs w:val="28"/>
          <w:lang w:eastAsia="ar-SA"/>
        </w:rPr>
        <w:t xml:space="preserve"> к дошкольному учреждению. </w:t>
      </w:r>
      <w:proofErr w:type="gramStart"/>
      <w:r>
        <w:rPr>
          <w:rFonts w:ascii="Times New Roman" w:eastAsia="SimSun" w:hAnsi="Times New Roman"/>
          <w:szCs w:val="28"/>
          <w:lang w:eastAsia="ar-SA"/>
        </w:rPr>
        <w:t>-М</w:t>
      </w:r>
      <w:proofErr w:type="gramEnd"/>
      <w:r>
        <w:rPr>
          <w:rFonts w:ascii="Times New Roman" w:eastAsia="SimSun" w:hAnsi="Times New Roman"/>
          <w:szCs w:val="28"/>
          <w:lang w:eastAsia="ar-SA"/>
        </w:rPr>
        <w:t xml:space="preserve">.: </w:t>
      </w:r>
      <w:r w:rsidRPr="000871E6">
        <w:rPr>
          <w:rFonts w:ascii="Times New Roman" w:eastAsia="SimSun" w:hAnsi="Times New Roman"/>
          <w:szCs w:val="28"/>
          <w:lang w:eastAsia="ar-SA"/>
        </w:rPr>
        <w:t>ООО «НКЦ Образование», 2020. -68 с.- (Психологическая служба).</w:t>
      </w:r>
    </w:p>
    <w:p w14:paraId="0636C553" w14:textId="2F7A1763"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7.</w:t>
      </w:r>
      <w:r w:rsidR="009472E2">
        <w:rPr>
          <w:rFonts w:ascii="Times New Roman" w:eastAsia="SimSun" w:hAnsi="Times New Roman"/>
          <w:szCs w:val="28"/>
          <w:lang w:eastAsia="ar-SA"/>
        </w:rPr>
        <w:t xml:space="preserve"> </w:t>
      </w:r>
      <w:r w:rsidRPr="000871E6">
        <w:rPr>
          <w:rFonts w:ascii="Times New Roman" w:eastAsia="SimSun" w:hAnsi="Times New Roman"/>
          <w:szCs w:val="28"/>
          <w:lang w:eastAsia="ar-SA"/>
        </w:rPr>
        <w:t>Уханова А.В. Завтра в школу! Развитие эмоций и навыков общен</w:t>
      </w:r>
      <w:r>
        <w:rPr>
          <w:rFonts w:ascii="Times New Roman" w:eastAsia="SimSun" w:hAnsi="Times New Roman"/>
          <w:szCs w:val="28"/>
          <w:lang w:eastAsia="ar-SA"/>
        </w:rPr>
        <w:t xml:space="preserve">ия у ребенка. - </w:t>
      </w:r>
      <w:proofErr w:type="spellStart"/>
      <w:r>
        <w:rPr>
          <w:rFonts w:ascii="Times New Roman" w:eastAsia="SimSun" w:hAnsi="Times New Roman"/>
          <w:szCs w:val="28"/>
          <w:lang w:eastAsia="ar-SA"/>
        </w:rPr>
        <w:t>Спб</w:t>
      </w:r>
      <w:proofErr w:type="spellEnd"/>
      <w:r>
        <w:rPr>
          <w:rFonts w:ascii="Times New Roman" w:eastAsia="SimSun" w:hAnsi="Times New Roman"/>
          <w:szCs w:val="28"/>
          <w:lang w:eastAsia="ar-SA"/>
        </w:rPr>
        <w:t xml:space="preserve">.: Речь; М.: </w:t>
      </w:r>
      <w:r w:rsidRPr="000871E6">
        <w:rPr>
          <w:rFonts w:ascii="Times New Roman" w:eastAsia="SimSun" w:hAnsi="Times New Roman"/>
          <w:szCs w:val="28"/>
          <w:lang w:eastAsia="ar-SA"/>
        </w:rPr>
        <w:t>Сфера, 2011. -128 с.</w:t>
      </w:r>
    </w:p>
    <w:p w14:paraId="7CB33615" w14:textId="79E00C26"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8.</w:t>
      </w:r>
      <w:r w:rsidR="009472E2">
        <w:rPr>
          <w:rFonts w:ascii="Times New Roman" w:eastAsia="SimSun" w:hAnsi="Times New Roman"/>
          <w:szCs w:val="28"/>
          <w:lang w:eastAsia="ar-SA"/>
        </w:rPr>
        <w:t xml:space="preserve"> </w:t>
      </w:r>
      <w:r w:rsidRPr="000871E6">
        <w:rPr>
          <w:rFonts w:ascii="Times New Roman" w:eastAsia="SimSun" w:hAnsi="Times New Roman"/>
          <w:szCs w:val="28"/>
          <w:lang w:eastAsia="ar-SA"/>
        </w:rPr>
        <w:t>Афанасьева М.В. Игры и эксперименты с песком и ка</w:t>
      </w:r>
      <w:r>
        <w:rPr>
          <w:rFonts w:ascii="Times New Roman" w:eastAsia="SimSun" w:hAnsi="Times New Roman"/>
          <w:szCs w:val="28"/>
          <w:lang w:eastAsia="ar-SA"/>
        </w:rPr>
        <w:t xml:space="preserve">мнями для дошкольников 4-7 лет: </w:t>
      </w:r>
      <w:proofErr w:type="gramStart"/>
      <w:r w:rsidRPr="000871E6">
        <w:rPr>
          <w:rFonts w:ascii="Times New Roman" w:eastAsia="SimSun" w:hAnsi="Times New Roman"/>
          <w:szCs w:val="28"/>
          <w:lang w:eastAsia="ar-SA"/>
        </w:rPr>
        <w:t>учебно-метод</w:t>
      </w:r>
      <w:proofErr w:type="gramEnd"/>
      <w:r w:rsidRPr="000871E6">
        <w:rPr>
          <w:rFonts w:ascii="Times New Roman" w:eastAsia="SimSun" w:hAnsi="Times New Roman"/>
          <w:szCs w:val="28"/>
          <w:lang w:eastAsia="ar-SA"/>
        </w:rPr>
        <w:t xml:space="preserve">. Пособие/ </w:t>
      </w:r>
      <w:proofErr w:type="spellStart"/>
      <w:r w:rsidRPr="000871E6">
        <w:rPr>
          <w:rFonts w:ascii="Times New Roman" w:eastAsia="SimSun" w:hAnsi="Times New Roman"/>
          <w:szCs w:val="28"/>
          <w:lang w:eastAsia="ar-SA"/>
        </w:rPr>
        <w:t>Спб</w:t>
      </w:r>
      <w:proofErr w:type="spellEnd"/>
      <w:r w:rsidRPr="000871E6">
        <w:rPr>
          <w:rFonts w:ascii="Times New Roman" w:eastAsia="SimSun" w:hAnsi="Times New Roman"/>
          <w:szCs w:val="28"/>
          <w:lang w:eastAsia="ar-SA"/>
        </w:rPr>
        <w:t>.: ООО «Издательство «Детство – пресс», 2020. -64 с.</w:t>
      </w:r>
    </w:p>
    <w:p w14:paraId="5920FCD9" w14:textId="455C90A6"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9.</w:t>
      </w:r>
      <w:r w:rsidR="009472E2">
        <w:rPr>
          <w:rFonts w:ascii="Times New Roman" w:eastAsia="SimSun" w:hAnsi="Times New Roman"/>
          <w:szCs w:val="28"/>
          <w:lang w:eastAsia="ar-SA"/>
        </w:rPr>
        <w:t xml:space="preserve">  </w:t>
      </w:r>
      <w:r w:rsidRPr="000871E6">
        <w:rPr>
          <w:rFonts w:ascii="Times New Roman" w:eastAsia="SimSun" w:hAnsi="Times New Roman"/>
          <w:szCs w:val="28"/>
          <w:lang w:eastAsia="ar-SA"/>
        </w:rPr>
        <w:t>Федосеева М.А. Занятия с детьми по развитию эмоционально- коммуникативной и</w:t>
      </w:r>
      <w:r>
        <w:rPr>
          <w:rFonts w:ascii="Times New Roman" w:eastAsia="SimSun" w:hAnsi="Times New Roman"/>
          <w:szCs w:val="28"/>
          <w:lang w:eastAsia="ar-SA"/>
        </w:rPr>
        <w:t xml:space="preserve"> </w:t>
      </w:r>
      <w:r w:rsidRPr="000871E6">
        <w:rPr>
          <w:rFonts w:ascii="Times New Roman" w:eastAsia="SimSun" w:hAnsi="Times New Roman"/>
          <w:szCs w:val="28"/>
          <w:lang w:eastAsia="ar-SA"/>
        </w:rPr>
        <w:t>познавательной сфер средствами песочной терапии</w:t>
      </w:r>
      <w:proofErr w:type="gramStart"/>
      <w:r w:rsidRPr="000871E6">
        <w:rPr>
          <w:rFonts w:ascii="Times New Roman" w:eastAsia="SimSun" w:hAnsi="Times New Roman"/>
          <w:szCs w:val="28"/>
          <w:lang w:eastAsia="ar-SA"/>
        </w:rPr>
        <w:t>/ И</w:t>
      </w:r>
      <w:proofErr w:type="gramEnd"/>
      <w:r w:rsidRPr="000871E6">
        <w:rPr>
          <w:rFonts w:ascii="Times New Roman" w:eastAsia="SimSun" w:hAnsi="Times New Roman"/>
          <w:szCs w:val="28"/>
          <w:lang w:eastAsia="ar-SA"/>
        </w:rPr>
        <w:t xml:space="preserve">зд. 2-е, </w:t>
      </w:r>
      <w:proofErr w:type="spellStart"/>
      <w:r w:rsidRPr="000871E6">
        <w:rPr>
          <w:rFonts w:ascii="Times New Roman" w:eastAsia="SimSun" w:hAnsi="Times New Roman"/>
          <w:szCs w:val="28"/>
          <w:lang w:eastAsia="ar-SA"/>
        </w:rPr>
        <w:t>испр</w:t>
      </w:r>
      <w:proofErr w:type="spellEnd"/>
      <w:r w:rsidRPr="000871E6">
        <w:rPr>
          <w:rFonts w:ascii="Times New Roman" w:eastAsia="SimSun" w:hAnsi="Times New Roman"/>
          <w:szCs w:val="28"/>
          <w:lang w:eastAsia="ar-SA"/>
        </w:rPr>
        <w:t>.- Волгоград: Учитель.- 122 с.</w:t>
      </w:r>
    </w:p>
    <w:p w14:paraId="0E935C28" w14:textId="0B260547"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lastRenderedPageBreak/>
        <w:t>10.</w:t>
      </w:r>
      <w:r w:rsidR="009472E2">
        <w:rPr>
          <w:rFonts w:ascii="Times New Roman" w:eastAsia="SimSun" w:hAnsi="Times New Roman"/>
          <w:szCs w:val="28"/>
          <w:lang w:eastAsia="ar-SA"/>
        </w:rPr>
        <w:t xml:space="preserve"> </w:t>
      </w:r>
      <w:r w:rsidRPr="000871E6">
        <w:rPr>
          <w:rFonts w:ascii="Times New Roman" w:eastAsia="SimSun" w:hAnsi="Times New Roman"/>
          <w:szCs w:val="28"/>
          <w:lang w:eastAsia="ar-SA"/>
        </w:rPr>
        <w:t xml:space="preserve">Васькова О.Ф., </w:t>
      </w:r>
      <w:proofErr w:type="spellStart"/>
      <w:r w:rsidRPr="000871E6">
        <w:rPr>
          <w:rFonts w:ascii="Times New Roman" w:eastAsia="SimSun" w:hAnsi="Times New Roman"/>
          <w:szCs w:val="28"/>
          <w:lang w:eastAsia="ar-SA"/>
        </w:rPr>
        <w:t>Политыкина</w:t>
      </w:r>
      <w:proofErr w:type="spellEnd"/>
      <w:r w:rsidRPr="000871E6">
        <w:rPr>
          <w:rFonts w:ascii="Times New Roman" w:eastAsia="SimSun" w:hAnsi="Times New Roman"/>
          <w:szCs w:val="28"/>
          <w:lang w:eastAsia="ar-SA"/>
        </w:rPr>
        <w:t xml:space="preserve"> А.А. </w:t>
      </w:r>
      <w:proofErr w:type="spellStart"/>
      <w:r w:rsidRPr="000871E6">
        <w:rPr>
          <w:rFonts w:ascii="Times New Roman" w:eastAsia="SimSun" w:hAnsi="Times New Roman"/>
          <w:szCs w:val="28"/>
          <w:lang w:eastAsia="ar-SA"/>
        </w:rPr>
        <w:t>Сказкотерапия</w:t>
      </w:r>
      <w:proofErr w:type="spellEnd"/>
      <w:r w:rsidRPr="000871E6">
        <w:rPr>
          <w:rFonts w:ascii="Times New Roman" w:eastAsia="SimSun" w:hAnsi="Times New Roman"/>
          <w:szCs w:val="28"/>
          <w:lang w:eastAsia="ar-SA"/>
        </w:rPr>
        <w:t xml:space="preserve"> как средство </w:t>
      </w:r>
      <w:r>
        <w:rPr>
          <w:rFonts w:ascii="Times New Roman" w:eastAsia="SimSun" w:hAnsi="Times New Roman"/>
          <w:szCs w:val="28"/>
          <w:lang w:eastAsia="ar-SA"/>
        </w:rPr>
        <w:t xml:space="preserve">развития речи детей дошкольного </w:t>
      </w:r>
      <w:r w:rsidRPr="000871E6">
        <w:rPr>
          <w:rFonts w:ascii="Times New Roman" w:eastAsia="SimSun" w:hAnsi="Times New Roman"/>
          <w:szCs w:val="28"/>
          <w:lang w:eastAsia="ar-SA"/>
        </w:rPr>
        <w:t xml:space="preserve">возраста. - </w:t>
      </w:r>
      <w:proofErr w:type="spellStart"/>
      <w:r w:rsidRPr="000871E6">
        <w:rPr>
          <w:rFonts w:ascii="Times New Roman" w:eastAsia="SimSun" w:hAnsi="Times New Roman"/>
          <w:szCs w:val="28"/>
          <w:lang w:eastAsia="ar-SA"/>
        </w:rPr>
        <w:t>Спб</w:t>
      </w:r>
      <w:proofErr w:type="spellEnd"/>
      <w:r w:rsidRPr="000871E6">
        <w:rPr>
          <w:rFonts w:ascii="Times New Roman" w:eastAsia="SimSun" w:hAnsi="Times New Roman"/>
          <w:szCs w:val="28"/>
          <w:lang w:eastAsia="ar-SA"/>
        </w:rPr>
        <w:t>.: ООО «Издательство «Детство-Пресс», 2021. -112 с.</w:t>
      </w:r>
    </w:p>
    <w:p w14:paraId="17368C29" w14:textId="4CA52785"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11.</w:t>
      </w:r>
      <w:r w:rsidR="009472E2">
        <w:rPr>
          <w:rFonts w:ascii="Times New Roman" w:eastAsia="SimSun" w:hAnsi="Times New Roman"/>
          <w:szCs w:val="28"/>
          <w:lang w:eastAsia="ar-SA"/>
        </w:rPr>
        <w:t xml:space="preserve"> </w:t>
      </w:r>
      <w:proofErr w:type="spellStart"/>
      <w:r w:rsidRPr="000871E6">
        <w:rPr>
          <w:rFonts w:ascii="Times New Roman" w:eastAsia="SimSun" w:hAnsi="Times New Roman"/>
          <w:szCs w:val="28"/>
          <w:lang w:eastAsia="ar-SA"/>
        </w:rPr>
        <w:t>Хухлаева</w:t>
      </w:r>
      <w:proofErr w:type="spellEnd"/>
      <w:r w:rsidRPr="000871E6">
        <w:rPr>
          <w:rFonts w:ascii="Times New Roman" w:eastAsia="SimSun" w:hAnsi="Times New Roman"/>
          <w:szCs w:val="28"/>
          <w:lang w:eastAsia="ar-SA"/>
        </w:rPr>
        <w:t xml:space="preserve"> О.В., </w:t>
      </w:r>
      <w:proofErr w:type="spellStart"/>
      <w:r w:rsidRPr="000871E6">
        <w:rPr>
          <w:rFonts w:ascii="Times New Roman" w:eastAsia="SimSun" w:hAnsi="Times New Roman"/>
          <w:szCs w:val="28"/>
          <w:lang w:eastAsia="ar-SA"/>
        </w:rPr>
        <w:t>Хухлаева</w:t>
      </w:r>
      <w:proofErr w:type="spellEnd"/>
      <w:r w:rsidRPr="000871E6">
        <w:rPr>
          <w:rFonts w:ascii="Times New Roman" w:eastAsia="SimSun" w:hAnsi="Times New Roman"/>
          <w:szCs w:val="28"/>
          <w:lang w:eastAsia="ar-SA"/>
        </w:rPr>
        <w:t xml:space="preserve"> О.Е., Первушина И.М. Тро</w:t>
      </w:r>
      <w:r>
        <w:rPr>
          <w:rFonts w:ascii="Times New Roman" w:eastAsia="SimSun" w:hAnsi="Times New Roman"/>
          <w:szCs w:val="28"/>
          <w:lang w:eastAsia="ar-SA"/>
        </w:rPr>
        <w:t xml:space="preserve">пинка к своему Я. Как сохранить </w:t>
      </w:r>
      <w:r w:rsidRPr="000871E6">
        <w:rPr>
          <w:rFonts w:ascii="Times New Roman" w:eastAsia="SimSun" w:hAnsi="Times New Roman"/>
          <w:szCs w:val="28"/>
          <w:lang w:eastAsia="ar-SA"/>
        </w:rPr>
        <w:t xml:space="preserve">психологическое здоровье дошкольников. -8-е </w:t>
      </w:r>
      <w:proofErr w:type="spellStart"/>
      <w:r w:rsidRPr="000871E6">
        <w:rPr>
          <w:rFonts w:ascii="Times New Roman" w:eastAsia="SimSun" w:hAnsi="Times New Roman"/>
          <w:szCs w:val="28"/>
          <w:lang w:eastAsia="ar-SA"/>
        </w:rPr>
        <w:t>изд</w:t>
      </w:r>
      <w:proofErr w:type="spellEnd"/>
      <w:r w:rsidRPr="000871E6">
        <w:rPr>
          <w:rFonts w:ascii="Times New Roman" w:eastAsia="SimSun" w:hAnsi="Times New Roman"/>
          <w:szCs w:val="28"/>
          <w:lang w:eastAsia="ar-SA"/>
        </w:rPr>
        <w:t>.</w:t>
      </w:r>
      <w:proofErr w:type="gramStart"/>
      <w:r w:rsidRPr="000871E6">
        <w:rPr>
          <w:rFonts w:ascii="Times New Roman" w:eastAsia="SimSun" w:hAnsi="Times New Roman"/>
          <w:szCs w:val="28"/>
          <w:lang w:eastAsia="ar-SA"/>
        </w:rPr>
        <w:t>,</w:t>
      </w:r>
      <w:proofErr w:type="spellStart"/>
      <w:r w:rsidRPr="000871E6">
        <w:rPr>
          <w:rFonts w:ascii="Times New Roman" w:eastAsia="SimSun" w:hAnsi="Times New Roman"/>
          <w:szCs w:val="28"/>
          <w:lang w:eastAsia="ar-SA"/>
        </w:rPr>
        <w:t>и</w:t>
      </w:r>
      <w:proofErr w:type="gramEnd"/>
      <w:r w:rsidRPr="000871E6">
        <w:rPr>
          <w:rFonts w:ascii="Times New Roman" w:eastAsia="SimSun" w:hAnsi="Times New Roman"/>
          <w:szCs w:val="28"/>
          <w:lang w:eastAsia="ar-SA"/>
        </w:rPr>
        <w:t>спр</w:t>
      </w:r>
      <w:proofErr w:type="spellEnd"/>
      <w:r w:rsidRPr="000871E6">
        <w:rPr>
          <w:rFonts w:ascii="Times New Roman" w:eastAsia="SimSun" w:hAnsi="Times New Roman"/>
          <w:szCs w:val="28"/>
          <w:lang w:eastAsia="ar-SA"/>
        </w:rPr>
        <w:t>.-М.: Генезис, 2019.-176 с.</w:t>
      </w:r>
    </w:p>
    <w:p w14:paraId="32B19579" w14:textId="76E9F207"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12.</w:t>
      </w:r>
      <w:r w:rsidR="009472E2">
        <w:rPr>
          <w:rFonts w:ascii="Times New Roman" w:eastAsia="SimSun" w:hAnsi="Times New Roman"/>
          <w:szCs w:val="28"/>
          <w:lang w:eastAsia="ar-SA"/>
        </w:rPr>
        <w:t xml:space="preserve"> </w:t>
      </w:r>
      <w:r w:rsidRPr="000871E6">
        <w:rPr>
          <w:rFonts w:ascii="Times New Roman" w:eastAsia="SimSun" w:hAnsi="Times New Roman"/>
          <w:szCs w:val="28"/>
          <w:lang w:eastAsia="ar-SA"/>
        </w:rPr>
        <w:t>Павлова Н.Н., Руденко Л.Г. Экспресс-диагностика в детско</w:t>
      </w:r>
      <w:r>
        <w:rPr>
          <w:rFonts w:ascii="Times New Roman" w:eastAsia="SimSun" w:hAnsi="Times New Roman"/>
          <w:szCs w:val="28"/>
          <w:lang w:eastAsia="ar-SA"/>
        </w:rPr>
        <w:t xml:space="preserve">м саду: комплект материалов для </w:t>
      </w:r>
      <w:r w:rsidRPr="000871E6">
        <w:rPr>
          <w:rFonts w:ascii="Times New Roman" w:eastAsia="SimSun" w:hAnsi="Times New Roman"/>
          <w:szCs w:val="28"/>
          <w:lang w:eastAsia="ar-SA"/>
        </w:rPr>
        <w:t>педагогов-психологов детских дошкольных образовательных учреждений. – М.: Генезис, 2008</w:t>
      </w:r>
    </w:p>
    <w:p w14:paraId="22EC8679" w14:textId="07F6F926"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13.</w:t>
      </w:r>
      <w:r w:rsidR="009472E2">
        <w:rPr>
          <w:rFonts w:ascii="Times New Roman" w:eastAsia="SimSun" w:hAnsi="Times New Roman"/>
          <w:szCs w:val="28"/>
          <w:lang w:eastAsia="ar-SA"/>
        </w:rPr>
        <w:t xml:space="preserve"> </w:t>
      </w:r>
      <w:r w:rsidRPr="000871E6">
        <w:rPr>
          <w:rFonts w:ascii="Times New Roman" w:eastAsia="SimSun" w:hAnsi="Times New Roman"/>
          <w:szCs w:val="28"/>
          <w:lang w:eastAsia="ar-SA"/>
        </w:rPr>
        <w:t>Диагностика эмоционально–личностного развития дошко</w:t>
      </w:r>
      <w:r>
        <w:rPr>
          <w:rFonts w:ascii="Times New Roman" w:eastAsia="SimSun" w:hAnsi="Times New Roman"/>
          <w:szCs w:val="28"/>
          <w:lang w:eastAsia="ar-SA"/>
        </w:rPr>
        <w:t xml:space="preserve">льников 3–7лет\составитель Н.Д. </w:t>
      </w:r>
      <w:r w:rsidRPr="000871E6">
        <w:rPr>
          <w:rFonts w:ascii="Times New Roman" w:eastAsia="SimSun" w:hAnsi="Times New Roman"/>
          <w:szCs w:val="28"/>
          <w:lang w:eastAsia="ar-SA"/>
        </w:rPr>
        <w:t>Денисова, Волгоград, 2010.</w:t>
      </w:r>
    </w:p>
    <w:p w14:paraId="2CC73F21" w14:textId="28C0CAFF"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14.</w:t>
      </w:r>
      <w:r w:rsidR="009472E2">
        <w:rPr>
          <w:rFonts w:ascii="Times New Roman" w:eastAsia="SimSun" w:hAnsi="Times New Roman"/>
          <w:szCs w:val="28"/>
          <w:lang w:eastAsia="ar-SA"/>
        </w:rPr>
        <w:t xml:space="preserve"> </w:t>
      </w:r>
      <w:r w:rsidRPr="000871E6">
        <w:rPr>
          <w:rFonts w:ascii="Times New Roman" w:eastAsia="SimSun" w:hAnsi="Times New Roman"/>
          <w:szCs w:val="28"/>
          <w:lang w:eastAsia="ar-SA"/>
        </w:rPr>
        <w:t>Психолого-медико-педагогическое обследование ребенка: К</w:t>
      </w:r>
      <w:r>
        <w:rPr>
          <w:rFonts w:ascii="Times New Roman" w:eastAsia="SimSun" w:hAnsi="Times New Roman"/>
          <w:szCs w:val="28"/>
          <w:lang w:eastAsia="ar-SA"/>
        </w:rPr>
        <w:t xml:space="preserve">омплект рабочих материалов/ Под </w:t>
      </w:r>
      <w:r w:rsidRPr="000871E6">
        <w:rPr>
          <w:rFonts w:ascii="Times New Roman" w:eastAsia="SimSun" w:hAnsi="Times New Roman"/>
          <w:szCs w:val="28"/>
          <w:lang w:eastAsia="ar-SA"/>
        </w:rPr>
        <w:t>общ</w:t>
      </w:r>
      <w:proofErr w:type="gramStart"/>
      <w:r w:rsidRPr="000871E6">
        <w:rPr>
          <w:rFonts w:ascii="Times New Roman" w:eastAsia="SimSun" w:hAnsi="Times New Roman"/>
          <w:szCs w:val="28"/>
          <w:lang w:eastAsia="ar-SA"/>
        </w:rPr>
        <w:t>.</w:t>
      </w:r>
      <w:proofErr w:type="gramEnd"/>
      <w:r w:rsidRPr="000871E6">
        <w:rPr>
          <w:rFonts w:ascii="Times New Roman" w:eastAsia="SimSun" w:hAnsi="Times New Roman"/>
          <w:szCs w:val="28"/>
          <w:lang w:eastAsia="ar-SA"/>
        </w:rPr>
        <w:t xml:space="preserve"> </w:t>
      </w:r>
      <w:proofErr w:type="gramStart"/>
      <w:r w:rsidRPr="000871E6">
        <w:rPr>
          <w:rFonts w:ascii="Times New Roman" w:eastAsia="SimSun" w:hAnsi="Times New Roman"/>
          <w:szCs w:val="28"/>
          <w:lang w:eastAsia="ar-SA"/>
        </w:rPr>
        <w:t>р</w:t>
      </w:r>
      <w:proofErr w:type="gramEnd"/>
      <w:r w:rsidRPr="000871E6">
        <w:rPr>
          <w:rFonts w:ascii="Times New Roman" w:eastAsia="SimSun" w:hAnsi="Times New Roman"/>
          <w:szCs w:val="28"/>
          <w:lang w:eastAsia="ar-SA"/>
        </w:rPr>
        <w:t>ед. М. М. Семаго. – М., 2001. Психолого-педагогическая д</w:t>
      </w:r>
      <w:r>
        <w:rPr>
          <w:rFonts w:ascii="Times New Roman" w:eastAsia="SimSun" w:hAnsi="Times New Roman"/>
          <w:szCs w:val="28"/>
          <w:lang w:eastAsia="ar-SA"/>
        </w:rPr>
        <w:t xml:space="preserve">иагностика развития детей </w:t>
      </w:r>
      <w:r w:rsidRPr="000871E6">
        <w:rPr>
          <w:rFonts w:ascii="Times New Roman" w:eastAsia="SimSun" w:hAnsi="Times New Roman"/>
          <w:szCs w:val="28"/>
          <w:lang w:eastAsia="ar-SA"/>
        </w:rPr>
        <w:t>дошкольного возраста</w:t>
      </w:r>
    </w:p>
    <w:p w14:paraId="1135A22B" w14:textId="07386837"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15.</w:t>
      </w:r>
      <w:r w:rsidR="009472E2">
        <w:rPr>
          <w:rFonts w:ascii="Times New Roman" w:eastAsia="SimSun" w:hAnsi="Times New Roman"/>
          <w:szCs w:val="28"/>
          <w:lang w:eastAsia="ar-SA"/>
        </w:rPr>
        <w:t xml:space="preserve"> </w:t>
      </w:r>
      <w:r w:rsidRPr="000871E6">
        <w:rPr>
          <w:rFonts w:ascii="Times New Roman" w:eastAsia="SimSun" w:hAnsi="Times New Roman"/>
          <w:szCs w:val="28"/>
          <w:lang w:eastAsia="ar-SA"/>
        </w:rPr>
        <w:t>Психолого-педагогическая диагностика развития детей раннего</w:t>
      </w:r>
      <w:r>
        <w:rPr>
          <w:rFonts w:ascii="Times New Roman" w:eastAsia="SimSun" w:hAnsi="Times New Roman"/>
          <w:szCs w:val="28"/>
          <w:lang w:eastAsia="ar-SA"/>
        </w:rPr>
        <w:t xml:space="preserve"> и дошкольного возраста: метод</w:t>
      </w:r>
      <w:proofErr w:type="gramStart"/>
      <w:r>
        <w:rPr>
          <w:rFonts w:ascii="Times New Roman" w:eastAsia="SimSun" w:hAnsi="Times New Roman"/>
          <w:szCs w:val="28"/>
          <w:lang w:eastAsia="ar-SA"/>
        </w:rPr>
        <w:t>.</w:t>
      </w:r>
      <w:proofErr w:type="gramEnd"/>
      <w:r>
        <w:rPr>
          <w:rFonts w:ascii="Times New Roman" w:eastAsia="SimSun" w:hAnsi="Times New Roman"/>
          <w:szCs w:val="28"/>
          <w:lang w:eastAsia="ar-SA"/>
        </w:rPr>
        <w:t xml:space="preserve"> </w:t>
      </w:r>
      <w:proofErr w:type="gramStart"/>
      <w:r w:rsidRPr="000871E6">
        <w:rPr>
          <w:rFonts w:ascii="Times New Roman" w:eastAsia="SimSun" w:hAnsi="Times New Roman"/>
          <w:szCs w:val="28"/>
          <w:lang w:eastAsia="ar-SA"/>
        </w:rPr>
        <w:t>п</w:t>
      </w:r>
      <w:proofErr w:type="gramEnd"/>
      <w:r w:rsidRPr="000871E6">
        <w:rPr>
          <w:rFonts w:ascii="Times New Roman" w:eastAsia="SimSun" w:hAnsi="Times New Roman"/>
          <w:szCs w:val="28"/>
          <w:lang w:eastAsia="ar-SA"/>
        </w:rPr>
        <w:t xml:space="preserve">особие /Е.А. </w:t>
      </w:r>
      <w:proofErr w:type="spellStart"/>
      <w:r w:rsidRPr="000871E6">
        <w:rPr>
          <w:rFonts w:ascii="Times New Roman" w:eastAsia="SimSun" w:hAnsi="Times New Roman"/>
          <w:szCs w:val="28"/>
          <w:lang w:eastAsia="ar-SA"/>
        </w:rPr>
        <w:t>Стребелева</w:t>
      </w:r>
      <w:proofErr w:type="spellEnd"/>
      <w:r w:rsidRPr="000871E6">
        <w:rPr>
          <w:rFonts w:ascii="Times New Roman" w:eastAsia="SimSun" w:hAnsi="Times New Roman"/>
          <w:szCs w:val="28"/>
          <w:lang w:eastAsia="ar-SA"/>
        </w:rPr>
        <w:t xml:space="preserve">, Г.А. Мишина, Ю.А. </w:t>
      </w:r>
      <w:proofErr w:type="spellStart"/>
      <w:r w:rsidRPr="000871E6">
        <w:rPr>
          <w:rFonts w:ascii="Times New Roman" w:eastAsia="SimSun" w:hAnsi="Times New Roman"/>
          <w:szCs w:val="28"/>
          <w:lang w:eastAsia="ar-SA"/>
        </w:rPr>
        <w:t>Разенкова</w:t>
      </w:r>
      <w:proofErr w:type="spellEnd"/>
      <w:r w:rsidRPr="000871E6">
        <w:rPr>
          <w:rFonts w:ascii="Times New Roman" w:eastAsia="SimSun" w:hAnsi="Times New Roman"/>
          <w:szCs w:val="28"/>
          <w:lang w:eastAsia="ar-SA"/>
        </w:rPr>
        <w:t xml:space="preserve"> и др.; под р</w:t>
      </w:r>
      <w:r>
        <w:rPr>
          <w:rFonts w:ascii="Times New Roman" w:eastAsia="SimSun" w:hAnsi="Times New Roman"/>
          <w:szCs w:val="28"/>
          <w:lang w:eastAsia="ar-SA"/>
        </w:rPr>
        <w:t xml:space="preserve">ед. Е.А. </w:t>
      </w:r>
      <w:proofErr w:type="spellStart"/>
      <w:r>
        <w:rPr>
          <w:rFonts w:ascii="Times New Roman" w:eastAsia="SimSun" w:hAnsi="Times New Roman"/>
          <w:szCs w:val="28"/>
          <w:lang w:eastAsia="ar-SA"/>
        </w:rPr>
        <w:t>Стребелевой</w:t>
      </w:r>
      <w:proofErr w:type="spellEnd"/>
      <w:r>
        <w:rPr>
          <w:rFonts w:ascii="Times New Roman" w:eastAsia="SimSun" w:hAnsi="Times New Roman"/>
          <w:szCs w:val="28"/>
          <w:lang w:eastAsia="ar-SA"/>
        </w:rPr>
        <w:t xml:space="preserve">- 2-е изд., </w:t>
      </w:r>
      <w:proofErr w:type="spellStart"/>
      <w:r w:rsidRPr="000871E6">
        <w:rPr>
          <w:rFonts w:ascii="Times New Roman" w:eastAsia="SimSun" w:hAnsi="Times New Roman"/>
          <w:szCs w:val="28"/>
          <w:lang w:eastAsia="ar-SA"/>
        </w:rPr>
        <w:t>перераб</w:t>
      </w:r>
      <w:proofErr w:type="spellEnd"/>
      <w:r w:rsidRPr="000871E6">
        <w:rPr>
          <w:rFonts w:ascii="Times New Roman" w:eastAsia="SimSun" w:hAnsi="Times New Roman"/>
          <w:szCs w:val="28"/>
          <w:lang w:eastAsia="ar-SA"/>
        </w:rPr>
        <w:t>. и доп. — М.: Просвещение, 2004.</w:t>
      </w:r>
    </w:p>
    <w:p w14:paraId="4CBE3FAE" w14:textId="1A02B5B6"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16.</w:t>
      </w:r>
      <w:r w:rsidR="009472E2">
        <w:rPr>
          <w:rFonts w:ascii="Times New Roman" w:eastAsia="SimSun" w:hAnsi="Times New Roman"/>
          <w:szCs w:val="28"/>
          <w:lang w:eastAsia="ar-SA"/>
        </w:rPr>
        <w:t xml:space="preserve"> </w:t>
      </w:r>
      <w:r w:rsidRPr="000871E6">
        <w:rPr>
          <w:rFonts w:ascii="Times New Roman" w:eastAsia="SimSun" w:hAnsi="Times New Roman"/>
          <w:szCs w:val="28"/>
          <w:lang w:eastAsia="ar-SA"/>
        </w:rPr>
        <w:t>Семаго, М.М., Семаго, Н.Я. Психолого-педагогическая оце</w:t>
      </w:r>
      <w:r>
        <w:rPr>
          <w:rFonts w:ascii="Times New Roman" w:eastAsia="SimSun" w:hAnsi="Times New Roman"/>
          <w:szCs w:val="28"/>
          <w:lang w:eastAsia="ar-SA"/>
        </w:rPr>
        <w:t xml:space="preserve">нка уровня готовности ребенка к </w:t>
      </w:r>
      <w:r w:rsidRPr="000871E6">
        <w:rPr>
          <w:rFonts w:ascii="Times New Roman" w:eastAsia="SimSun" w:hAnsi="Times New Roman"/>
          <w:szCs w:val="28"/>
          <w:lang w:eastAsia="ar-SA"/>
        </w:rPr>
        <w:t>школьному обучению (методическое руководство)- «Пер</w:t>
      </w:r>
      <w:r>
        <w:rPr>
          <w:rFonts w:ascii="Times New Roman" w:eastAsia="SimSun" w:hAnsi="Times New Roman"/>
          <w:szCs w:val="28"/>
          <w:lang w:eastAsia="ar-SA"/>
        </w:rPr>
        <w:t xml:space="preserve">вого сентября», Серия «Школьный </w:t>
      </w:r>
      <w:r w:rsidRPr="000871E6">
        <w:rPr>
          <w:rFonts w:ascii="Times New Roman" w:eastAsia="SimSun" w:hAnsi="Times New Roman"/>
          <w:szCs w:val="28"/>
          <w:lang w:eastAsia="ar-SA"/>
        </w:rPr>
        <w:t>психолог», Выпуск 2, 2005.</w:t>
      </w:r>
    </w:p>
    <w:p w14:paraId="7454EAA3" w14:textId="7501D5A4"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17.</w:t>
      </w:r>
      <w:r w:rsidR="009472E2">
        <w:rPr>
          <w:rFonts w:ascii="Times New Roman" w:eastAsia="SimSun" w:hAnsi="Times New Roman"/>
          <w:szCs w:val="28"/>
          <w:lang w:eastAsia="ar-SA"/>
        </w:rPr>
        <w:t xml:space="preserve"> </w:t>
      </w:r>
      <w:r w:rsidRPr="000871E6">
        <w:rPr>
          <w:rFonts w:ascii="Times New Roman" w:eastAsia="SimSun" w:hAnsi="Times New Roman"/>
          <w:szCs w:val="28"/>
          <w:lang w:eastAsia="ar-SA"/>
        </w:rPr>
        <w:t>Юдина, Е.Г. «Педагогическая диагностика в детском саду», уч</w:t>
      </w:r>
      <w:r>
        <w:rPr>
          <w:rFonts w:ascii="Times New Roman" w:eastAsia="SimSun" w:hAnsi="Times New Roman"/>
          <w:szCs w:val="28"/>
          <w:lang w:eastAsia="ar-SA"/>
        </w:rPr>
        <w:t xml:space="preserve">ебно-методическое пособие - М., </w:t>
      </w:r>
      <w:r w:rsidRPr="000871E6">
        <w:rPr>
          <w:rFonts w:ascii="Times New Roman" w:eastAsia="SimSun" w:hAnsi="Times New Roman"/>
          <w:szCs w:val="28"/>
          <w:lang w:eastAsia="ar-SA"/>
        </w:rPr>
        <w:t>«Просвещение».</w:t>
      </w:r>
    </w:p>
    <w:p w14:paraId="78BA5AE2" w14:textId="626DDC34"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18.</w:t>
      </w:r>
      <w:r w:rsidR="009472E2">
        <w:rPr>
          <w:rFonts w:ascii="Times New Roman" w:eastAsia="SimSun" w:hAnsi="Times New Roman"/>
          <w:szCs w:val="28"/>
          <w:lang w:eastAsia="ar-SA"/>
        </w:rPr>
        <w:t xml:space="preserve"> </w:t>
      </w:r>
      <w:proofErr w:type="spellStart"/>
      <w:r w:rsidRPr="000871E6">
        <w:rPr>
          <w:rFonts w:ascii="Times New Roman" w:eastAsia="SimSun" w:hAnsi="Times New Roman"/>
          <w:szCs w:val="28"/>
          <w:lang w:eastAsia="ar-SA"/>
        </w:rPr>
        <w:t>Гиппенрейтер</w:t>
      </w:r>
      <w:proofErr w:type="spellEnd"/>
      <w:r w:rsidRPr="000871E6">
        <w:rPr>
          <w:rFonts w:ascii="Times New Roman" w:eastAsia="SimSun" w:hAnsi="Times New Roman"/>
          <w:szCs w:val="28"/>
          <w:lang w:eastAsia="ar-SA"/>
        </w:rPr>
        <w:t xml:space="preserve"> Ю.Б. Общаться с ребёнком. Как? – М.: АСТ, 2007</w:t>
      </w:r>
    </w:p>
    <w:p w14:paraId="74F290C9" w14:textId="2BA598D3"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19.</w:t>
      </w:r>
      <w:r w:rsidR="009472E2">
        <w:rPr>
          <w:rFonts w:ascii="Times New Roman" w:eastAsia="SimSun" w:hAnsi="Times New Roman"/>
          <w:szCs w:val="28"/>
          <w:lang w:eastAsia="ar-SA"/>
        </w:rPr>
        <w:t xml:space="preserve"> </w:t>
      </w:r>
      <w:r w:rsidRPr="000871E6">
        <w:rPr>
          <w:rFonts w:ascii="Times New Roman" w:eastAsia="SimSun" w:hAnsi="Times New Roman"/>
          <w:szCs w:val="28"/>
          <w:lang w:eastAsia="ar-SA"/>
        </w:rPr>
        <w:t>Джина Форд. Система «Довольный малыш» для тех, у кого два ребенка / пер. с англ.</w:t>
      </w:r>
      <w:r>
        <w:rPr>
          <w:rFonts w:ascii="Times New Roman" w:eastAsia="SimSun" w:hAnsi="Times New Roman"/>
          <w:szCs w:val="28"/>
          <w:lang w:eastAsia="ar-SA"/>
        </w:rPr>
        <w:t xml:space="preserve"> </w:t>
      </w:r>
      <w:proofErr w:type="spellStart"/>
      <w:r w:rsidRPr="000871E6">
        <w:rPr>
          <w:rFonts w:ascii="Times New Roman" w:eastAsia="SimSun" w:hAnsi="Times New Roman"/>
          <w:szCs w:val="28"/>
          <w:lang w:eastAsia="ar-SA"/>
        </w:rPr>
        <w:t>Е.Хохловой</w:t>
      </w:r>
      <w:proofErr w:type="spellEnd"/>
      <w:r w:rsidRPr="000871E6">
        <w:rPr>
          <w:rFonts w:ascii="Times New Roman" w:eastAsia="SimSun" w:hAnsi="Times New Roman"/>
          <w:szCs w:val="28"/>
          <w:lang w:eastAsia="ar-SA"/>
        </w:rPr>
        <w:t xml:space="preserve">./ - М. : </w:t>
      </w:r>
      <w:proofErr w:type="spellStart"/>
      <w:r w:rsidRPr="000871E6">
        <w:rPr>
          <w:rFonts w:ascii="Times New Roman" w:eastAsia="SimSun" w:hAnsi="Times New Roman"/>
          <w:szCs w:val="28"/>
          <w:lang w:eastAsia="ar-SA"/>
        </w:rPr>
        <w:t>Эксмо</w:t>
      </w:r>
      <w:proofErr w:type="spellEnd"/>
      <w:r w:rsidRPr="000871E6">
        <w:rPr>
          <w:rFonts w:ascii="Times New Roman" w:eastAsia="SimSun" w:hAnsi="Times New Roman"/>
          <w:szCs w:val="28"/>
          <w:lang w:eastAsia="ar-SA"/>
        </w:rPr>
        <w:t>, 2010.- 320 с. – (</w:t>
      </w:r>
      <w:proofErr w:type="spellStart"/>
      <w:r w:rsidRPr="000871E6">
        <w:rPr>
          <w:rFonts w:ascii="Times New Roman" w:eastAsia="SimSun" w:hAnsi="Times New Roman"/>
          <w:szCs w:val="28"/>
          <w:lang w:eastAsia="ar-SA"/>
        </w:rPr>
        <w:t>Ребенок</w:t>
      </w:r>
      <w:proofErr w:type="gramStart"/>
      <w:r w:rsidRPr="000871E6">
        <w:rPr>
          <w:rFonts w:ascii="Times New Roman" w:eastAsia="SimSun" w:hAnsi="Times New Roman"/>
          <w:szCs w:val="28"/>
          <w:lang w:eastAsia="ar-SA"/>
        </w:rPr>
        <w:t>.С</w:t>
      </w:r>
      <w:proofErr w:type="gramEnd"/>
      <w:r w:rsidRPr="000871E6">
        <w:rPr>
          <w:rFonts w:ascii="Times New Roman" w:eastAsia="SimSun" w:hAnsi="Times New Roman"/>
          <w:szCs w:val="28"/>
          <w:lang w:eastAsia="ar-SA"/>
        </w:rPr>
        <w:t>оветы</w:t>
      </w:r>
      <w:proofErr w:type="spellEnd"/>
      <w:r w:rsidRPr="000871E6">
        <w:rPr>
          <w:rFonts w:ascii="Times New Roman" w:eastAsia="SimSun" w:hAnsi="Times New Roman"/>
          <w:szCs w:val="28"/>
          <w:lang w:eastAsia="ar-SA"/>
        </w:rPr>
        <w:t xml:space="preserve"> мирового эксперта).</w:t>
      </w:r>
    </w:p>
    <w:p w14:paraId="37A9890B" w14:textId="0AE499A4"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lastRenderedPageBreak/>
        <w:t>20.</w:t>
      </w:r>
      <w:r w:rsidR="009472E2">
        <w:rPr>
          <w:rFonts w:ascii="Times New Roman" w:eastAsia="SimSun" w:hAnsi="Times New Roman"/>
          <w:szCs w:val="28"/>
          <w:lang w:eastAsia="ar-SA"/>
        </w:rPr>
        <w:t xml:space="preserve"> </w:t>
      </w:r>
      <w:r w:rsidRPr="000871E6">
        <w:rPr>
          <w:rFonts w:ascii="Times New Roman" w:eastAsia="SimSun" w:hAnsi="Times New Roman"/>
          <w:szCs w:val="28"/>
          <w:lang w:eastAsia="ar-SA"/>
        </w:rPr>
        <w:t>Некрасов А. Материнская любовь/Анатолий Некрасов.- Москв</w:t>
      </w:r>
      <w:r>
        <w:rPr>
          <w:rFonts w:ascii="Times New Roman" w:eastAsia="SimSun" w:hAnsi="Times New Roman"/>
          <w:szCs w:val="28"/>
          <w:lang w:eastAsia="ar-SA"/>
        </w:rPr>
        <w:t xml:space="preserve">а: Издательство АСТ, 2020.-249, </w:t>
      </w:r>
      <w:r w:rsidRPr="000871E6">
        <w:rPr>
          <w:rFonts w:ascii="Times New Roman" w:eastAsia="SimSun" w:hAnsi="Times New Roman"/>
          <w:szCs w:val="28"/>
          <w:lang w:eastAsia="ar-SA"/>
        </w:rPr>
        <w:t>7с.</w:t>
      </w:r>
    </w:p>
    <w:p w14:paraId="7DFB3A44" w14:textId="7EE6EAE3"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21.</w:t>
      </w:r>
      <w:r w:rsidR="009472E2">
        <w:rPr>
          <w:rFonts w:ascii="Times New Roman" w:eastAsia="SimSun" w:hAnsi="Times New Roman"/>
          <w:szCs w:val="28"/>
          <w:lang w:eastAsia="ar-SA"/>
        </w:rPr>
        <w:t xml:space="preserve"> </w:t>
      </w:r>
      <w:r w:rsidRPr="000871E6">
        <w:rPr>
          <w:rFonts w:ascii="Times New Roman" w:eastAsia="SimSun" w:hAnsi="Times New Roman"/>
          <w:szCs w:val="28"/>
          <w:lang w:eastAsia="ar-SA"/>
        </w:rPr>
        <w:t>Верещагина Н.</w:t>
      </w:r>
      <w:proofErr w:type="gramStart"/>
      <w:r w:rsidRPr="000871E6">
        <w:rPr>
          <w:rFonts w:ascii="Times New Roman" w:eastAsia="SimSun" w:hAnsi="Times New Roman"/>
          <w:szCs w:val="28"/>
          <w:lang w:eastAsia="ar-SA"/>
        </w:rPr>
        <w:t>В.</w:t>
      </w:r>
      <w:proofErr w:type="gramEnd"/>
      <w:r w:rsidRPr="000871E6">
        <w:rPr>
          <w:rFonts w:ascii="Times New Roman" w:eastAsia="SimSun" w:hAnsi="Times New Roman"/>
          <w:szCs w:val="28"/>
          <w:lang w:eastAsia="ar-SA"/>
        </w:rPr>
        <w:t xml:space="preserve"> Если ребёнок отстаёт в развитии. – СПб</w:t>
      </w:r>
      <w:proofErr w:type="gramStart"/>
      <w:r w:rsidRPr="000871E6">
        <w:rPr>
          <w:rFonts w:ascii="Times New Roman" w:eastAsia="SimSun" w:hAnsi="Times New Roman"/>
          <w:szCs w:val="28"/>
          <w:lang w:eastAsia="ar-SA"/>
        </w:rPr>
        <w:t xml:space="preserve">.: </w:t>
      </w:r>
      <w:proofErr w:type="gramEnd"/>
      <w:r w:rsidRPr="000871E6">
        <w:rPr>
          <w:rFonts w:ascii="Times New Roman" w:eastAsia="SimSun" w:hAnsi="Times New Roman"/>
          <w:szCs w:val="28"/>
          <w:lang w:eastAsia="ar-SA"/>
        </w:rPr>
        <w:t>ДЕТСТВО-ПРЕСС, 2012.</w:t>
      </w:r>
    </w:p>
    <w:p w14:paraId="0ED14464" w14:textId="7BCDFD26"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22.</w:t>
      </w:r>
      <w:r w:rsidR="009472E2">
        <w:rPr>
          <w:rFonts w:ascii="Times New Roman" w:eastAsia="SimSun" w:hAnsi="Times New Roman"/>
          <w:szCs w:val="28"/>
          <w:lang w:eastAsia="ar-SA"/>
        </w:rPr>
        <w:t xml:space="preserve"> </w:t>
      </w:r>
      <w:proofErr w:type="spellStart"/>
      <w:r w:rsidRPr="000871E6">
        <w:rPr>
          <w:rFonts w:ascii="Times New Roman" w:eastAsia="SimSun" w:hAnsi="Times New Roman"/>
          <w:szCs w:val="28"/>
          <w:lang w:eastAsia="ar-SA"/>
        </w:rPr>
        <w:t>Бакюс</w:t>
      </w:r>
      <w:proofErr w:type="spellEnd"/>
      <w:r w:rsidRPr="000871E6">
        <w:rPr>
          <w:rFonts w:ascii="Times New Roman" w:eastAsia="SimSun" w:hAnsi="Times New Roman"/>
          <w:szCs w:val="28"/>
          <w:lang w:eastAsia="ar-SA"/>
        </w:rPr>
        <w:t xml:space="preserve"> Анн. Искусство воспитания послушного ребенка/ пер. </w:t>
      </w:r>
      <w:r>
        <w:rPr>
          <w:rFonts w:ascii="Times New Roman" w:eastAsia="SimSun" w:hAnsi="Times New Roman"/>
          <w:szCs w:val="28"/>
          <w:lang w:eastAsia="ar-SA"/>
        </w:rPr>
        <w:t xml:space="preserve">с французского Ивана </w:t>
      </w:r>
      <w:proofErr w:type="spellStart"/>
      <w:r>
        <w:rPr>
          <w:rFonts w:ascii="Times New Roman" w:eastAsia="SimSun" w:hAnsi="Times New Roman"/>
          <w:szCs w:val="28"/>
          <w:lang w:eastAsia="ar-SA"/>
        </w:rPr>
        <w:t>Чорного</w:t>
      </w:r>
      <w:proofErr w:type="spellEnd"/>
      <w:r>
        <w:rPr>
          <w:rFonts w:ascii="Times New Roman" w:eastAsia="SimSun" w:hAnsi="Times New Roman"/>
          <w:szCs w:val="28"/>
          <w:lang w:eastAsia="ar-SA"/>
        </w:rPr>
        <w:t xml:space="preserve">. – </w:t>
      </w:r>
      <w:r w:rsidRPr="000871E6">
        <w:rPr>
          <w:rFonts w:ascii="Times New Roman" w:eastAsia="SimSun" w:hAnsi="Times New Roman"/>
          <w:szCs w:val="28"/>
          <w:lang w:eastAsia="ar-SA"/>
        </w:rPr>
        <w:t xml:space="preserve">Москва: </w:t>
      </w:r>
      <w:proofErr w:type="spellStart"/>
      <w:r w:rsidRPr="000871E6">
        <w:rPr>
          <w:rFonts w:ascii="Times New Roman" w:eastAsia="SimSun" w:hAnsi="Times New Roman"/>
          <w:szCs w:val="28"/>
          <w:lang w:eastAsia="ar-SA"/>
        </w:rPr>
        <w:t>Эксмо</w:t>
      </w:r>
      <w:proofErr w:type="spellEnd"/>
      <w:r w:rsidRPr="000871E6">
        <w:rPr>
          <w:rFonts w:ascii="Times New Roman" w:eastAsia="SimSun" w:hAnsi="Times New Roman"/>
          <w:szCs w:val="28"/>
          <w:lang w:eastAsia="ar-SA"/>
        </w:rPr>
        <w:t>, 2015 г.-336 с. – (Психология).</w:t>
      </w:r>
    </w:p>
    <w:p w14:paraId="70996645" w14:textId="28759038"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23.</w:t>
      </w:r>
      <w:r w:rsidR="009472E2">
        <w:rPr>
          <w:rFonts w:ascii="Times New Roman" w:eastAsia="SimSun" w:hAnsi="Times New Roman"/>
          <w:szCs w:val="28"/>
          <w:lang w:eastAsia="ar-SA"/>
        </w:rPr>
        <w:t xml:space="preserve"> </w:t>
      </w:r>
      <w:proofErr w:type="spellStart"/>
      <w:r w:rsidRPr="000871E6">
        <w:rPr>
          <w:rFonts w:ascii="Times New Roman" w:eastAsia="SimSun" w:hAnsi="Times New Roman"/>
          <w:szCs w:val="28"/>
          <w:lang w:eastAsia="ar-SA"/>
        </w:rPr>
        <w:t>Млодик</w:t>
      </w:r>
      <w:proofErr w:type="spellEnd"/>
      <w:r w:rsidRPr="000871E6">
        <w:rPr>
          <w:rFonts w:ascii="Times New Roman" w:eastAsia="SimSun" w:hAnsi="Times New Roman"/>
          <w:szCs w:val="28"/>
          <w:lang w:eastAsia="ar-SA"/>
        </w:rPr>
        <w:t xml:space="preserve"> И. Книга для неидеальных родителей, или Жизнь на</w:t>
      </w:r>
      <w:r>
        <w:rPr>
          <w:rFonts w:ascii="Times New Roman" w:eastAsia="SimSun" w:hAnsi="Times New Roman"/>
          <w:szCs w:val="28"/>
          <w:lang w:eastAsia="ar-SA"/>
        </w:rPr>
        <w:t xml:space="preserve"> свободную тему. – М.: Генезис, </w:t>
      </w:r>
      <w:r w:rsidRPr="000871E6">
        <w:rPr>
          <w:rFonts w:ascii="Times New Roman" w:eastAsia="SimSun" w:hAnsi="Times New Roman"/>
          <w:szCs w:val="28"/>
          <w:lang w:eastAsia="ar-SA"/>
        </w:rPr>
        <w:t>2010.</w:t>
      </w:r>
    </w:p>
    <w:p w14:paraId="28ABA2E3" w14:textId="412A8019" w:rsid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24.</w:t>
      </w:r>
      <w:r w:rsidR="009472E2">
        <w:rPr>
          <w:rFonts w:ascii="Times New Roman" w:eastAsia="SimSun" w:hAnsi="Times New Roman"/>
          <w:szCs w:val="28"/>
          <w:lang w:eastAsia="ar-SA"/>
        </w:rPr>
        <w:t xml:space="preserve"> </w:t>
      </w:r>
      <w:proofErr w:type="spellStart"/>
      <w:r w:rsidRPr="000871E6">
        <w:rPr>
          <w:rFonts w:ascii="Times New Roman" w:eastAsia="SimSun" w:hAnsi="Times New Roman"/>
          <w:szCs w:val="28"/>
          <w:lang w:eastAsia="ar-SA"/>
        </w:rPr>
        <w:t>Дольто</w:t>
      </w:r>
      <w:proofErr w:type="spellEnd"/>
      <w:r w:rsidRPr="000871E6">
        <w:rPr>
          <w:rFonts w:ascii="Times New Roman" w:eastAsia="SimSun" w:hAnsi="Times New Roman"/>
          <w:szCs w:val="28"/>
          <w:lang w:eastAsia="ar-SA"/>
        </w:rPr>
        <w:t xml:space="preserve"> Ф. На стороне ребенка. - 6-е изд./ Франсуаза </w:t>
      </w:r>
      <w:proofErr w:type="spellStart"/>
      <w:r w:rsidRPr="000871E6">
        <w:rPr>
          <w:rFonts w:ascii="Times New Roman" w:eastAsia="SimSun" w:hAnsi="Times New Roman"/>
          <w:szCs w:val="28"/>
          <w:lang w:eastAsia="ar-SA"/>
        </w:rPr>
        <w:t>Дольто</w:t>
      </w:r>
      <w:proofErr w:type="spellEnd"/>
      <w:r w:rsidRPr="000871E6">
        <w:rPr>
          <w:rFonts w:ascii="Times New Roman" w:eastAsia="SimSun" w:hAnsi="Times New Roman"/>
          <w:szCs w:val="28"/>
          <w:lang w:eastAsia="ar-SA"/>
        </w:rPr>
        <w:t>.</w:t>
      </w:r>
      <w:r>
        <w:rPr>
          <w:rFonts w:ascii="Times New Roman" w:eastAsia="SimSun" w:hAnsi="Times New Roman"/>
          <w:szCs w:val="28"/>
          <w:lang w:eastAsia="ar-SA"/>
        </w:rPr>
        <w:t xml:space="preserve">- Екатеринбург: Рама </w:t>
      </w:r>
      <w:proofErr w:type="spellStart"/>
      <w:r>
        <w:rPr>
          <w:rFonts w:ascii="Times New Roman" w:eastAsia="SimSun" w:hAnsi="Times New Roman"/>
          <w:szCs w:val="28"/>
          <w:lang w:eastAsia="ar-SA"/>
        </w:rPr>
        <w:t>Паблишинг</w:t>
      </w:r>
      <w:proofErr w:type="spellEnd"/>
      <w:r>
        <w:rPr>
          <w:rFonts w:ascii="Times New Roman" w:eastAsia="SimSun" w:hAnsi="Times New Roman"/>
          <w:szCs w:val="28"/>
          <w:lang w:eastAsia="ar-SA"/>
        </w:rPr>
        <w:t xml:space="preserve">, </w:t>
      </w:r>
      <w:r w:rsidRPr="000871E6">
        <w:rPr>
          <w:rFonts w:ascii="Times New Roman" w:eastAsia="SimSun" w:hAnsi="Times New Roman"/>
          <w:szCs w:val="28"/>
          <w:lang w:eastAsia="ar-SA"/>
        </w:rPr>
        <w:t>2021.- 717, 3 с.- (Серия «Авторитетные детские психологи»)</w:t>
      </w:r>
    </w:p>
    <w:p w14:paraId="56BBDBF3" w14:textId="77777777" w:rsidR="009472E2" w:rsidRDefault="009472E2"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p>
    <w:p w14:paraId="6A87A8FA" w14:textId="77777777" w:rsidR="009472E2" w:rsidRDefault="009472E2"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p>
    <w:p w14:paraId="16810B10" w14:textId="77777777" w:rsidR="009472E2" w:rsidRDefault="009472E2"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p>
    <w:p w14:paraId="6F921F54" w14:textId="77777777" w:rsidR="009472E2" w:rsidRDefault="009472E2"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p>
    <w:p w14:paraId="53C8D466" w14:textId="77777777" w:rsidR="009472E2" w:rsidRDefault="009472E2"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p>
    <w:p w14:paraId="5A8922B2" w14:textId="77777777" w:rsidR="009472E2" w:rsidRDefault="009472E2"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p>
    <w:p w14:paraId="5A04F81B" w14:textId="77777777" w:rsidR="009472E2" w:rsidRDefault="009472E2"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p>
    <w:p w14:paraId="0BAEFDCD" w14:textId="77777777" w:rsidR="009472E2" w:rsidRDefault="009472E2"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p>
    <w:p w14:paraId="716A708F" w14:textId="77777777" w:rsidR="009472E2" w:rsidRPr="000871E6" w:rsidRDefault="009472E2"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p>
    <w:p w14:paraId="5B94A173" w14:textId="7274C947" w:rsidR="000871E6" w:rsidRPr="003D5E2D" w:rsidRDefault="000871E6" w:rsidP="003D5E2D">
      <w:pPr>
        <w:pStyle w:val="a3"/>
        <w:numPr>
          <w:ilvl w:val="1"/>
          <w:numId w:val="19"/>
        </w:numPr>
        <w:tabs>
          <w:tab w:val="num" w:pos="142"/>
        </w:tabs>
        <w:suppressAutoHyphens/>
        <w:spacing w:before="581" w:after="102" w:line="240" w:lineRule="auto"/>
        <w:jc w:val="center"/>
        <w:rPr>
          <w:rFonts w:ascii="Times New Roman" w:eastAsia="SimSun" w:hAnsi="Times New Roman"/>
          <w:b/>
          <w:szCs w:val="28"/>
          <w:lang w:eastAsia="ar-SA"/>
        </w:rPr>
      </w:pPr>
      <w:r w:rsidRPr="003D5E2D">
        <w:rPr>
          <w:rFonts w:ascii="Times New Roman" w:eastAsia="SimSun" w:hAnsi="Times New Roman"/>
          <w:b/>
          <w:szCs w:val="28"/>
          <w:lang w:eastAsia="ar-SA"/>
        </w:rPr>
        <w:lastRenderedPageBreak/>
        <w:t>Сокращения, используемые в программе</w:t>
      </w:r>
    </w:p>
    <w:p w14:paraId="560590D5" w14:textId="048E7B57" w:rsidR="000871E6" w:rsidRPr="000871E6" w:rsidRDefault="005042D3" w:rsidP="005042D3">
      <w:pPr>
        <w:tabs>
          <w:tab w:val="num" w:pos="142"/>
        </w:tabs>
        <w:suppressAutoHyphens/>
        <w:spacing w:before="581" w:after="102" w:line="240" w:lineRule="auto"/>
        <w:ind w:left="142" w:firstLine="709"/>
        <w:jc w:val="both"/>
        <w:rPr>
          <w:rFonts w:ascii="Times New Roman" w:eastAsia="SimSun" w:hAnsi="Times New Roman"/>
          <w:szCs w:val="28"/>
          <w:lang w:eastAsia="ar-SA"/>
        </w:rPr>
      </w:pPr>
      <w:r>
        <w:rPr>
          <w:rFonts w:ascii="Times New Roman" w:eastAsia="SimSun" w:hAnsi="Times New Roman"/>
          <w:szCs w:val="28"/>
          <w:lang w:eastAsia="ar-SA"/>
        </w:rPr>
        <w:t xml:space="preserve">ФГОС </w:t>
      </w:r>
      <w:proofErr w:type="gramStart"/>
      <w:r>
        <w:rPr>
          <w:rFonts w:ascii="Times New Roman" w:eastAsia="SimSun" w:hAnsi="Times New Roman"/>
          <w:szCs w:val="28"/>
          <w:lang w:eastAsia="ar-SA"/>
        </w:rPr>
        <w:t>ДО</w:t>
      </w:r>
      <w:proofErr w:type="gramEnd"/>
      <w:r>
        <w:rPr>
          <w:rFonts w:ascii="Times New Roman" w:eastAsia="SimSun" w:hAnsi="Times New Roman"/>
          <w:szCs w:val="28"/>
          <w:lang w:eastAsia="ar-SA"/>
        </w:rPr>
        <w:t xml:space="preserve"> </w:t>
      </w:r>
      <w:proofErr w:type="gramStart"/>
      <w:r w:rsidR="000871E6" w:rsidRPr="000871E6">
        <w:rPr>
          <w:rFonts w:ascii="Times New Roman" w:eastAsia="SimSun" w:hAnsi="Times New Roman"/>
          <w:szCs w:val="28"/>
          <w:lang w:eastAsia="ar-SA"/>
        </w:rPr>
        <w:t>Федеральный</w:t>
      </w:r>
      <w:proofErr w:type="gramEnd"/>
      <w:r w:rsidR="000871E6" w:rsidRPr="000871E6">
        <w:rPr>
          <w:rFonts w:ascii="Times New Roman" w:eastAsia="SimSun" w:hAnsi="Times New Roman"/>
          <w:szCs w:val="28"/>
          <w:lang w:eastAsia="ar-SA"/>
        </w:rPr>
        <w:t xml:space="preserve"> государственный образовательный стандарт </w:t>
      </w:r>
      <w:r>
        <w:rPr>
          <w:rFonts w:ascii="Times New Roman" w:eastAsia="SimSun" w:hAnsi="Times New Roman"/>
          <w:szCs w:val="28"/>
          <w:lang w:eastAsia="ar-SA"/>
        </w:rPr>
        <w:t xml:space="preserve">дошкольного </w:t>
      </w:r>
      <w:r w:rsidR="000871E6" w:rsidRPr="000871E6">
        <w:rPr>
          <w:rFonts w:ascii="Times New Roman" w:eastAsia="SimSun" w:hAnsi="Times New Roman"/>
          <w:szCs w:val="28"/>
          <w:lang w:eastAsia="ar-SA"/>
        </w:rPr>
        <w:t>образования.</w:t>
      </w:r>
    </w:p>
    <w:p w14:paraId="55E32C0A" w14:textId="1775FB99" w:rsidR="000871E6" w:rsidRPr="000871E6" w:rsidRDefault="005042D3" w:rsidP="005042D3">
      <w:pPr>
        <w:tabs>
          <w:tab w:val="num" w:pos="142"/>
        </w:tabs>
        <w:suppressAutoHyphens/>
        <w:spacing w:before="581" w:after="102" w:line="240" w:lineRule="auto"/>
        <w:ind w:left="142" w:firstLine="709"/>
        <w:jc w:val="both"/>
        <w:rPr>
          <w:rFonts w:ascii="Times New Roman" w:eastAsia="SimSun" w:hAnsi="Times New Roman"/>
          <w:szCs w:val="28"/>
          <w:lang w:eastAsia="ar-SA"/>
        </w:rPr>
      </w:pPr>
      <w:r>
        <w:rPr>
          <w:rFonts w:ascii="Times New Roman" w:eastAsia="SimSun" w:hAnsi="Times New Roman"/>
          <w:szCs w:val="28"/>
          <w:lang w:eastAsia="ar-SA"/>
        </w:rPr>
        <w:t xml:space="preserve">ФОП </w:t>
      </w:r>
      <w:proofErr w:type="gramStart"/>
      <w:r>
        <w:rPr>
          <w:rFonts w:ascii="Times New Roman" w:eastAsia="SimSun" w:hAnsi="Times New Roman"/>
          <w:szCs w:val="28"/>
          <w:lang w:eastAsia="ar-SA"/>
        </w:rPr>
        <w:t>ДО</w:t>
      </w:r>
      <w:proofErr w:type="gramEnd"/>
      <w:r>
        <w:rPr>
          <w:rFonts w:ascii="Times New Roman" w:eastAsia="SimSun" w:hAnsi="Times New Roman"/>
          <w:szCs w:val="28"/>
          <w:lang w:eastAsia="ar-SA"/>
        </w:rPr>
        <w:t xml:space="preserve"> </w:t>
      </w:r>
      <w:proofErr w:type="gramStart"/>
      <w:r w:rsidR="000871E6" w:rsidRPr="000871E6">
        <w:rPr>
          <w:rFonts w:ascii="Times New Roman" w:eastAsia="SimSun" w:hAnsi="Times New Roman"/>
          <w:szCs w:val="28"/>
          <w:lang w:eastAsia="ar-SA"/>
        </w:rPr>
        <w:t>Федеральная</w:t>
      </w:r>
      <w:proofErr w:type="gramEnd"/>
      <w:r w:rsidR="000871E6" w:rsidRPr="000871E6">
        <w:rPr>
          <w:rFonts w:ascii="Times New Roman" w:eastAsia="SimSun" w:hAnsi="Times New Roman"/>
          <w:szCs w:val="28"/>
          <w:lang w:eastAsia="ar-SA"/>
        </w:rPr>
        <w:t xml:space="preserve"> образовательная программа дошкольного образования.</w:t>
      </w:r>
    </w:p>
    <w:p w14:paraId="068DBF2C" w14:textId="0B882DCB" w:rsidR="000871E6" w:rsidRPr="000871E6" w:rsidRDefault="005042D3" w:rsidP="005042D3">
      <w:pPr>
        <w:tabs>
          <w:tab w:val="num" w:pos="142"/>
        </w:tabs>
        <w:suppressAutoHyphens/>
        <w:spacing w:before="581" w:after="102" w:line="240" w:lineRule="auto"/>
        <w:ind w:left="142" w:firstLine="709"/>
        <w:jc w:val="both"/>
        <w:rPr>
          <w:rFonts w:ascii="Times New Roman" w:eastAsia="SimSun" w:hAnsi="Times New Roman"/>
          <w:szCs w:val="28"/>
          <w:lang w:eastAsia="ar-SA"/>
        </w:rPr>
      </w:pPr>
      <w:r>
        <w:rPr>
          <w:rFonts w:ascii="Times New Roman" w:eastAsia="SimSun" w:hAnsi="Times New Roman"/>
          <w:szCs w:val="28"/>
          <w:lang w:eastAsia="ar-SA"/>
        </w:rPr>
        <w:t xml:space="preserve">ФАОП </w:t>
      </w:r>
      <w:proofErr w:type="gramStart"/>
      <w:r>
        <w:rPr>
          <w:rFonts w:ascii="Times New Roman" w:eastAsia="SimSun" w:hAnsi="Times New Roman"/>
          <w:szCs w:val="28"/>
          <w:lang w:eastAsia="ar-SA"/>
        </w:rPr>
        <w:t>ДО</w:t>
      </w:r>
      <w:proofErr w:type="gramEnd"/>
      <w:r>
        <w:rPr>
          <w:rFonts w:ascii="Times New Roman" w:eastAsia="SimSun" w:hAnsi="Times New Roman"/>
          <w:szCs w:val="28"/>
          <w:lang w:eastAsia="ar-SA"/>
        </w:rPr>
        <w:t xml:space="preserve"> </w:t>
      </w:r>
      <w:proofErr w:type="gramStart"/>
      <w:r w:rsidR="000871E6" w:rsidRPr="000871E6">
        <w:rPr>
          <w:rFonts w:ascii="Times New Roman" w:eastAsia="SimSun" w:hAnsi="Times New Roman"/>
          <w:szCs w:val="28"/>
          <w:lang w:eastAsia="ar-SA"/>
        </w:rPr>
        <w:t>Федеральная</w:t>
      </w:r>
      <w:proofErr w:type="gramEnd"/>
      <w:r w:rsidR="000871E6" w:rsidRPr="000871E6">
        <w:rPr>
          <w:rFonts w:ascii="Times New Roman" w:eastAsia="SimSun" w:hAnsi="Times New Roman"/>
          <w:szCs w:val="28"/>
          <w:lang w:eastAsia="ar-SA"/>
        </w:rPr>
        <w:t xml:space="preserve"> адаптированная образо</w:t>
      </w:r>
      <w:r>
        <w:rPr>
          <w:rFonts w:ascii="Times New Roman" w:eastAsia="SimSun" w:hAnsi="Times New Roman"/>
          <w:szCs w:val="28"/>
          <w:lang w:eastAsia="ar-SA"/>
        </w:rPr>
        <w:t xml:space="preserve">вательная программа дошкольного </w:t>
      </w:r>
      <w:r w:rsidR="000871E6" w:rsidRPr="000871E6">
        <w:rPr>
          <w:rFonts w:ascii="Times New Roman" w:eastAsia="SimSun" w:hAnsi="Times New Roman"/>
          <w:szCs w:val="28"/>
          <w:lang w:eastAsia="ar-SA"/>
        </w:rPr>
        <w:t>образования.</w:t>
      </w:r>
    </w:p>
    <w:p w14:paraId="02147138" w14:textId="44A7A930" w:rsidR="000871E6" w:rsidRPr="000871E6" w:rsidRDefault="005042D3" w:rsidP="005042D3">
      <w:pPr>
        <w:tabs>
          <w:tab w:val="num" w:pos="142"/>
        </w:tabs>
        <w:suppressAutoHyphens/>
        <w:spacing w:before="581" w:after="102" w:line="240" w:lineRule="auto"/>
        <w:ind w:left="142" w:firstLine="709"/>
        <w:jc w:val="both"/>
        <w:rPr>
          <w:rFonts w:ascii="Times New Roman" w:eastAsia="SimSun" w:hAnsi="Times New Roman"/>
          <w:szCs w:val="28"/>
          <w:lang w:eastAsia="ar-SA"/>
        </w:rPr>
      </w:pPr>
      <w:r>
        <w:rPr>
          <w:rFonts w:ascii="Times New Roman" w:eastAsia="SimSun" w:hAnsi="Times New Roman"/>
          <w:szCs w:val="28"/>
          <w:lang w:eastAsia="ar-SA"/>
        </w:rPr>
        <w:t xml:space="preserve">ООП </w:t>
      </w:r>
      <w:proofErr w:type="gramStart"/>
      <w:r>
        <w:rPr>
          <w:rFonts w:ascii="Times New Roman" w:eastAsia="SimSun" w:hAnsi="Times New Roman"/>
          <w:szCs w:val="28"/>
          <w:lang w:eastAsia="ar-SA"/>
        </w:rPr>
        <w:t>ДО</w:t>
      </w:r>
      <w:proofErr w:type="gramEnd"/>
      <w:r>
        <w:rPr>
          <w:rFonts w:ascii="Times New Roman" w:eastAsia="SimSun" w:hAnsi="Times New Roman"/>
          <w:szCs w:val="28"/>
          <w:lang w:eastAsia="ar-SA"/>
        </w:rPr>
        <w:t xml:space="preserve"> </w:t>
      </w:r>
      <w:proofErr w:type="gramStart"/>
      <w:r w:rsidR="000871E6" w:rsidRPr="000871E6">
        <w:rPr>
          <w:rFonts w:ascii="Times New Roman" w:eastAsia="SimSun" w:hAnsi="Times New Roman"/>
          <w:szCs w:val="28"/>
          <w:lang w:eastAsia="ar-SA"/>
        </w:rPr>
        <w:t>Основная</w:t>
      </w:r>
      <w:proofErr w:type="gramEnd"/>
      <w:r w:rsidR="000871E6" w:rsidRPr="000871E6">
        <w:rPr>
          <w:rFonts w:ascii="Times New Roman" w:eastAsia="SimSun" w:hAnsi="Times New Roman"/>
          <w:szCs w:val="28"/>
          <w:lang w:eastAsia="ar-SA"/>
        </w:rPr>
        <w:t xml:space="preserve"> общеобразовательная программа дошкольного образования.</w:t>
      </w:r>
    </w:p>
    <w:p w14:paraId="65483441" w14:textId="77777777"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ОВЗ Ребёнок с ограниченными возможностями здоровья.</w:t>
      </w:r>
    </w:p>
    <w:p w14:paraId="1E098353" w14:textId="77777777"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ЧБД Часто болеющие дети.</w:t>
      </w:r>
    </w:p>
    <w:p w14:paraId="6DFFCC3C" w14:textId="77777777"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КРР Коррекционно-развивающая работа.</w:t>
      </w:r>
    </w:p>
    <w:p w14:paraId="094B05C6" w14:textId="77777777"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ДОУ Дошкольное образовательное учреждение.</w:t>
      </w:r>
    </w:p>
    <w:p w14:paraId="1E2926AB" w14:textId="77777777"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СОП Семьи, находящиеся в социально-опасном положении.</w:t>
      </w:r>
    </w:p>
    <w:p w14:paraId="2BBD2844" w14:textId="77777777" w:rsidR="000871E6" w:rsidRPr="000871E6" w:rsidRDefault="000871E6" w:rsidP="000871E6">
      <w:pPr>
        <w:tabs>
          <w:tab w:val="num" w:pos="142"/>
        </w:tabs>
        <w:suppressAutoHyphens/>
        <w:spacing w:before="581" w:after="102" w:line="240" w:lineRule="auto"/>
        <w:ind w:left="142" w:firstLine="709"/>
        <w:jc w:val="both"/>
        <w:rPr>
          <w:rFonts w:ascii="Times New Roman" w:eastAsia="SimSun" w:hAnsi="Times New Roman"/>
          <w:szCs w:val="28"/>
          <w:lang w:eastAsia="ar-SA"/>
        </w:rPr>
      </w:pPr>
      <w:r w:rsidRPr="000871E6">
        <w:rPr>
          <w:rFonts w:ascii="Times New Roman" w:eastAsia="SimSun" w:hAnsi="Times New Roman"/>
          <w:szCs w:val="28"/>
          <w:lang w:eastAsia="ar-SA"/>
        </w:rPr>
        <w:t>ООП Особые образовательные потребности.</w:t>
      </w:r>
    </w:p>
    <w:p w14:paraId="12402E0B" w14:textId="77777777" w:rsidR="00D159A0" w:rsidRPr="000871E6" w:rsidRDefault="00D159A0" w:rsidP="005042D3">
      <w:pPr>
        <w:tabs>
          <w:tab w:val="num" w:pos="142"/>
        </w:tabs>
        <w:suppressAutoHyphens/>
        <w:spacing w:before="581" w:after="102" w:line="240" w:lineRule="auto"/>
        <w:jc w:val="both"/>
        <w:rPr>
          <w:rFonts w:ascii="Times New Roman" w:eastAsia="SimSun" w:hAnsi="Times New Roman"/>
          <w:szCs w:val="28"/>
          <w:lang w:eastAsia="ar-SA"/>
        </w:rPr>
      </w:pPr>
    </w:p>
    <w:p w14:paraId="43331C82" w14:textId="77777777" w:rsidR="00D159A0" w:rsidRPr="000871E6" w:rsidRDefault="00D159A0" w:rsidP="00D159A0">
      <w:pPr>
        <w:tabs>
          <w:tab w:val="num" w:pos="142"/>
        </w:tabs>
        <w:suppressAutoHyphens/>
        <w:spacing w:before="581" w:after="102" w:line="240" w:lineRule="auto"/>
        <w:ind w:left="142"/>
        <w:rPr>
          <w:rFonts w:ascii="Times New Roman" w:eastAsia="SimSun" w:hAnsi="Times New Roman"/>
          <w:szCs w:val="28"/>
          <w:lang w:eastAsia="ar-SA"/>
        </w:rPr>
      </w:pPr>
    </w:p>
    <w:p w14:paraId="4E77992F" w14:textId="77777777" w:rsidR="00D159A0" w:rsidRPr="000871E6" w:rsidRDefault="00D159A0" w:rsidP="00F603DB">
      <w:pPr>
        <w:pStyle w:val="a3"/>
        <w:spacing w:after="0"/>
        <w:ind w:left="-142" w:firstLine="709"/>
        <w:rPr>
          <w:rFonts w:ascii="Times New Roman" w:hAnsi="Times New Roman"/>
          <w:szCs w:val="28"/>
        </w:rPr>
      </w:pPr>
    </w:p>
    <w:sectPr w:rsidR="00D159A0" w:rsidRPr="000871E6" w:rsidSect="0082034A">
      <w:footerReference w:type="default" r:id="rId11"/>
      <w:pgSz w:w="11906" w:h="16838"/>
      <w:pgMar w:top="709" w:right="851"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38831" w14:textId="77777777" w:rsidR="00D927E6" w:rsidRDefault="00D927E6" w:rsidP="00541B2D">
      <w:pPr>
        <w:spacing w:after="0" w:line="240" w:lineRule="auto"/>
      </w:pPr>
      <w:r>
        <w:separator/>
      </w:r>
    </w:p>
  </w:endnote>
  <w:endnote w:type="continuationSeparator" w:id="0">
    <w:p w14:paraId="40E34B02" w14:textId="77777777" w:rsidR="00D927E6" w:rsidRDefault="00D927E6" w:rsidP="0054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94">
    <w:altName w:val="Times New Roman"/>
    <w:charset w:val="CC"/>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363C9" w14:textId="77777777" w:rsidR="00D927E6" w:rsidRDefault="00D927E6">
    <w:pPr>
      <w:pStyle w:val="a8"/>
      <w:jc w:val="right"/>
    </w:pPr>
    <w:r>
      <w:fldChar w:fldCharType="begin"/>
    </w:r>
    <w:r>
      <w:instrText>PAGE   \* MERGEFORMAT</w:instrText>
    </w:r>
    <w:r>
      <w:fldChar w:fldCharType="separate"/>
    </w:r>
    <w:r w:rsidR="00841AF9">
      <w:rPr>
        <w:noProof/>
      </w:rPr>
      <w:t>42</w:t>
    </w:r>
    <w:r>
      <w:fldChar w:fldCharType="end"/>
    </w:r>
  </w:p>
  <w:p w14:paraId="1387C753" w14:textId="77777777" w:rsidR="00D927E6" w:rsidRDefault="00D927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021191"/>
      <w:docPartObj>
        <w:docPartGallery w:val="Page Numbers (Bottom of Page)"/>
        <w:docPartUnique/>
      </w:docPartObj>
    </w:sdtPr>
    <w:sdtEndPr/>
    <w:sdtContent>
      <w:p w14:paraId="4B23A851" w14:textId="77777777" w:rsidR="00D927E6" w:rsidRDefault="00D927E6">
        <w:pPr>
          <w:pStyle w:val="a8"/>
          <w:jc w:val="right"/>
        </w:pPr>
        <w:r>
          <w:fldChar w:fldCharType="begin"/>
        </w:r>
        <w:r>
          <w:instrText>PAGE   \* MERGEFORMAT</w:instrText>
        </w:r>
        <w:r>
          <w:fldChar w:fldCharType="separate"/>
        </w:r>
        <w:r w:rsidR="00841AF9">
          <w:rPr>
            <w:noProof/>
          </w:rPr>
          <w:t>54</w:t>
        </w:r>
        <w:r>
          <w:fldChar w:fldCharType="end"/>
        </w:r>
      </w:p>
    </w:sdtContent>
  </w:sdt>
  <w:p w14:paraId="31FD19A5" w14:textId="77777777" w:rsidR="00D927E6" w:rsidRDefault="00D927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0FBE2" w14:textId="77777777" w:rsidR="00D927E6" w:rsidRDefault="00D927E6" w:rsidP="00541B2D">
      <w:pPr>
        <w:spacing w:after="0" w:line="240" w:lineRule="auto"/>
      </w:pPr>
      <w:r>
        <w:separator/>
      </w:r>
    </w:p>
  </w:footnote>
  <w:footnote w:type="continuationSeparator" w:id="0">
    <w:p w14:paraId="2DF8C8C1" w14:textId="77777777" w:rsidR="00D927E6" w:rsidRDefault="00D927E6" w:rsidP="00541B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2"/>
    <w:multiLevelType w:val="multilevel"/>
    <w:tmpl w:val="00000012"/>
    <w:name w:val="WW8Num18"/>
    <w:lvl w:ilvl="0">
      <w:start w:val="1"/>
      <w:numFmt w:val="decimal"/>
      <w:lvlText w:val="%1."/>
      <w:lvlJc w:val="left"/>
      <w:pPr>
        <w:tabs>
          <w:tab w:val="num" w:pos="0"/>
        </w:tabs>
        <w:ind w:left="786" w:hanging="360"/>
      </w:pPr>
      <w:rPr>
        <w:rFonts w:ascii="Symbol" w:hAnsi="Symbol" w:cs="Symbol"/>
        <w:b w:val="0"/>
        <w:bCs w:val="0"/>
        <w:color w:val="000000"/>
        <w:sz w:val="20"/>
        <w:szCs w:val="28"/>
      </w:rPr>
    </w:lvl>
    <w:lvl w:ilvl="1">
      <w:start w:val="1"/>
      <w:numFmt w:val="lowerLetter"/>
      <w:lvlText w:val="%2."/>
      <w:lvlJc w:val="left"/>
      <w:pPr>
        <w:tabs>
          <w:tab w:val="num" w:pos="0"/>
        </w:tabs>
        <w:ind w:left="1506" w:hanging="360"/>
      </w:pPr>
      <w:rPr>
        <w:rFonts w:cs="Times New Roman"/>
        <w:sz w:val="28"/>
        <w:szCs w:val="28"/>
      </w:r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4">
    <w:nsid w:val="0000001D"/>
    <w:multiLevelType w:val="multilevel"/>
    <w:tmpl w:val="0000001D"/>
    <w:name w:val="WW8Num29"/>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nsid w:val="0000001E"/>
    <w:multiLevelType w:val="multilevel"/>
    <w:tmpl w:val="0000001E"/>
    <w:name w:val="WW8Num30"/>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nsid w:val="0000001F"/>
    <w:multiLevelType w:val="multilevel"/>
    <w:tmpl w:val="0000001F"/>
    <w:name w:val="WW8Num31"/>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
    <w:nsid w:val="00000020"/>
    <w:multiLevelType w:val="multilevel"/>
    <w:tmpl w:val="00000020"/>
    <w:name w:val="WW8Num32"/>
    <w:lvl w:ilvl="0">
      <w:start w:val="3"/>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nsid w:val="00000021"/>
    <w:multiLevelType w:val="multilevel"/>
    <w:tmpl w:val="00000021"/>
    <w:name w:val="WW8Num33"/>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
    <w:nsid w:val="00000022"/>
    <w:multiLevelType w:val="multilevel"/>
    <w:tmpl w:val="00000022"/>
    <w:name w:val="WW8Num34"/>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nsid w:val="00000023"/>
    <w:multiLevelType w:val="multilevel"/>
    <w:tmpl w:val="00000023"/>
    <w:name w:val="WW8Num35"/>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1">
    <w:nsid w:val="00000024"/>
    <w:multiLevelType w:val="multilevel"/>
    <w:tmpl w:val="00000024"/>
    <w:name w:val="WW8Num36"/>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2">
    <w:nsid w:val="00000025"/>
    <w:multiLevelType w:val="multilevel"/>
    <w:tmpl w:val="00000025"/>
    <w:name w:val="WW8Num37"/>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3">
    <w:nsid w:val="00000026"/>
    <w:multiLevelType w:val="multilevel"/>
    <w:tmpl w:val="00000026"/>
    <w:name w:val="WW8Num38"/>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4">
    <w:nsid w:val="00000027"/>
    <w:multiLevelType w:val="multilevel"/>
    <w:tmpl w:val="00000027"/>
    <w:name w:val="WW8Num39"/>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5">
    <w:nsid w:val="00000028"/>
    <w:multiLevelType w:val="multilevel"/>
    <w:tmpl w:val="00000028"/>
    <w:name w:val="WW8Num40"/>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6">
    <w:nsid w:val="00000029"/>
    <w:multiLevelType w:val="multilevel"/>
    <w:tmpl w:val="00000029"/>
    <w:name w:val="WW8Num41"/>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7">
    <w:nsid w:val="0000002A"/>
    <w:multiLevelType w:val="multilevel"/>
    <w:tmpl w:val="0000002A"/>
    <w:name w:val="WW8Num42"/>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8">
    <w:nsid w:val="0000002B"/>
    <w:multiLevelType w:val="multilevel"/>
    <w:tmpl w:val="0000002B"/>
    <w:name w:val="WW8Num43"/>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9">
    <w:nsid w:val="0000002C"/>
    <w:multiLevelType w:val="multilevel"/>
    <w:tmpl w:val="0000002C"/>
    <w:name w:val="WW8Num44"/>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0">
    <w:nsid w:val="0000002F"/>
    <w:multiLevelType w:val="multilevel"/>
    <w:tmpl w:val="0000002F"/>
    <w:name w:val="WW8Num47"/>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nsid w:val="00000039"/>
    <w:multiLevelType w:val="multilevel"/>
    <w:tmpl w:val="00000039"/>
    <w:name w:val="WW8Num58"/>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2">
    <w:nsid w:val="0000003E"/>
    <w:multiLevelType w:val="multilevel"/>
    <w:tmpl w:val="000000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3F"/>
    <w:multiLevelType w:val="multilevel"/>
    <w:tmpl w:val="0000003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40"/>
    <w:multiLevelType w:val="multilevel"/>
    <w:tmpl w:val="000000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41"/>
    <w:multiLevelType w:val="multilevel"/>
    <w:tmpl w:val="0000004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44"/>
    <w:multiLevelType w:val="multilevel"/>
    <w:tmpl w:val="000000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45"/>
    <w:multiLevelType w:val="multilevel"/>
    <w:tmpl w:val="0000004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46"/>
    <w:multiLevelType w:val="multilevel"/>
    <w:tmpl w:val="000000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47"/>
    <w:multiLevelType w:val="multilevel"/>
    <w:tmpl w:val="0000004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48"/>
    <w:multiLevelType w:val="multilevel"/>
    <w:tmpl w:val="000000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49"/>
    <w:multiLevelType w:val="multilevel"/>
    <w:tmpl w:val="0000004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4A"/>
    <w:multiLevelType w:val="multilevel"/>
    <w:tmpl w:val="0000004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4B"/>
    <w:multiLevelType w:val="multilevel"/>
    <w:tmpl w:val="0000004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4C"/>
    <w:multiLevelType w:val="multilevel"/>
    <w:tmpl w:val="000000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4D"/>
    <w:multiLevelType w:val="multilevel"/>
    <w:tmpl w:val="0000004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4E"/>
    <w:multiLevelType w:val="multilevel"/>
    <w:tmpl w:val="0000004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4F"/>
    <w:multiLevelType w:val="multilevel"/>
    <w:tmpl w:val="0000004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50"/>
    <w:multiLevelType w:val="multilevel"/>
    <w:tmpl w:val="000000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51"/>
    <w:multiLevelType w:val="multilevel"/>
    <w:tmpl w:val="0000005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52"/>
    <w:multiLevelType w:val="multilevel"/>
    <w:tmpl w:val="000000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53"/>
    <w:multiLevelType w:val="multilevel"/>
    <w:tmpl w:val="0000005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54"/>
    <w:multiLevelType w:val="multilevel"/>
    <w:tmpl w:val="000000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55"/>
    <w:multiLevelType w:val="multilevel"/>
    <w:tmpl w:val="0000005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56"/>
    <w:multiLevelType w:val="multilevel"/>
    <w:tmpl w:val="000000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57"/>
    <w:multiLevelType w:val="multilevel"/>
    <w:tmpl w:val="0000005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005B3F88"/>
    <w:multiLevelType w:val="hybridMultilevel"/>
    <w:tmpl w:val="E5603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02EA7051"/>
    <w:multiLevelType w:val="hybridMultilevel"/>
    <w:tmpl w:val="4588E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3BD0700"/>
    <w:multiLevelType w:val="hybridMultilevel"/>
    <w:tmpl w:val="8AA8C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04042A53"/>
    <w:multiLevelType w:val="hybridMultilevel"/>
    <w:tmpl w:val="BDBEB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0466619E"/>
    <w:multiLevelType w:val="hybridMultilevel"/>
    <w:tmpl w:val="B6905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05554A41"/>
    <w:multiLevelType w:val="multilevel"/>
    <w:tmpl w:val="BDC012F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nsid w:val="06940F8D"/>
    <w:multiLevelType w:val="multilevel"/>
    <w:tmpl w:val="A09C2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07F72C72"/>
    <w:multiLevelType w:val="hybridMultilevel"/>
    <w:tmpl w:val="67046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07FE4EA8"/>
    <w:multiLevelType w:val="hybridMultilevel"/>
    <w:tmpl w:val="E5D00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0DE8365A"/>
    <w:multiLevelType w:val="hybridMultilevel"/>
    <w:tmpl w:val="C366D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0E19762E"/>
    <w:multiLevelType w:val="hybridMultilevel"/>
    <w:tmpl w:val="26BC6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0FBB34ED"/>
    <w:multiLevelType w:val="multilevel"/>
    <w:tmpl w:val="6F9A0206"/>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58">
    <w:nsid w:val="1351420A"/>
    <w:multiLevelType w:val="multilevel"/>
    <w:tmpl w:val="AF62E1A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nsid w:val="15E40253"/>
    <w:multiLevelType w:val="hybridMultilevel"/>
    <w:tmpl w:val="9E941BA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16F854AF"/>
    <w:multiLevelType w:val="hybridMultilevel"/>
    <w:tmpl w:val="04323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7F72301"/>
    <w:multiLevelType w:val="hybridMultilevel"/>
    <w:tmpl w:val="2ADC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8116947"/>
    <w:multiLevelType w:val="multilevel"/>
    <w:tmpl w:val="13DAD200"/>
    <w:lvl w:ilvl="0">
      <w:start w:val="1"/>
      <w:numFmt w:val="decimal"/>
      <w:lvlText w:val="%1."/>
      <w:lvlJc w:val="left"/>
      <w:pPr>
        <w:ind w:left="1080" w:hanging="720"/>
      </w:pPr>
      <w:rPr>
        <w:rFonts w:hint="default"/>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nsid w:val="1AB671FD"/>
    <w:multiLevelType w:val="hybridMultilevel"/>
    <w:tmpl w:val="909A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DB30183"/>
    <w:multiLevelType w:val="hybridMultilevel"/>
    <w:tmpl w:val="50121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E601235"/>
    <w:multiLevelType w:val="multilevel"/>
    <w:tmpl w:val="8B7A5A9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u w:val="none"/>
      </w:rPr>
    </w:lvl>
    <w:lvl w:ilvl="2">
      <w:start w:val="1"/>
      <w:numFmt w:val="decimalZero"/>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66">
    <w:nsid w:val="1F4E1875"/>
    <w:multiLevelType w:val="hybridMultilevel"/>
    <w:tmpl w:val="9E0E1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1600D39"/>
    <w:multiLevelType w:val="hybridMultilevel"/>
    <w:tmpl w:val="3B185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2E85477"/>
    <w:multiLevelType w:val="hybridMultilevel"/>
    <w:tmpl w:val="5002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3E54405"/>
    <w:multiLevelType w:val="hybridMultilevel"/>
    <w:tmpl w:val="57DA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FB8576C"/>
    <w:multiLevelType w:val="hybridMultilevel"/>
    <w:tmpl w:val="19D42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0893201"/>
    <w:multiLevelType w:val="hybridMultilevel"/>
    <w:tmpl w:val="3764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429389F"/>
    <w:multiLevelType w:val="hybridMultilevel"/>
    <w:tmpl w:val="E5E06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4EF7D7A"/>
    <w:multiLevelType w:val="multilevel"/>
    <w:tmpl w:val="E506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A5A4F0B"/>
    <w:multiLevelType w:val="hybridMultilevel"/>
    <w:tmpl w:val="581ED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AD66995"/>
    <w:multiLevelType w:val="hybridMultilevel"/>
    <w:tmpl w:val="9BA21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BCC421A"/>
    <w:multiLevelType w:val="hybridMultilevel"/>
    <w:tmpl w:val="3E46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C2461AF"/>
    <w:multiLevelType w:val="hybridMultilevel"/>
    <w:tmpl w:val="6608A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EB01D03"/>
    <w:multiLevelType w:val="hybridMultilevel"/>
    <w:tmpl w:val="75CED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0263BC7"/>
    <w:multiLevelType w:val="hybridMultilevel"/>
    <w:tmpl w:val="5A0E6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0276909"/>
    <w:multiLevelType w:val="hybridMultilevel"/>
    <w:tmpl w:val="AD262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28D6CC0"/>
    <w:multiLevelType w:val="multilevel"/>
    <w:tmpl w:val="0AB400D0"/>
    <w:lvl w:ilvl="0">
      <w:start w:val="1"/>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2">
    <w:nsid w:val="477048D8"/>
    <w:multiLevelType w:val="hybridMultilevel"/>
    <w:tmpl w:val="9A66D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8F936B2"/>
    <w:multiLevelType w:val="hybridMultilevel"/>
    <w:tmpl w:val="191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C9C3E9D"/>
    <w:multiLevelType w:val="hybridMultilevel"/>
    <w:tmpl w:val="8D1AB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CB921D8"/>
    <w:multiLevelType w:val="multilevel"/>
    <w:tmpl w:val="52F870C2"/>
    <w:lvl w:ilvl="0">
      <w:start w:val="3"/>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nsid w:val="4F466547"/>
    <w:multiLevelType w:val="hybridMultilevel"/>
    <w:tmpl w:val="35EAD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05D41E8"/>
    <w:multiLevelType w:val="hybridMultilevel"/>
    <w:tmpl w:val="6816A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1200834"/>
    <w:multiLevelType w:val="hybridMultilevel"/>
    <w:tmpl w:val="A1047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1672661"/>
    <w:multiLevelType w:val="multilevel"/>
    <w:tmpl w:val="0000005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nsid w:val="52041727"/>
    <w:multiLevelType w:val="hybridMultilevel"/>
    <w:tmpl w:val="F6B66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3715986"/>
    <w:multiLevelType w:val="hybridMultilevel"/>
    <w:tmpl w:val="6344A06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BCE2C34"/>
    <w:multiLevelType w:val="hybridMultilevel"/>
    <w:tmpl w:val="2244D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F406981"/>
    <w:multiLevelType w:val="hybridMultilevel"/>
    <w:tmpl w:val="59AEC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FCA120A"/>
    <w:multiLevelType w:val="hybridMultilevel"/>
    <w:tmpl w:val="8F880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FD4235B"/>
    <w:multiLevelType w:val="hybridMultilevel"/>
    <w:tmpl w:val="27CC0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5C46FE7"/>
    <w:multiLevelType w:val="hybridMultilevel"/>
    <w:tmpl w:val="A7864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9DD0D18"/>
    <w:multiLevelType w:val="hybridMultilevel"/>
    <w:tmpl w:val="ED02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F026A28"/>
    <w:multiLevelType w:val="multilevel"/>
    <w:tmpl w:val="8690E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F18403F"/>
    <w:multiLevelType w:val="hybridMultilevel"/>
    <w:tmpl w:val="0030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03E3A62"/>
    <w:multiLevelType w:val="hybridMultilevel"/>
    <w:tmpl w:val="FC341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0B64BE6"/>
    <w:multiLevelType w:val="multilevel"/>
    <w:tmpl w:val="BC50D0E0"/>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nsid w:val="763F2F84"/>
    <w:multiLevelType w:val="hybridMultilevel"/>
    <w:tmpl w:val="13168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6B85273"/>
    <w:multiLevelType w:val="hybridMultilevel"/>
    <w:tmpl w:val="9E441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7473C9F"/>
    <w:multiLevelType w:val="hybridMultilevel"/>
    <w:tmpl w:val="B044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7B24AA3"/>
    <w:multiLevelType w:val="multilevel"/>
    <w:tmpl w:val="274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ADD4A53"/>
    <w:multiLevelType w:val="hybridMultilevel"/>
    <w:tmpl w:val="4580A7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8"/>
  </w:num>
  <w:num w:numId="2">
    <w:abstractNumId w:val="62"/>
  </w:num>
  <w:num w:numId="3">
    <w:abstractNumId w:val="101"/>
  </w:num>
  <w:num w:numId="4">
    <w:abstractNumId w:val="85"/>
  </w:num>
  <w:num w:numId="5">
    <w:abstractNumId w:val="59"/>
  </w:num>
  <w:num w:numId="6">
    <w:abstractNumId w:val="91"/>
  </w:num>
  <w:num w:numId="7">
    <w:abstractNumId w:val="64"/>
  </w:num>
  <w:num w:numId="8">
    <w:abstractNumId w:val="60"/>
  </w:num>
  <w:num w:numId="9">
    <w:abstractNumId w:val="55"/>
  </w:num>
  <w:num w:numId="10">
    <w:abstractNumId w:val="78"/>
  </w:num>
  <w:num w:numId="11">
    <w:abstractNumId w:val="96"/>
  </w:num>
  <w:num w:numId="12">
    <w:abstractNumId w:val="105"/>
  </w:num>
  <w:num w:numId="13">
    <w:abstractNumId w:val="54"/>
  </w:num>
  <w:num w:numId="14">
    <w:abstractNumId w:val="53"/>
  </w:num>
  <w:num w:numId="15">
    <w:abstractNumId w:val="93"/>
  </w:num>
  <w:num w:numId="16">
    <w:abstractNumId w:val="66"/>
  </w:num>
  <w:num w:numId="17">
    <w:abstractNumId w:val="79"/>
  </w:num>
  <w:num w:numId="18">
    <w:abstractNumId w:val="76"/>
  </w:num>
  <w:num w:numId="19">
    <w:abstractNumId w:val="81"/>
  </w:num>
  <w:num w:numId="20">
    <w:abstractNumId w:val="67"/>
  </w:num>
  <w:num w:numId="21">
    <w:abstractNumId w:val="65"/>
  </w:num>
  <w:num w:numId="22">
    <w:abstractNumId w:val="57"/>
  </w:num>
  <w:num w:numId="23">
    <w:abstractNumId w:val="51"/>
  </w:num>
  <w:num w:numId="24">
    <w:abstractNumId w:val="90"/>
  </w:num>
  <w:num w:numId="25">
    <w:abstractNumId w:val="71"/>
  </w:num>
  <w:num w:numId="26">
    <w:abstractNumId w:val="49"/>
  </w:num>
  <w:num w:numId="27">
    <w:abstractNumId w:val="106"/>
  </w:num>
  <w:num w:numId="28">
    <w:abstractNumId w:val="56"/>
  </w:num>
  <w:num w:numId="29">
    <w:abstractNumId w:val="83"/>
  </w:num>
  <w:num w:numId="30">
    <w:abstractNumId w:val="74"/>
  </w:num>
  <w:num w:numId="31">
    <w:abstractNumId w:val="95"/>
  </w:num>
  <w:num w:numId="32">
    <w:abstractNumId w:val="97"/>
  </w:num>
  <w:num w:numId="33">
    <w:abstractNumId w:val="86"/>
  </w:num>
  <w:num w:numId="34">
    <w:abstractNumId w:val="82"/>
  </w:num>
  <w:num w:numId="35">
    <w:abstractNumId w:val="84"/>
  </w:num>
  <w:num w:numId="36">
    <w:abstractNumId w:val="69"/>
  </w:num>
  <w:num w:numId="37">
    <w:abstractNumId w:val="88"/>
  </w:num>
  <w:num w:numId="38">
    <w:abstractNumId w:val="80"/>
  </w:num>
  <w:num w:numId="39">
    <w:abstractNumId w:val="63"/>
  </w:num>
  <w:num w:numId="40">
    <w:abstractNumId w:val="73"/>
  </w:num>
  <w:num w:numId="41">
    <w:abstractNumId w:val="99"/>
  </w:num>
  <w:num w:numId="42">
    <w:abstractNumId w:val="87"/>
  </w:num>
  <w:num w:numId="43">
    <w:abstractNumId w:val="94"/>
  </w:num>
  <w:num w:numId="44">
    <w:abstractNumId w:val="75"/>
  </w:num>
  <w:num w:numId="45">
    <w:abstractNumId w:val="68"/>
  </w:num>
  <w:num w:numId="46">
    <w:abstractNumId w:val="103"/>
  </w:num>
  <w:num w:numId="47">
    <w:abstractNumId w:val="92"/>
  </w:num>
  <w:num w:numId="48">
    <w:abstractNumId w:val="48"/>
  </w:num>
  <w:num w:numId="49">
    <w:abstractNumId w:val="100"/>
  </w:num>
  <w:num w:numId="50">
    <w:abstractNumId w:val="50"/>
  </w:num>
  <w:num w:numId="51">
    <w:abstractNumId w:val="46"/>
  </w:num>
  <w:num w:numId="52">
    <w:abstractNumId w:val="77"/>
  </w:num>
  <w:num w:numId="53">
    <w:abstractNumId w:val="72"/>
  </w:num>
  <w:num w:numId="54">
    <w:abstractNumId w:val="70"/>
  </w:num>
  <w:num w:numId="55">
    <w:abstractNumId w:val="104"/>
  </w:num>
  <w:num w:numId="56">
    <w:abstractNumId w:val="47"/>
  </w:num>
  <w:num w:numId="57">
    <w:abstractNumId w:val="102"/>
  </w:num>
  <w:num w:numId="58">
    <w:abstractNumId w:val="61"/>
  </w:num>
  <w:num w:numId="59">
    <w:abstractNumId w:val="0"/>
  </w:num>
  <w:num w:numId="60">
    <w:abstractNumId w:val="1"/>
  </w:num>
  <w:num w:numId="61">
    <w:abstractNumId w:val="2"/>
  </w:num>
  <w:num w:numId="62">
    <w:abstractNumId w:val="21"/>
  </w:num>
  <w:num w:numId="63">
    <w:abstractNumId w:val="3"/>
  </w:num>
  <w:num w:numId="64">
    <w:abstractNumId w:val="4"/>
  </w:num>
  <w:num w:numId="65">
    <w:abstractNumId w:val="5"/>
  </w:num>
  <w:num w:numId="66">
    <w:abstractNumId w:val="6"/>
  </w:num>
  <w:num w:numId="67">
    <w:abstractNumId w:val="7"/>
  </w:num>
  <w:num w:numId="68">
    <w:abstractNumId w:val="8"/>
  </w:num>
  <w:num w:numId="69">
    <w:abstractNumId w:val="9"/>
  </w:num>
  <w:num w:numId="70">
    <w:abstractNumId w:val="10"/>
  </w:num>
  <w:num w:numId="71">
    <w:abstractNumId w:val="11"/>
  </w:num>
  <w:num w:numId="72">
    <w:abstractNumId w:val="12"/>
  </w:num>
  <w:num w:numId="73">
    <w:abstractNumId w:val="13"/>
  </w:num>
  <w:num w:numId="74">
    <w:abstractNumId w:val="14"/>
  </w:num>
  <w:num w:numId="75">
    <w:abstractNumId w:val="15"/>
  </w:num>
  <w:num w:numId="76">
    <w:abstractNumId w:val="16"/>
  </w:num>
  <w:num w:numId="77">
    <w:abstractNumId w:val="17"/>
  </w:num>
  <w:num w:numId="78">
    <w:abstractNumId w:val="18"/>
  </w:num>
  <w:num w:numId="79">
    <w:abstractNumId w:val="19"/>
  </w:num>
  <w:num w:numId="80">
    <w:abstractNumId w:val="20"/>
  </w:num>
  <w:num w:numId="81">
    <w:abstractNumId w:val="22"/>
  </w:num>
  <w:num w:numId="82">
    <w:abstractNumId w:val="23"/>
  </w:num>
  <w:num w:numId="83">
    <w:abstractNumId w:val="24"/>
  </w:num>
  <w:num w:numId="84">
    <w:abstractNumId w:val="25"/>
  </w:num>
  <w:num w:numId="85">
    <w:abstractNumId w:val="26"/>
  </w:num>
  <w:num w:numId="86">
    <w:abstractNumId w:val="27"/>
  </w:num>
  <w:num w:numId="87">
    <w:abstractNumId w:val="28"/>
  </w:num>
  <w:num w:numId="88">
    <w:abstractNumId w:val="29"/>
  </w:num>
  <w:num w:numId="89">
    <w:abstractNumId w:val="30"/>
  </w:num>
  <w:num w:numId="90">
    <w:abstractNumId w:val="31"/>
  </w:num>
  <w:num w:numId="91">
    <w:abstractNumId w:val="32"/>
  </w:num>
  <w:num w:numId="92">
    <w:abstractNumId w:val="33"/>
  </w:num>
  <w:num w:numId="93">
    <w:abstractNumId w:val="34"/>
  </w:num>
  <w:num w:numId="94">
    <w:abstractNumId w:val="35"/>
  </w:num>
  <w:num w:numId="95">
    <w:abstractNumId w:val="36"/>
  </w:num>
  <w:num w:numId="96">
    <w:abstractNumId w:val="37"/>
  </w:num>
  <w:num w:numId="97">
    <w:abstractNumId w:val="38"/>
  </w:num>
  <w:num w:numId="98">
    <w:abstractNumId w:val="39"/>
  </w:num>
  <w:num w:numId="99">
    <w:abstractNumId w:val="40"/>
  </w:num>
  <w:num w:numId="100">
    <w:abstractNumId w:val="41"/>
  </w:num>
  <w:num w:numId="101">
    <w:abstractNumId w:val="42"/>
  </w:num>
  <w:num w:numId="102">
    <w:abstractNumId w:val="43"/>
  </w:num>
  <w:num w:numId="103">
    <w:abstractNumId w:val="44"/>
  </w:num>
  <w:num w:numId="104">
    <w:abstractNumId w:val="45"/>
  </w:num>
  <w:num w:numId="105">
    <w:abstractNumId w:val="98"/>
  </w:num>
  <w:num w:numId="106">
    <w:abstractNumId w:val="52"/>
  </w:num>
  <w:num w:numId="107">
    <w:abstractNumId w:val="8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0F"/>
    <w:rsid w:val="00000E10"/>
    <w:rsid w:val="00013623"/>
    <w:rsid w:val="0002040A"/>
    <w:rsid w:val="000208A0"/>
    <w:rsid w:val="00023636"/>
    <w:rsid w:val="00024500"/>
    <w:rsid w:val="00024E87"/>
    <w:rsid w:val="000250EF"/>
    <w:rsid w:val="000278A8"/>
    <w:rsid w:val="00030A46"/>
    <w:rsid w:val="0004025E"/>
    <w:rsid w:val="0006009A"/>
    <w:rsid w:val="000645CF"/>
    <w:rsid w:val="000801AA"/>
    <w:rsid w:val="00080F2C"/>
    <w:rsid w:val="000820A2"/>
    <w:rsid w:val="000871E6"/>
    <w:rsid w:val="000872CD"/>
    <w:rsid w:val="00092D07"/>
    <w:rsid w:val="00093CA3"/>
    <w:rsid w:val="00095E79"/>
    <w:rsid w:val="00096F72"/>
    <w:rsid w:val="000B3EE3"/>
    <w:rsid w:val="000B5563"/>
    <w:rsid w:val="000B5D55"/>
    <w:rsid w:val="000B6CDD"/>
    <w:rsid w:val="000B71C9"/>
    <w:rsid w:val="000B7E97"/>
    <w:rsid w:val="000C3741"/>
    <w:rsid w:val="000D3C54"/>
    <w:rsid w:val="000E4026"/>
    <w:rsid w:val="000E48B0"/>
    <w:rsid w:val="000E4B51"/>
    <w:rsid w:val="000E5AF9"/>
    <w:rsid w:val="000E7F2C"/>
    <w:rsid w:val="000F4906"/>
    <w:rsid w:val="000F6B1D"/>
    <w:rsid w:val="000F6DCB"/>
    <w:rsid w:val="000F7B1A"/>
    <w:rsid w:val="001007D6"/>
    <w:rsid w:val="001025F6"/>
    <w:rsid w:val="00110201"/>
    <w:rsid w:val="00111201"/>
    <w:rsid w:val="00113771"/>
    <w:rsid w:val="00114ABD"/>
    <w:rsid w:val="00122BBC"/>
    <w:rsid w:val="00130A15"/>
    <w:rsid w:val="00134208"/>
    <w:rsid w:val="00137BA9"/>
    <w:rsid w:val="00140F1A"/>
    <w:rsid w:val="00142A43"/>
    <w:rsid w:val="0014565A"/>
    <w:rsid w:val="00146119"/>
    <w:rsid w:val="00147C0A"/>
    <w:rsid w:val="001524EA"/>
    <w:rsid w:val="001546AE"/>
    <w:rsid w:val="00154B60"/>
    <w:rsid w:val="0016034A"/>
    <w:rsid w:val="0016547A"/>
    <w:rsid w:val="00165EC7"/>
    <w:rsid w:val="00166EE3"/>
    <w:rsid w:val="00177426"/>
    <w:rsid w:val="00184694"/>
    <w:rsid w:val="00186546"/>
    <w:rsid w:val="001934BF"/>
    <w:rsid w:val="001A03AE"/>
    <w:rsid w:val="001A22B9"/>
    <w:rsid w:val="001A6980"/>
    <w:rsid w:val="001B39A5"/>
    <w:rsid w:val="001B720B"/>
    <w:rsid w:val="001C0A0A"/>
    <w:rsid w:val="001C0FBB"/>
    <w:rsid w:val="001C2B6E"/>
    <w:rsid w:val="001D4CC3"/>
    <w:rsid w:val="001D64BE"/>
    <w:rsid w:val="001D7A4C"/>
    <w:rsid w:val="001E1F9F"/>
    <w:rsid w:val="001E5684"/>
    <w:rsid w:val="001F7FF7"/>
    <w:rsid w:val="002058CC"/>
    <w:rsid w:val="00207DAF"/>
    <w:rsid w:val="002105AC"/>
    <w:rsid w:val="00220E4E"/>
    <w:rsid w:val="002242A6"/>
    <w:rsid w:val="0023127C"/>
    <w:rsid w:val="00231E35"/>
    <w:rsid w:val="00233A29"/>
    <w:rsid w:val="00234527"/>
    <w:rsid w:val="00236A8D"/>
    <w:rsid w:val="00237E6D"/>
    <w:rsid w:val="002473D2"/>
    <w:rsid w:val="00252FAE"/>
    <w:rsid w:val="00255D1C"/>
    <w:rsid w:val="00256818"/>
    <w:rsid w:val="00265BDE"/>
    <w:rsid w:val="00276C79"/>
    <w:rsid w:val="00281217"/>
    <w:rsid w:val="002819E9"/>
    <w:rsid w:val="0029382B"/>
    <w:rsid w:val="00294A66"/>
    <w:rsid w:val="002A3A02"/>
    <w:rsid w:val="002A5931"/>
    <w:rsid w:val="002B0973"/>
    <w:rsid w:val="002B321C"/>
    <w:rsid w:val="002B7FBA"/>
    <w:rsid w:val="002C06A0"/>
    <w:rsid w:val="002C0F0C"/>
    <w:rsid w:val="002C3DF8"/>
    <w:rsid w:val="002C740F"/>
    <w:rsid w:val="002C79F9"/>
    <w:rsid w:val="002D4A72"/>
    <w:rsid w:val="002E09DC"/>
    <w:rsid w:val="002E1136"/>
    <w:rsid w:val="002E5333"/>
    <w:rsid w:val="002E6553"/>
    <w:rsid w:val="002E68FF"/>
    <w:rsid w:val="002E6E5C"/>
    <w:rsid w:val="002F1270"/>
    <w:rsid w:val="002F2697"/>
    <w:rsid w:val="002F562A"/>
    <w:rsid w:val="003030DE"/>
    <w:rsid w:val="00305280"/>
    <w:rsid w:val="003052D0"/>
    <w:rsid w:val="003069AB"/>
    <w:rsid w:val="00307463"/>
    <w:rsid w:val="00311C1A"/>
    <w:rsid w:val="00325BDA"/>
    <w:rsid w:val="00327B73"/>
    <w:rsid w:val="00330BEA"/>
    <w:rsid w:val="003537FC"/>
    <w:rsid w:val="003621C7"/>
    <w:rsid w:val="00364B50"/>
    <w:rsid w:val="00364E45"/>
    <w:rsid w:val="0037171F"/>
    <w:rsid w:val="00372520"/>
    <w:rsid w:val="00372B98"/>
    <w:rsid w:val="003807C8"/>
    <w:rsid w:val="0038101D"/>
    <w:rsid w:val="00382758"/>
    <w:rsid w:val="0039080C"/>
    <w:rsid w:val="00396A88"/>
    <w:rsid w:val="00396E2A"/>
    <w:rsid w:val="003A3320"/>
    <w:rsid w:val="003B040C"/>
    <w:rsid w:val="003B197C"/>
    <w:rsid w:val="003C5C95"/>
    <w:rsid w:val="003C7B58"/>
    <w:rsid w:val="003D585D"/>
    <w:rsid w:val="003D5E2D"/>
    <w:rsid w:val="003D749C"/>
    <w:rsid w:val="003F5B57"/>
    <w:rsid w:val="003F78A7"/>
    <w:rsid w:val="004006A4"/>
    <w:rsid w:val="00404A0F"/>
    <w:rsid w:val="0041094D"/>
    <w:rsid w:val="00410D16"/>
    <w:rsid w:val="004114C0"/>
    <w:rsid w:val="0041248E"/>
    <w:rsid w:val="00417600"/>
    <w:rsid w:val="004177FA"/>
    <w:rsid w:val="004211E5"/>
    <w:rsid w:val="00422390"/>
    <w:rsid w:val="00422787"/>
    <w:rsid w:val="00426C89"/>
    <w:rsid w:val="00426D42"/>
    <w:rsid w:val="00435177"/>
    <w:rsid w:val="00435635"/>
    <w:rsid w:val="00436FC9"/>
    <w:rsid w:val="004436BA"/>
    <w:rsid w:val="00445E50"/>
    <w:rsid w:val="004507C3"/>
    <w:rsid w:val="004523CC"/>
    <w:rsid w:val="00454874"/>
    <w:rsid w:val="0046092F"/>
    <w:rsid w:val="00461D0D"/>
    <w:rsid w:val="00466440"/>
    <w:rsid w:val="00471796"/>
    <w:rsid w:val="004768B7"/>
    <w:rsid w:val="00477E35"/>
    <w:rsid w:val="004832E4"/>
    <w:rsid w:val="00485DE6"/>
    <w:rsid w:val="004930ED"/>
    <w:rsid w:val="00496081"/>
    <w:rsid w:val="004967D3"/>
    <w:rsid w:val="004A402B"/>
    <w:rsid w:val="004A68C5"/>
    <w:rsid w:val="004B2410"/>
    <w:rsid w:val="004B2555"/>
    <w:rsid w:val="004B2CE1"/>
    <w:rsid w:val="004B3331"/>
    <w:rsid w:val="004B63F4"/>
    <w:rsid w:val="004C0601"/>
    <w:rsid w:val="004C7A19"/>
    <w:rsid w:val="004D07EC"/>
    <w:rsid w:val="004D0CE8"/>
    <w:rsid w:val="004D3982"/>
    <w:rsid w:val="004D4360"/>
    <w:rsid w:val="004D4DE6"/>
    <w:rsid w:val="004D5FC1"/>
    <w:rsid w:val="004E68AA"/>
    <w:rsid w:val="004F0A60"/>
    <w:rsid w:val="004F2CA3"/>
    <w:rsid w:val="005042D3"/>
    <w:rsid w:val="00513417"/>
    <w:rsid w:val="005234EF"/>
    <w:rsid w:val="005242B6"/>
    <w:rsid w:val="005360BC"/>
    <w:rsid w:val="0054145F"/>
    <w:rsid w:val="00541B2D"/>
    <w:rsid w:val="00547C48"/>
    <w:rsid w:val="00547ECD"/>
    <w:rsid w:val="00550CA1"/>
    <w:rsid w:val="0055126A"/>
    <w:rsid w:val="00551ED7"/>
    <w:rsid w:val="005556F2"/>
    <w:rsid w:val="00555C35"/>
    <w:rsid w:val="00562D54"/>
    <w:rsid w:val="00566D9B"/>
    <w:rsid w:val="00571260"/>
    <w:rsid w:val="00577D13"/>
    <w:rsid w:val="005803F3"/>
    <w:rsid w:val="00585122"/>
    <w:rsid w:val="0059027B"/>
    <w:rsid w:val="005911B1"/>
    <w:rsid w:val="005919D0"/>
    <w:rsid w:val="00591BC0"/>
    <w:rsid w:val="00594E1E"/>
    <w:rsid w:val="005A01F7"/>
    <w:rsid w:val="005A056A"/>
    <w:rsid w:val="005A2564"/>
    <w:rsid w:val="005A7A2E"/>
    <w:rsid w:val="005B004A"/>
    <w:rsid w:val="005C7213"/>
    <w:rsid w:val="005D211B"/>
    <w:rsid w:val="005D4B3B"/>
    <w:rsid w:val="005D5D6D"/>
    <w:rsid w:val="005F43C8"/>
    <w:rsid w:val="005F5926"/>
    <w:rsid w:val="005F70B8"/>
    <w:rsid w:val="00600F16"/>
    <w:rsid w:val="00600F48"/>
    <w:rsid w:val="0060169F"/>
    <w:rsid w:val="00601BE3"/>
    <w:rsid w:val="00605BED"/>
    <w:rsid w:val="0060749A"/>
    <w:rsid w:val="00614F7D"/>
    <w:rsid w:val="006161BE"/>
    <w:rsid w:val="0062308F"/>
    <w:rsid w:val="00627220"/>
    <w:rsid w:val="00636B2D"/>
    <w:rsid w:val="006421B9"/>
    <w:rsid w:val="00643DE1"/>
    <w:rsid w:val="0064729E"/>
    <w:rsid w:val="00651649"/>
    <w:rsid w:val="006518DA"/>
    <w:rsid w:val="00661E24"/>
    <w:rsid w:val="0066255C"/>
    <w:rsid w:val="006638AE"/>
    <w:rsid w:val="00666421"/>
    <w:rsid w:val="006677A6"/>
    <w:rsid w:val="00673F63"/>
    <w:rsid w:val="006743F3"/>
    <w:rsid w:val="00675F39"/>
    <w:rsid w:val="006833F6"/>
    <w:rsid w:val="006840CA"/>
    <w:rsid w:val="0068678A"/>
    <w:rsid w:val="00687FC3"/>
    <w:rsid w:val="0069455B"/>
    <w:rsid w:val="006955BD"/>
    <w:rsid w:val="00696C80"/>
    <w:rsid w:val="006979FE"/>
    <w:rsid w:val="006A53CB"/>
    <w:rsid w:val="006B154B"/>
    <w:rsid w:val="006C0457"/>
    <w:rsid w:val="006C47C4"/>
    <w:rsid w:val="006C4A69"/>
    <w:rsid w:val="006C78D1"/>
    <w:rsid w:val="006C7A8F"/>
    <w:rsid w:val="006D050E"/>
    <w:rsid w:val="006E084D"/>
    <w:rsid w:val="006E2276"/>
    <w:rsid w:val="006F1E87"/>
    <w:rsid w:val="006F3EA7"/>
    <w:rsid w:val="006F755B"/>
    <w:rsid w:val="00702BC5"/>
    <w:rsid w:val="00702CF7"/>
    <w:rsid w:val="00705FF6"/>
    <w:rsid w:val="00710BA1"/>
    <w:rsid w:val="007154C8"/>
    <w:rsid w:val="00720BEC"/>
    <w:rsid w:val="0072141B"/>
    <w:rsid w:val="00734A75"/>
    <w:rsid w:val="00734AFF"/>
    <w:rsid w:val="00734FF3"/>
    <w:rsid w:val="00736AB1"/>
    <w:rsid w:val="00737BAD"/>
    <w:rsid w:val="007451CA"/>
    <w:rsid w:val="00750B2F"/>
    <w:rsid w:val="00757B41"/>
    <w:rsid w:val="00757D21"/>
    <w:rsid w:val="0076186B"/>
    <w:rsid w:val="007670F0"/>
    <w:rsid w:val="00767C3C"/>
    <w:rsid w:val="007748D0"/>
    <w:rsid w:val="007756F0"/>
    <w:rsid w:val="00785533"/>
    <w:rsid w:val="007871F9"/>
    <w:rsid w:val="007872D4"/>
    <w:rsid w:val="00797E16"/>
    <w:rsid w:val="007A12AC"/>
    <w:rsid w:val="007A192B"/>
    <w:rsid w:val="007A32D6"/>
    <w:rsid w:val="007A4904"/>
    <w:rsid w:val="007A709E"/>
    <w:rsid w:val="007B1409"/>
    <w:rsid w:val="007B381B"/>
    <w:rsid w:val="007E1355"/>
    <w:rsid w:val="007E725A"/>
    <w:rsid w:val="007F033E"/>
    <w:rsid w:val="007F1A5A"/>
    <w:rsid w:val="007F775A"/>
    <w:rsid w:val="007F7AED"/>
    <w:rsid w:val="007F7F95"/>
    <w:rsid w:val="008017D7"/>
    <w:rsid w:val="00804385"/>
    <w:rsid w:val="00810AA8"/>
    <w:rsid w:val="008114E5"/>
    <w:rsid w:val="00811891"/>
    <w:rsid w:val="00814D14"/>
    <w:rsid w:val="0082034A"/>
    <w:rsid w:val="008217EA"/>
    <w:rsid w:val="00824A0E"/>
    <w:rsid w:val="00824B66"/>
    <w:rsid w:val="00827F5D"/>
    <w:rsid w:val="00841AF9"/>
    <w:rsid w:val="0084266E"/>
    <w:rsid w:val="00842C50"/>
    <w:rsid w:val="00866E53"/>
    <w:rsid w:val="00882782"/>
    <w:rsid w:val="00883067"/>
    <w:rsid w:val="00884E93"/>
    <w:rsid w:val="00886AC8"/>
    <w:rsid w:val="00893778"/>
    <w:rsid w:val="008971DB"/>
    <w:rsid w:val="008A1E9E"/>
    <w:rsid w:val="008A2743"/>
    <w:rsid w:val="008B05D9"/>
    <w:rsid w:val="008B11A3"/>
    <w:rsid w:val="008B27A7"/>
    <w:rsid w:val="008B3405"/>
    <w:rsid w:val="008B3D31"/>
    <w:rsid w:val="008B46BF"/>
    <w:rsid w:val="008B65AB"/>
    <w:rsid w:val="008C32D2"/>
    <w:rsid w:val="008C3D27"/>
    <w:rsid w:val="008C5348"/>
    <w:rsid w:val="008C5C83"/>
    <w:rsid w:val="008D6632"/>
    <w:rsid w:val="008E5579"/>
    <w:rsid w:val="008E59C9"/>
    <w:rsid w:val="008E776D"/>
    <w:rsid w:val="008F0072"/>
    <w:rsid w:val="008F22DE"/>
    <w:rsid w:val="009035D1"/>
    <w:rsid w:val="0091121D"/>
    <w:rsid w:val="00913048"/>
    <w:rsid w:val="00917621"/>
    <w:rsid w:val="00922353"/>
    <w:rsid w:val="00924ED0"/>
    <w:rsid w:val="009457F1"/>
    <w:rsid w:val="009472E2"/>
    <w:rsid w:val="009521AB"/>
    <w:rsid w:val="00952F97"/>
    <w:rsid w:val="009626A3"/>
    <w:rsid w:val="009627E5"/>
    <w:rsid w:val="009641AE"/>
    <w:rsid w:val="009657BC"/>
    <w:rsid w:val="009838E2"/>
    <w:rsid w:val="00984380"/>
    <w:rsid w:val="00992D5D"/>
    <w:rsid w:val="0099391C"/>
    <w:rsid w:val="009957CD"/>
    <w:rsid w:val="009A2643"/>
    <w:rsid w:val="009A6630"/>
    <w:rsid w:val="009B43EE"/>
    <w:rsid w:val="009C0E7A"/>
    <w:rsid w:val="009C3618"/>
    <w:rsid w:val="009D248E"/>
    <w:rsid w:val="009D2B84"/>
    <w:rsid w:val="009D60C0"/>
    <w:rsid w:val="009E0EFD"/>
    <w:rsid w:val="009E1DD3"/>
    <w:rsid w:val="009E201E"/>
    <w:rsid w:val="009F775A"/>
    <w:rsid w:val="00A0681B"/>
    <w:rsid w:val="00A12FFC"/>
    <w:rsid w:val="00A15867"/>
    <w:rsid w:val="00A15C17"/>
    <w:rsid w:val="00A15FB8"/>
    <w:rsid w:val="00A17AA4"/>
    <w:rsid w:val="00A23679"/>
    <w:rsid w:val="00A24A01"/>
    <w:rsid w:val="00A266DC"/>
    <w:rsid w:val="00A324E4"/>
    <w:rsid w:val="00A331D0"/>
    <w:rsid w:val="00A34F60"/>
    <w:rsid w:val="00A35675"/>
    <w:rsid w:val="00A36AB7"/>
    <w:rsid w:val="00A4220F"/>
    <w:rsid w:val="00A4349B"/>
    <w:rsid w:val="00A4625D"/>
    <w:rsid w:val="00A51262"/>
    <w:rsid w:val="00A5310A"/>
    <w:rsid w:val="00A55282"/>
    <w:rsid w:val="00A617D5"/>
    <w:rsid w:val="00A62075"/>
    <w:rsid w:val="00A64F79"/>
    <w:rsid w:val="00A65E20"/>
    <w:rsid w:val="00A70F64"/>
    <w:rsid w:val="00A819D0"/>
    <w:rsid w:val="00A831ED"/>
    <w:rsid w:val="00A84802"/>
    <w:rsid w:val="00A85A1D"/>
    <w:rsid w:val="00A861E6"/>
    <w:rsid w:val="00A87C96"/>
    <w:rsid w:val="00A91583"/>
    <w:rsid w:val="00A930E1"/>
    <w:rsid w:val="00A95A65"/>
    <w:rsid w:val="00A97354"/>
    <w:rsid w:val="00AA2DF4"/>
    <w:rsid w:val="00AC3764"/>
    <w:rsid w:val="00AC486F"/>
    <w:rsid w:val="00AC7BEB"/>
    <w:rsid w:val="00AD47DB"/>
    <w:rsid w:val="00AD511E"/>
    <w:rsid w:val="00AE46E4"/>
    <w:rsid w:val="00AE54D4"/>
    <w:rsid w:val="00B03878"/>
    <w:rsid w:val="00B04B16"/>
    <w:rsid w:val="00B13CFD"/>
    <w:rsid w:val="00B150C6"/>
    <w:rsid w:val="00B151DE"/>
    <w:rsid w:val="00B22D26"/>
    <w:rsid w:val="00B30E5A"/>
    <w:rsid w:val="00B33810"/>
    <w:rsid w:val="00B47394"/>
    <w:rsid w:val="00B47E55"/>
    <w:rsid w:val="00B50449"/>
    <w:rsid w:val="00B53978"/>
    <w:rsid w:val="00B53EB9"/>
    <w:rsid w:val="00B62DAE"/>
    <w:rsid w:val="00B67D00"/>
    <w:rsid w:val="00B70562"/>
    <w:rsid w:val="00B70AA5"/>
    <w:rsid w:val="00B73722"/>
    <w:rsid w:val="00B75843"/>
    <w:rsid w:val="00B75D01"/>
    <w:rsid w:val="00B803C7"/>
    <w:rsid w:val="00B855B5"/>
    <w:rsid w:val="00B86BAC"/>
    <w:rsid w:val="00B874AC"/>
    <w:rsid w:val="00B90DE9"/>
    <w:rsid w:val="00B940A0"/>
    <w:rsid w:val="00B94355"/>
    <w:rsid w:val="00BA6444"/>
    <w:rsid w:val="00BA7BDB"/>
    <w:rsid w:val="00BB26B2"/>
    <w:rsid w:val="00BB653B"/>
    <w:rsid w:val="00BD01BA"/>
    <w:rsid w:val="00BD3D30"/>
    <w:rsid w:val="00BD44B3"/>
    <w:rsid w:val="00BD5745"/>
    <w:rsid w:val="00BD714C"/>
    <w:rsid w:val="00BE5AB8"/>
    <w:rsid w:val="00BF01FA"/>
    <w:rsid w:val="00BF3D5C"/>
    <w:rsid w:val="00BF4691"/>
    <w:rsid w:val="00C10B69"/>
    <w:rsid w:val="00C11CE0"/>
    <w:rsid w:val="00C16430"/>
    <w:rsid w:val="00C200F1"/>
    <w:rsid w:val="00C2246E"/>
    <w:rsid w:val="00C241E2"/>
    <w:rsid w:val="00C25237"/>
    <w:rsid w:val="00C261A0"/>
    <w:rsid w:val="00C26EEB"/>
    <w:rsid w:val="00C32181"/>
    <w:rsid w:val="00C32EAE"/>
    <w:rsid w:val="00C33B5A"/>
    <w:rsid w:val="00C34EE7"/>
    <w:rsid w:val="00C35618"/>
    <w:rsid w:val="00C35A07"/>
    <w:rsid w:val="00C35D55"/>
    <w:rsid w:val="00C430FE"/>
    <w:rsid w:val="00C4641C"/>
    <w:rsid w:val="00C465C5"/>
    <w:rsid w:val="00C4772F"/>
    <w:rsid w:val="00C54DDF"/>
    <w:rsid w:val="00C62D6F"/>
    <w:rsid w:val="00C669E0"/>
    <w:rsid w:val="00C80F66"/>
    <w:rsid w:val="00C81264"/>
    <w:rsid w:val="00C818C0"/>
    <w:rsid w:val="00C82EAC"/>
    <w:rsid w:val="00C83FBE"/>
    <w:rsid w:val="00C84F2F"/>
    <w:rsid w:val="00C86A6C"/>
    <w:rsid w:val="00C86D4B"/>
    <w:rsid w:val="00C95577"/>
    <w:rsid w:val="00C9623F"/>
    <w:rsid w:val="00C9713B"/>
    <w:rsid w:val="00CA3D45"/>
    <w:rsid w:val="00CA40BC"/>
    <w:rsid w:val="00CA4361"/>
    <w:rsid w:val="00CA4724"/>
    <w:rsid w:val="00CA6C79"/>
    <w:rsid w:val="00CB2188"/>
    <w:rsid w:val="00CB2E13"/>
    <w:rsid w:val="00CB33B8"/>
    <w:rsid w:val="00CB458A"/>
    <w:rsid w:val="00CB7870"/>
    <w:rsid w:val="00CC0C3A"/>
    <w:rsid w:val="00CC428D"/>
    <w:rsid w:val="00CC5CBA"/>
    <w:rsid w:val="00CC78B3"/>
    <w:rsid w:val="00CD54BB"/>
    <w:rsid w:val="00CE01BF"/>
    <w:rsid w:val="00CE25E6"/>
    <w:rsid w:val="00CF1445"/>
    <w:rsid w:val="00CF1965"/>
    <w:rsid w:val="00CF65A4"/>
    <w:rsid w:val="00D00311"/>
    <w:rsid w:val="00D01CE8"/>
    <w:rsid w:val="00D03F38"/>
    <w:rsid w:val="00D078AD"/>
    <w:rsid w:val="00D159A0"/>
    <w:rsid w:val="00D15BAB"/>
    <w:rsid w:val="00D17921"/>
    <w:rsid w:val="00D209A8"/>
    <w:rsid w:val="00D2148E"/>
    <w:rsid w:val="00D231FF"/>
    <w:rsid w:val="00D249F6"/>
    <w:rsid w:val="00D24B79"/>
    <w:rsid w:val="00D25564"/>
    <w:rsid w:val="00D261F8"/>
    <w:rsid w:val="00D347DF"/>
    <w:rsid w:val="00D35B13"/>
    <w:rsid w:val="00D3699B"/>
    <w:rsid w:val="00D40242"/>
    <w:rsid w:val="00D41508"/>
    <w:rsid w:val="00D45717"/>
    <w:rsid w:val="00D52A1A"/>
    <w:rsid w:val="00D554B9"/>
    <w:rsid w:val="00D60313"/>
    <w:rsid w:val="00D60560"/>
    <w:rsid w:val="00D7241E"/>
    <w:rsid w:val="00D73B68"/>
    <w:rsid w:val="00D77243"/>
    <w:rsid w:val="00D80974"/>
    <w:rsid w:val="00D84B8A"/>
    <w:rsid w:val="00D84EDC"/>
    <w:rsid w:val="00D86875"/>
    <w:rsid w:val="00D8765A"/>
    <w:rsid w:val="00D927E6"/>
    <w:rsid w:val="00DA4F9E"/>
    <w:rsid w:val="00DA7D13"/>
    <w:rsid w:val="00DB150E"/>
    <w:rsid w:val="00DB3A34"/>
    <w:rsid w:val="00DC0D17"/>
    <w:rsid w:val="00DC6C88"/>
    <w:rsid w:val="00DC7E21"/>
    <w:rsid w:val="00DD2E76"/>
    <w:rsid w:val="00DD794D"/>
    <w:rsid w:val="00DE0A7D"/>
    <w:rsid w:val="00DE0CC7"/>
    <w:rsid w:val="00DE2DEB"/>
    <w:rsid w:val="00DE3A43"/>
    <w:rsid w:val="00DE745C"/>
    <w:rsid w:val="00E03310"/>
    <w:rsid w:val="00E203E0"/>
    <w:rsid w:val="00E212A9"/>
    <w:rsid w:val="00E30ACF"/>
    <w:rsid w:val="00E3192F"/>
    <w:rsid w:val="00E434D3"/>
    <w:rsid w:val="00E43B47"/>
    <w:rsid w:val="00E43DA7"/>
    <w:rsid w:val="00E47E2B"/>
    <w:rsid w:val="00E54857"/>
    <w:rsid w:val="00E550F6"/>
    <w:rsid w:val="00E62306"/>
    <w:rsid w:val="00E62C09"/>
    <w:rsid w:val="00E64674"/>
    <w:rsid w:val="00E66732"/>
    <w:rsid w:val="00E85382"/>
    <w:rsid w:val="00E86BE2"/>
    <w:rsid w:val="00E90172"/>
    <w:rsid w:val="00E915B3"/>
    <w:rsid w:val="00E92C38"/>
    <w:rsid w:val="00E942C1"/>
    <w:rsid w:val="00EA062E"/>
    <w:rsid w:val="00EA1756"/>
    <w:rsid w:val="00EA2133"/>
    <w:rsid w:val="00EA6C6F"/>
    <w:rsid w:val="00EA747C"/>
    <w:rsid w:val="00EA74AF"/>
    <w:rsid w:val="00EB1F20"/>
    <w:rsid w:val="00EB537A"/>
    <w:rsid w:val="00EC29F1"/>
    <w:rsid w:val="00EC3088"/>
    <w:rsid w:val="00EC534F"/>
    <w:rsid w:val="00EC6F58"/>
    <w:rsid w:val="00ED3D57"/>
    <w:rsid w:val="00ED4A62"/>
    <w:rsid w:val="00ED6F50"/>
    <w:rsid w:val="00EE3182"/>
    <w:rsid w:val="00EE444E"/>
    <w:rsid w:val="00EE6295"/>
    <w:rsid w:val="00EE6676"/>
    <w:rsid w:val="00EF5E44"/>
    <w:rsid w:val="00EF607B"/>
    <w:rsid w:val="00F00DB1"/>
    <w:rsid w:val="00F1100D"/>
    <w:rsid w:val="00F12FB2"/>
    <w:rsid w:val="00F14FE0"/>
    <w:rsid w:val="00F17B07"/>
    <w:rsid w:val="00F17B37"/>
    <w:rsid w:val="00F24896"/>
    <w:rsid w:val="00F344E6"/>
    <w:rsid w:val="00F37332"/>
    <w:rsid w:val="00F41408"/>
    <w:rsid w:val="00F4508A"/>
    <w:rsid w:val="00F55E3C"/>
    <w:rsid w:val="00F603DB"/>
    <w:rsid w:val="00F60878"/>
    <w:rsid w:val="00F61719"/>
    <w:rsid w:val="00F63D4D"/>
    <w:rsid w:val="00F645BC"/>
    <w:rsid w:val="00F65F1C"/>
    <w:rsid w:val="00F6625A"/>
    <w:rsid w:val="00F7202F"/>
    <w:rsid w:val="00F73CE0"/>
    <w:rsid w:val="00F818A1"/>
    <w:rsid w:val="00F81EAF"/>
    <w:rsid w:val="00F82E62"/>
    <w:rsid w:val="00F900A9"/>
    <w:rsid w:val="00F92C45"/>
    <w:rsid w:val="00FA4B54"/>
    <w:rsid w:val="00FA642A"/>
    <w:rsid w:val="00FB0A58"/>
    <w:rsid w:val="00FB5FDD"/>
    <w:rsid w:val="00FB7982"/>
    <w:rsid w:val="00FC1C2B"/>
    <w:rsid w:val="00FC1E75"/>
    <w:rsid w:val="00FC2996"/>
    <w:rsid w:val="00FC4718"/>
    <w:rsid w:val="00FC6E7C"/>
    <w:rsid w:val="00FD1542"/>
    <w:rsid w:val="00FD1C32"/>
    <w:rsid w:val="00FD48C5"/>
    <w:rsid w:val="00FD4DBA"/>
    <w:rsid w:val="00FE23C9"/>
    <w:rsid w:val="00FF07B2"/>
    <w:rsid w:val="00FF1F8B"/>
    <w:rsid w:val="00FF7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17"/>
    <w:pPr>
      <w:spacing w:after="200" w:line="276" w:lineRule="auto"/>
    </w:pPr>
    <w:rPr>
      <w:rFonts w:ascii="Calibri" w:eastAsia="Calibri"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A0F"/>
    <w:pPr>
      <w:ind w:left="720"/>
      <w:contextualSpacing/>
    </w:pPr>
  </w:style>
  <w:style w:type="character" w:styleId="a4">
    <w:name w:val="Strong"/>
    <w:uiPriority w:val="22"/>
    <w:qFormat/>
    <w:rsid w:val="00404A0F"/>
    <w:rPr>
      <w:b/>
      <w:bCs/>
    </w:rPr>
  </w:style>
  <w:style w:type="paragraph" w:customStyle="1" w:styleId="5">
    <w:name w:val="Стиль5"/>
    <w:basedOn w:val="a"/>
    <w:link w:val="50"/>
    <w:qFormat/>
    <w:rsid w:val="00404A0F"/>
    <w:pPr>
      <w:keepNext/>
      <w:spacing w:before="120" w:after="120" w:line="240" w:lineRule="auto"/>
      <w:jc w:val="center"/>
      <w:outlineLvl w:val="2"/>
    </w:pPr>
    <w:rPr>
      <w:rFonts w:ascii="Times New Roman" w:eastAsia="Times New Roman" w:hAnsi="Times New Roman"/>
      <w:b/>
      <w:bCs/>
      <w:sz w:val="24"/>
      <w:szCs w:val="24"/>
      <w:lang w:val="x-none" w:eastAsia="x-none"/>
    </w:rPr>
  </w:style>
  <w:style w:type="character" w:customStyle="1" w:styleId="50">
    <w:name w:val="Стиль5 Знак"/>
    <w:link w:val="5"/>
    <w:rsid w:val="00404A0F"/>
    <w:rPr>
      <w:rFonts w:ascii="Times New Roman" w:eastAsia="Times New Roman" w:hAnsi="Times New Roman" w:cs="Times New Roman"/>
      <w:b/>
      <w:bCs/>
      <w:sz w:val="24"/>
      <w:szCs w:val="24"/>
      <w:lang w:val="x-none" w:eastAsia="x-none"/>
    </w:rPr>
  </w:style>
  <w:style w:type="paragraph" w:customStyle="1" w:styleId="ConsPlusNormal">
    <w:name w:val="ConsPlusNormal"/>
    <w:rsid w:val="00404A0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39"/>
    <w:rsid w:val="00E43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CA4361"/>
  </w:style>
  <w:style w:type="table" w:customStyle="1" w:styleId="10">
    <w:name w:val="Сетка таблицы1"/>
    <w:basedOn w:val="a1"/>
    <w:next w:val="a5"/>
    <w:uiPriority w:val="59"/>
    <w:rsid w:val="00CA436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тиль2"/>
    <w:basedOn w:val="a"/>
    <w:link w:val="20"/>
    <w:qFormat/>
    <w:rsid w:val="00CA4361"/>
    <w:pPr>
      <w:spacing w:after="0" w:line="240" w:lineRule="auto"/>
      <w:ind w:right="141"/>
      <w:jc w:val="center"/>
    </w:pPr>
    <w:rPr>
      <w:rFonts w:ascii="Times New Roman" w:eastAsia="Times New Roman" w:hAnsi="Times New Roman"/>
      <w:b/>
      <w:i/>
      <w:szCs w:val="28"/>
      <w:lang w:val="x-none" w:eastAsia="x-none"/>
    </w:rPr>
  </w:style>
  <w:style w:type="character" w:customStyle="1" w:styleId="20">
    <w:name w:val="Стиль2 Знак"/>
    <w:link w:val="2"/>
    <w:rsid w:val="00CA4361"/>
    <w:rPr>
      <w:rFonts w:ascii="Times New Roman" w:eastAsia="Times New Roman" w:hAnsi="Times New Roman" w:cs="Times New Roman"/>
      <w:b/>
      <w:i/>
      <w:sz w:val="28"/>
      <w:szCs w:val="28"/>
      <w:lang w:val="x-none" w:eastAsia="x-none"/>
    </w:rPr>
  </w:style>
  <w:style w:type="paragraph" w:styleId="a6">
    <w:name w:val="header"/>
    <w:basedOn w:val="a"/>
    <w:link w:val="a7"/>
    <w:uiPriority w:val="99"/>
    <w:unhideWhenUsed/>
    <w:rsid w:val="00CA4361"/>
    <w:pPr>
      <w:tabs>
        <w:tab w:val="center" w:pos="4677"/>
        <w:tab w:val="right" w:pos="9355"/>
      </w:tabs>
    </w:pPr>
  </w:style>
  <w:style w:type="character" w:customStyle="1" w:styleId="a7">
    <w:name w:val="Верхний колонтитул Знак"/>
    <w:basedOn w:val="a0"/>
    <w:link w:val="a6"/>
    <w:uiPriority w:val="99"/>
    <w:rsid w:val="00CA4361"/>
    <w:rPr>
      <w:rFonts w:ascii="Calibri" w:eastAsia="Calibri" w:hAnsi="Calibri" w:cs="Times New Roman"/>
      <w:sz w:val="28"/>
    </w:rPr>
  </w:style>
  <w:style w:type="paragraph" w:styleId="a8">
    <w:name w:val="footer"/>
    <w:basedOn w:val="a"/>
    <w:link w:val="a9"/>
    <w:uiPriority w:val="99"/>
    <w:unhideWhenUsed/>
    <w:rsid w:val="00CA4361"/>
    <w:pPr>
      <w:tabs>
        <w:tab w:val="center" w:pos="4677"/>
        <w:tab w:val="right" w:pos="9355"/>
      </w:tabs>
    </w:pPr>
  </w:style>
  <w:style w:type="character" w:customStyle="1" w:styleId="a9">
    <w:name w:val="Нижний колонтитул Знак"/>
    <w:basedOn w:val="a0"/>
    <w:link w:val="a8"/>
    <w:uiPriority w:val="99"/>
    <w:rsid w:val="00CA4361"/>
    <w:rPr>
      <w:rFonts w:ascii="Calibri" w:eastAsia="Calibri" w:hAnsi="Calibri" w:cs="Times New Roman"/>
      <w:sz w:val="28"/>
    </w:rPr>
  </w:style>
  <w:style w:type="paragraph" w:styleId="aa">
    <w:name w:val="Normal (Web)"/>
    <w:basedOn w:val="a"/>
    <w:rsid w:val="00CA43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CA4361"/>
    <w:pPr>
      <w:autoSpaceDE w:val="0"/>
      <w:autoSpaceDN w:val="0"/>
      <w:adjustRightInd w:val="0"/>
      <w:spacing w:after="0" w:line="240" w:lineRule="auto"/>
    </w:pPr>
    <w:rPr>
      <w:rFonts w:ascii="Arial" w:eastAsia="Calibri" w:hAnsi="Arial" w:cs="Arial"/>
      <w:sz w:val="24"/>
      <w:szCs w:val="24"/>
    </w:rPr>
  </w:style>
  <w:style w:type="table" w:customStyle="1" w:styleId="11">
    <w:name w:val="Сетка таблицы11"/>
    <w:basedOn w:val="a1"/>
    <w:next w:val="a5"/>
    <w:rsid w:val="00CA4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rsid w:val="00CA4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CA4361"/>
    <w:rPr>
      <w:color w:val="0563C1"/>
      <w:u w:val="single"/>
    </w:rPr>
  </w:style>
  <w:style w:type="paragraph" w:styleId="ac">
    <w:name w:val="Balloon Text"/>
    <w:basedOn w:val="a"/>
    <w:link w:val="ad"/>
    <w:uiPriority w:val="99"/>
    <w:semiHidden/>
    <w:unhideWhenUsed/>
    <w:rsid w:val="00CA43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4361"/>
    <w:rPr>
      <w:rFonts w:ascii="Tahoma" w:eastAsia="Calibri" w:hAnsi="Tahoma" w:cs="Tahoma"/>
      <w:sz w:val="16"/>
      <w:szCs w:val="16"/>
    </w:rPr>
  </w:style>
  <w:style w:type="character" w:customStyle="1" w:styleId="apple-converted-space">
    <w:name w:val="apple-converted-space"/>
    <w:rsid w:val="00CA4361"/>
  </w:style>
  <w:style w:type="table" w:customStyle="1" w:styleId="-411">
    <w:name w:val="Таблица-сетка 4 — акцент 11"/>
    <w:basedOn w:val="a1"/>
    <w:uiPriority w:val="49"/>
    <w:rsid w:val="00CA4361"/>
    <w:pPr>
      <w:spacing w:after="0" w:line="240" w:lineRule="auto"/>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1">
    <w:name w:val="Таблица-сетка 4 — акцент 111"/>
    <w:basedOn w:val="a1"/>
    <w:uiPriority w:val="49"/>
    <w:rsid w:val="00CA4361"/>
    <w:pPr>
      <w:spacing w:after="0" w:line="240" w:lineRule="auto"/>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2">
    <w:name w:val="Таблица-сетка 4 — акцент 112"/>
    <w:basedOn w:val="a1"/>
    <w:uiPriority w:val="49"/>
    <w:rsid w:val="00CA4361"/>
    <w:pPr>
      <w:spacing w:after="0" w:line="240" w:lineRule="auto"/>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e">
    <w:name w:val="footnote text"/>
    <w:basedOn w:val="a"/>
    <w:link w:val="af"/>
    <w:uiPriority w:val="99"/>
    <w:semiHidden/>
    <w:unhideWhenUsed/>
    <w:rsid w:val="00E43B47"/>
    <w:pPr>
      <w:spacing w:after="0" w:line="240" w:lineRule="auto"/>
    </w:pPr>
    <w:rPr>
      <w:rFonts w:asciiTheme="minorHAnsi" w:eastAsiaTheme="minorHAnsi" w:hAnsiTheme="minorHAnsi" w:cstheme="minorBidi"/>
      <w:sz w:val="20"/>
      <w:szCs w:val="20"/>
    </w:rPr>
  </w:style>
  <w:style w:type="character" w:customStyle="1" w:styleId="af">
    <w:name w:val="Текст сноски Знак"/>
    <w:basedOn w:val="a0"/>
    <w:link w:val="ae"/>
    <w:uiPriority w:val="99"/>
    <w:semiHidden/>
    <w:rsid w:val="00E43B47"/>
    <w:rPr>
      <w:sz w:val="20"/>
      <w:szCs w:val="20"/>
    </w:rPr>
  </w:style>
  <w:style w:type="character" w:styleId="af0">
    <w:name w:val="footnote reference"/>
    <w:basedOn w:val="a0"/>
    <w:uiPriority w:val="99"/>
    <w:semiHidden/>
    <w:unhideWhenUsed/>
    <w:rsid w:val="00E43B47"/>
    <w:rPr>
      <w:vertAlign w:val="superscript"/>
    </w:rPr>
  </w:style>
  <w:style w:type="character" w:customStyle="1" w:styleId="UnresolvedMention">
    <w:name w:val="Unresolved Mention"/>
    <w:basedOn w:val="a0"/>
    <w:uiPriority w:val="99"/>
    <w:semiHidden/>
    <w:unhideWhenUsed/>
    <w:rsid w:val="00F900A9"/>
    <w:rPr>
      <w:color w:val="605E5C"/>
      <w:shd w:val="clear" w:color="auto" w:fill="E1DFDD"/>
    </w:rPr>
  </w:style>
  <w:style w:type="character" w:customStyle="1" w:styleId="7">
    <w:name w:val="Основной текст (7)"/>
    <w:rsid w:val="0082034A"/>
    <w:rPr>
      <w:rFonts w:ascii="Times New Roman" w:eastAsia="Times New Roman" w:hAnsi="Times New Roman" w:cs="Times New Roman"/>
      <w:b/>
      <w:bCs/>
      <w:i w:val="0"/>
      <w:iCs w:val="0"/>
      <w:caps w:val="0"/>
      <w:smallCaps w:val="0"/>
      <w:strike w:val="0"/>
      <w:dstrike w:val="0"/>
      <w:color w:val="000000"/>
      <w:spacing w:val="0"/>
      <w:w w:val="100"/>
      <w:position w:val="0"/>
      <w:sz w:val="27"/>
      <w:szCs w:val="27"/>
      <w:u w:val="none"/>
      <w:vertAlign w:val="baseline"/>
      <w:lang w:val="ru-RU"/>
    </w:rPr>
  </w:style>
  <w:style w:type="paragraph" w:customStyle="1" w:styleId="12">
    <w:name w:val="Абзац списка1"/>
    <w:basedOn w:val="a"/>
    <w:rsid w:val="0082034A"/>
    <w:pPr>
      <w:suppressAutoHyphens/>
      <w:ind w:left="720"/>
    </w:pPr>
    <w:rPr>
      <w:rFonts w:eastAsia="SimSun" w:cs="font294"/>
      <w:sz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17"/>
    <w:pPr>
      <w:spacing w:after="200" w:line="276" w:lineRule="auto"/>
    </w:pPr>
    <w:rPr>
      <w:rFonts w:ascii="Calibri" w:eastAsia="Calibri"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A0F"/>
    <w:pPr>
      <w:ind w:left="720"/>
      <w:contextualSpacing/>
    </w:pPr>
  </w:style>
  <w:style w:type="character" w:styleId="a4">
    <w:name w:val="Strong"/>
    <w:uiPriority w:val="22"/>
    <w:qFormat/>
    <w:rsid w:val="00404A0F"/>
    <w:rPr>
      <w:b/>
      <w:bCs/>
    </w:rPr>
  </w:style>
  <w:style w:type="paragraph" w:customStyle="1" w:styleId="5">
    <w:name w:val="Стиль5"/>
    <w:basedOn w:val="a"/>
    <w:link w:val="50"/>
    <w:qFormat/>
    <w:rsid w:val="00404A0F"/>
    <w:pPr>
      <w:keepNext/>
      <w:spacing w:before="120" w:after="120" w:line="240" w:lineRule="auto"/>
      <w:jc w:val="center"/>
      <w:outlineLvl w:val="2"/>
    </w:pPr>
    <w:rPr>
      <w:rFonts w:ascii="Times New Roman" w:eastAsia="Times New Roman" w:hAnsi="Times New Roman"/>
      <w:b/>
      <w:bCs/>
      <w:sz w:val="24"/>
      <w:szCs w:val="24"/>
      <w:lang w:val="x-none" w:eastAsia="x-none"/>
    </w:rPr>
  </w:style>
  <w:style w:type="character" w:customStyle="1" w:styleId="50">
    <w:name w:val="Стиль5 Знак"/>
    <w:link w:val="5"/>
    <w:rsid w:val="00404A0F"/>
    <w:rPr>
      <w:rFonts w:ascii="Times New Roman" w:eastAsia="Times New Roman" w:hAnsi="Times New Roman" w:cs="Times New Roman"/>
      <w:b/>
      <w:bCs/>
      <w:sz w:val="24"/>
      <w:szCs w:val="24"/>
      <w:lang w:val="x-none" w:eastAsia="x-none"/>
    </w:rPr>
  </w:style>
  <w:style w:type="paragraph" w:customStyle="1" w:styleId="ConsPlusNormal">
    <w:name w:val="ConsPlusNormal"/>
    <w:rsid w:val="00404A0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39"/>
    <w:rsid w:val="00E43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CA4361"/>
  </w:style>
  <w:style w:type="table" w:customStyle="1" w:styleId="10">
    <w:name w:val="Сетка таблицы1"/>
    <w:basedOn w:val="a1"/>
    <w:next w:val="a5"/>
    <w:uiPriority w:val="59"/>
    <w:rsid w:val="00CA436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тиль2"/>
    <w:basedOn w:val="a"/>
    <w:link w:val="20"/>
    <w:qFormat/>
    <w:rsid w:val="00CA4361"/>
    <w:pPr>
      <w:spacing w:after="0" w:line="240" w:lineRule="auto"/>
      <w:ind w:right="141"/>
      <w:jc w:val="center"/>
    </w:pPr>
    <w:rPr>
      <w:rFonts w:ascii="Times New Roman" w:eastAsia="Times New Roman" w:hAnsi="Times New Roman"/>
      <w:b/>
      <w:i/>
      <w:szCs w:val="28"/>
      <w:lang w:val="x-none" w:eastAsia="x-none"/>
    </w:rPr>
  </w:style>
  <w:style w:type="character" w:customStyle="1" w:styleId="20">
    <w:name w:val="Стиль2 Знак"/>
    <w:link w:val="2"/>
    <w:rsid w:val="00CA4361"/>
    <w:rPr>
      <w:rFonts w:ascii="Times New Roman" w:eastAsia="Times New Roman" w:hAnsi="Times New Roman" w:cs="Times New Roman"/>
      <w:b/>
      <w:i/>
      <w:sz w:val="28"/>
      <w:szCs w:val="28"/>
      <w:lang w:val="x-none" w:eastAsia="x-none"/>
    </w:rPr>
  </w:style>
  <w:style w:type="paragraph" w:styleId="a6">
    <w:name w:val="header"/>
    <w:basedOn w:val="a"/>
    <w:link w:val="a7"/>
    <w:uiPriority w:val="99"/>
    <w:unhideWhenUsed/>
    <w:rsid w:val="00CA4361"/>
    <w:pPr>
      <w:tabs>
        <w:tab w:val="center" w:pos="4677"/>
        <w:tab w:val="right" w:pos="9355"/>
      </w:tabs>
    </w:pPr>
  </w:style>
  <w:style w:type="character" w:customStyle="1" w:styleId="a7">
    <w:name w:val="Верхний колонтитул Знак"/>
    <w:basedOn w:val="a0"/>
    <w:link w:val="a6"/>
    <w:uiPriority w:val="99"/>
    <w:rsid w:val="00CA4361"/>
    <w:rPr>
      <w:rFonts w:ascii="Calibri" w:eastAsia="Calibri" w:hAnsi="Calibri" w:cs="Times New Roman"/>
      <w:sz w:val="28"/>
    </w:rPr>
  </w:style>
  <w:style w:type="paragraph" w:styleId="a8">
    <w:name w:val="footer"/>
    <w:basedOn w:val="a"/>
    <w:link w:val="a9"/>
    <w:uiPriority w:val="99"/>
    <w:unhideWhenUsed/>
    <w:rsid w:val="00CA4361"/>
    <w:pPr>
      <w:tabs>
        <w:tab w:val="center" w:pos="4677"/>
        <w:tab w:val="right" w:pos="9355"/>
      </w:tabs>
    </w:pPr>
  </w:style>
  <w:style w:type="character" w:customStyle="1" w:styleId="a9">
    <w:name w:val="Нижний колонтитул Знак"/>
    <w:basedOn w:val="a0"/>
    <w:link w:val="a8"/>
    <w:uiPriority w:val="99"/>
    <w:rsid w:val="00CA4361"/>
    <w:rPr>
      <w:rFonts w:ascii="Calibri" w:eastAsia="Calibri" w:hAnsi="Calibri" w:cs="Times New Roman"/>
      <w:sz w:val="28"/>
    </w:rPr>
  </w:style>
  <w:style w:type="paragraph" w:styleId="aa">
    <w:name w:val="Normal (Web)"/>
    <w:basedOn w:val="a"/>
    <w:rsid w:val="00CA43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CA4361"/>
    <w:pPr>
      <w:autoSpaceDE w:val="0"/>
      <w:autoSpaceDN w:val="0"/>
      <w:adjustRightInd w:val="0"/>
      <w:spacing w:after="0" w:line="240" w:lineRule="auto"/>
    </w:pPr>
    <w:rPr>
      <w:rFonts w:ascii="Arial" w:eastAsia="Calibri" w:hAnsi="Arial" w:cs="Arial"/>
      <w:sz w:val="24"/>
      <w:szCs w:val="24"/>
    </w:rPr>
  </w:style>
  <w:style w:type="table" w:customStyle="1" w:styleId="11">
    <w:name w:val="Сетка таблицы11"/>
    <w:basedOn w:val="a1"/>
    <w:next w:val="a5"/>
    <w:rsid w:val="00CA4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rsid w:val="00CA4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CA4361"/>
    <w:rPr>
      <w:color w:val="0563C1"/>
      <w:u w:val="single"/>
    </w:rPr>
  </w:style>
  <w:style w:type="paragraph" w:styleId="ac">
    <w:name w:val="Balloon Text"/>
    <w:basedOn w:val="a"/>
    <w:link w:val="ad"/>
    <w:uiPriority w:val="99"/>
    <w:semiHidden/>
    <w:unhideWhenUsed/>
    <w:rsid w:val="00CA43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4361"/>
    <w:rPr>
      <w:rFonts w:ascii="Tahoma" w:eastAsia="Calibri" w:hAnsi="Tahoma" w:cs="Tahoma"/>
      <w:sz w:val="16"/>
      <w:szCs w:val="16"/>
    </w:rPr>
  </w:style>
  <w:style w:type="character" w:customStyle="1" w:styleId="apple-converted-space">
    <w:name w:val="apple-converted-space"/>
    <w:rsid w:val="00CA4361"/>
  </w:style>
  <w:style w:type="table" w:customStyle="1" w:styleId="-411">
    <w:name w:val="Таблица-сетка 4 — акцент 11"/>
    <w:basedOn w:val="a1"/>
    <w:uiPriority w:val="49"/>
    <w:rsid w:val="00CA4361"/>
    <w:pPr>
      <w:spacing w:after="0" w:line="240" w:lineRule="auto"/>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1">
    <w:name w:val="Таблица-сетка 4 — акцент 111"/>
    <w:basedOn w:val="a1"/>
    <w:uiPriority w:val="49"/>
    <w:rsid w:val="00CA4361"/>
    <w:pPr>
      <w:spacing w:after="0" w:line="240" w:lineRule="auto"/>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2">
    <w:name w:val="Таблица-сетка 4 — акцент 112"/>
    <w:basedOn w:val="a1"/>
    <w:uiPriority w:val="49"/>
    <w:rsid w:val="00CA4361"/>
    <w:pPr>
      <w:spacing w:after="0" w:line="240" w:lineRule="auto"/>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e">
    <w:name w:val="footnote text"/>
    <w:basedOn w:val="a"/>
    <w:link w:val="af"/>
    <w:uiPriority w:val="99"/>
    <w:semiHidden/>
    <w:unhideWhenUsed/>
    <w:rsid w:val="00E43B47"/>
    <w:pPr>
      <w:spacing w:after="0" w:line="240" w:lineRule="auto"/>
    </w:pPr>
    <w:rPr>
      <w:rFonts w:asciiTheme="minorHAnsi" w:eastAsiaTheme="minorHAnsi" w:hAnsiTheme="minorHAnsi" w:cstheme="minorBidi"/>
      <w:sz w:val="20"/>
      <w:szCs w:val="20"/>
    </w:rPr>
  </w:style>
  <w:style w:type="character" w:customStyle="1" w:styleId="af">
    <w:name w:val="Текст сноски Знак"/>
    <w:basedOn w:val="a0"/>
    <w:link w:val="ae"/>
    <w:uiPriority w:val="99"/>
    <w:semiHidden/>
    <w:rsid w:val="00E43B47"/>
    <w:rPr>
      <w:sz w:val="20"/>
      <w:szCs w:val="20"/>
    </w:rPr>
  </w:style>
  <w:style w:type="character" w:styleId="af0">
    <w:name w:val="footnote reference"/>
    <w:basedOn w:val="a0"/>
    <w:uiPriority w:val="99"/>
    <w:semiHidden/>
    <w:unhideWhenUsed/>
    <w:rsid w:val="00E43B47"/>
    <w:rPr>
      <w:vertAlign w:val="superscript"/>
    </w:rPr>
  </w:style>
  <w:style w:type="character" w:customStyle="1" w:styleId="UnresolvedMention">
    <w:name w:val="Unresolved Mention"/>
    <w:basedOn w:val="a0"/>
    <w:uiPriority w:val="99"/>
    <w:semiHidden/>
    <w:unhideWhenUsed/>
    <w:rsid w:val="00F900A9"/>
    <w:rPr>
      <w:color w:val="605E5C"/>
      <w:shd w:val="clear" w:color="auto" w:fill="E1DFDD"/>
    </w:rPr>
  </w:style>
  <w:style w:type="character" w:customStyle="1" w:styleId="7">
    <w:name w:val="Основной текст (7)"/>
    <w:rsid w:val="0082034A"/>
    <w:rPr>
      <w:rFonts w:ascii="Times New Roman" w:eastAsia="Times New Roman" w:hAnsi="Times New Roman" w:cs="Times New Roman"/>
      <w:b/>
      <w:bCs/>
      <w:i w:val="0"/>
      <w:iCs w:val="0"/>
      <w:caps w:val="0"/>
      <w:smallCaps w:val="0"/>
      <w:strike w:val="0"/>
      <w:dstrike w:val="0"/>
      <w:color w:val="000000"/>
      <w:spacing w:val="0"/>
      <w:w w:val="100"/>
      <w:position w:val="0"/>
      <w:sz w:val="27"/>
      <w:szCs w:val="27"/>
      <w:u w:val="none"/>
      <w:vertAlign w:val="baseline"/>
      <w:lang w:val="ru-RU"/>
    </w:rPr>
  </w:style>
  <w:style w:type="paragraph" w:customStyle="1" w:styleId="12">
    <w:name w:val="Абзац списка1"/>
    <w:basedOn w:val="a"/>
    <w:rsid w:val="0082034A"/>
    <w:pPr>
      <w:suppressAutoHyphens/>
      <w:ind w:left="720"/>
    </w:pPr>
    <w:rPr>
      <w:rFonts w:eastAsia="SimSun" w:cs="font294"/>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843109">
      <w:bodyDiv w:val="1"/>
      <w:marLeft w:val="0"/>
      <w:marRight w:val="0"/>
      <w:marTop w:val="0"/>
      <w:marBottom w:val="0"/>
      <w:divBdr>
        <w:top w:val="none" w:sz="0" w:space="0" w:color="auto"/>
        <w:left w:val="none" w:sz="0" w:space="0" w:color="auto"/>
        <w:bottom w:val="none" w:sz="0" w:space="0" w:color="auto"/>
        <w:right w:val="none" w:sz="0" w:space="0" w:color="auto"/>
      </w:divBdr>
    </w:div>
    <w:div w:id="643701434">
      <w:bodyDiv w:val="1"/>
      <w:marLeft w:val="0"/>
      <w:marRight w:val="0"/>
      <w:marTop w:val="0"/>
      <w:marBottom w:val="0"/>
      <w:divBdr>
        <w:top w:val="none" w:sz="0" w:space="0" w:color="auto"/>
        <w:left w:val="none" w:sz="0" w:space="0" w:color="auto"/>
        <w:bottom w:val="none" w:sz="0" w:space="0" w:color="auto"/>
        <w:right w:val="none" w:sz="0" w:space="0" w:color="auto"/>
      </w:divBdr>
    </w:div>
    <w:div w:id="1096562739">
      <w:bodyDiv w:val="1"/>
      <w:marLeft w:val="0"/>
      <w:marRight w:val="0"/>
      <w:marTop w:val="0"/>
      <w:marBottom w:val="0"/>
      <w:divBdr>
        <w:top w:val="none" w:sz="0" w:space="0" w:color="auto"/>
        <w:left w:val="none" w:sz="0" w:space="0" w:color="auto"/>
        <w:bottom w:val="none" w:sz="0" w:space="0" w:color="auto"/>
        <w:right w:val="none" w:sz="0" w:space="0" w:color="auto"/>
      </w:divBdr>
    </w:div>
    <w:div w:id="1212621308">
      <w:bodyDiv w:val="1"/>
      <w:marLeft w:val="0"/>
      <w:marRight w:val="0"/>
      <w:marTop w:val="0"/>
      <w:marBottom w:val="0"/>
      <w:divBdr>
        <w:top w:val="none" w:sz="0" w:space="0" w:color="auto"/>
        <w:left w:val="none" w:sz="0" w:space="0" w:color="auto"/>
        <w:bottom w:val="none" w:sz="0" w:space="0" w:color="auto"/>
        <w:right w:val="none" w:sz="0" w:space="0" w:color="auto"/>
      </w:divBdr>
    </w:div>
    <w:div w:id="1232278501">
      <w:bodyDiv w:val="1"/>
      <w:marLeft w:val="0"/>
      <w:marRight w:val="0"/>
      <w:marTop w:val="0"/>
      <w:marBottom w:val="0"/>
      <w:divBdr>
        <w:top w:val="none" w:sz="0" w:space="0" w:color="auto"/>
        <w:left w:val="none" w:sz="0" w:space="0" w:color="auto"/>
        <w:bottom w:val="none" w:sz="0" w:space="0" w:color="auto"/>
        <w:right w:val="none" w:sz="0" w:space="0" w:color="auto"/>
      </w:divBdr>
    </w:div>
    <w:div w:id="1822386191">
      <w:bodyDiv w:val="1"/>
      <w:marLeft w:val="0"/>
      <w:marRight w:val="0"/>
      <w:marTop w:val="0"/>
      <w:marBottom w:val="0"/>
      <w:divBdr>
        <w:top w:val="none" w:sz="0" w:space="0" w:color="auto"/>
        <w:left w:val="none" w:sz="0" w:space="0" w:color="auto"/>
        <w:bottom w:val="none" w:sz="0" w:space="0" w:color="auto"/>
        <w:right w:val="none" w:sz="0" w:space="0" w:color="auto"/>
      </w:divBdr>
    </w:div>
    <w:div w:id="1837375495">
      <w:bodyDiv w:val="1"/>
      <w:marLeft w:val="0"/>
      <w:marRight w:val="0"/>
      <w:marTop w:val="0"/>
      <w:marBottom w:val="0"/>
      <w:divBdr>
        <w:top w:val="none" w:sz="0" w:space="0" w:color="auto"/>
        <w:left w:val="none" w:sz="0" w:space="0" w:color="auto"/>
        <w:bottom w:val="none" w:sz="0" w:space="0" w:color="auto"/>
        <w:right w:val="none" w:sz="0" w:space="0" w:color="auto"/>
      </w:divBdr>
    </w:div>
    <w:div w:id="201760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98FF-9E4D-4875-81C2-16CFD96D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77</Pages>
  <Words>18237</Words>
  <Characters>103955</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Королёва Марина</dc:creator>
  <cp:lastModifiedBy>Кормакова</cp:lastModifiedBy>
  <cp:revision>8</cp:revision>
  <cp:lastPrinted>2023-10-02T07:40:00Z</cp:lastPrinted>
  <dcterms:created xsi:type="dcterms:W3CDTF">2023-09-13T12:00:00Z</dcterms:created>
  <dcterms:modified xsi:type="dcterms:W3CDTF">2023-11-08T08:38:00Z</dcterms:modified>
</cp:coreProperties>
</file>